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30D" w:rsidRPr="00620FFC" w:rsidRDefault="002F330D" w:rsidP="004F0ADA">
      <w:pPr>
        <w:pStyle w:val="Titolo1"/>
        <w:jc w:val="right"/>
        <w:rPr>
          <w:rFonts w:ascii="Calibri" w:hAnsi="Calibri" w:cs="Calibri"/>
          <w:sz w:val="20"/>
          <w:szCs w:val="20"/>
        </w:rPr>
      </w:pPr>
      <w:r w:rsidRPr="00620FFC">
        <w:rPr>
          <w:rFonts w:ascii="Calibri" w:hAnsi="Calibri" w:cs="Calibri"/>
          <w:sz w:val="20"/>
          <w:szCs w:val="20"/>
        </w:rPr>
        <w:t>Allegato 1</w:t>
      </w:r>
    </w:p>
    <w:p w:rsidR="002F330D" w:rsidRPr="00620FFC" w:rsidRDefault="002F330D"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rsidR="002F330D" w:rsidRPr="00620FFC" w:rsidRDefault="002F330D" w:rsidP="00FB3543">
      <w:pPr>
        <w:spacing w:before="0" w:after="0"/>
        <w:rPr>
          <w:rFonts w:ascii="Calibri" w:hAnsi="Calibri" w:cs="Calibri"/>
          <w:sz w:val="20"/>
          <w:szCs w:val="20"/>
        </w:rPr>
      </w:pPr>
    </w:p>
    <w:p w:rsidR="002F330D" w:rsidRPr="00620FFC" w:rsidRDefault="002F330D">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rsidR="002F330D" w:rsidRPr="006A0C8A" w:rsidRDefault="002F330D"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rsidR="002F330D" w:rsidRPr="006A0C8A" w:rsidRDefault="002F330D">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rsidR="002F330D" w:rsidRPr="006A0C8A" w:rsidRDefault="002F330D">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 xml:space="preserve">Numero dell'avviso nella GU S: </w:t>
      </w:r>
      <w:proofErr w:type="gramStart"/>
      <w:r w:rsidRPr="006A0C8A">
        <w:rPr>
          <w:rFonts w:ascii="Calibri" w:hAnsi="Calibri" w:cs="Calibri"/>
          <w:b/>
          <w:sz w:val="18"/>
          <w:szCs w:val="18"/>
        </w:rPr>
        <w:t>[ ]</w:t>
      </w:r>
      <w:proofErr w:type="gramEnd"/>
      <w:r w:rsidRPr="006A0C8A">
        <w:rPr>
          <w:rFonts w:ascii="Calibri" w:hAnsi="Calibri" w:cs="Calibri"/>
          <w:b/>
          <w:sz w:val="18"/>
          <w:szCs w:val="18"/>
        </w:rPr>
        <w:t>[ ][ ][ ]/S [ ][ ][ ]–[ ][ ][ ][ ][ ][ ][ ]</w:t>
      </w:r>
    </w:p>
    <w:p w:rsidR="002F330D" w:rsidRPr="006A0C8A" w:rsidRDefault="002F330D"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2F330D" w:rsidRPr="006A0C8A" w:rsidRDefault="002F330D"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roofErr w:type="gramStart"/>
      <w:r w:rsidRPr="006A0C8A">
        <w:rPr>
          <w:rFonts w:ascii="Calibri" w:hAnsi="Calibri" w:cs="Calibri"/>
          <w:b/>
          <w:sz w:val="18"/>
          <w:szCs w:val="18"/>
        </w:rPr>
        <w:t>[….</w:t>
      </w:r>
      <w:proofErr w:type="gramEnd"/>
      <w:r w:rsidRPr="006A0C8A">
        <w:rPr>
          <w:rFonts w:ascii="Calibri" w:hAnsi="Calibri" w:cs="Calibri"/>
          <w:b/>
          <w:sz w:val="18"/>
          <w:szCs w:val="18"/>
        </w:rPr>
        <w:t>]</w:t>
      </w:r>
    </w:p>
    <w:p w:rsidR="002F330D" w:rsidRPr="00620FFC" w:rsidRDefault="002F330D"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rsidR="002F330D" w:rsidRPr="006A0C8A" w:rsidRDefault="002F330D"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F330D"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2521BB">
            <w:pPr>
              <w:rPr>
                <w:rFonts w:ascii="Calibri" w:hAnsi="Calibri" w:cs="Calibri"/>
                <w:sz w:val="18"/>
                <w:szCs w:val="18"/>
              </w:rPr>
            </w:pPr>
          </w:p>
        </w:tc>
      </w:tr>
      <w:tr w:rsidR="002F330D"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color w:val="000000"/>
                <w:sz w:val="18"/>
                <w:szCs w:val="18"/>
              </w:rPr>
            </w:pPr>
            <w:r w:rsidRPr="006A0C8A">
              <w:rPr>
                <w:rFonts w:ascii="Calibri" w:hAnsi="Calibri" w:cs="Calibri"/>
                <w:color w:val="000000"/>
                <w:sz w:val="18"/>
                <w:szCs w:val="18"/>
              </w:rPr>
              <w:t xml:space="preserve">Nome: </w:t>
            </w:r>
          </w:p>
          <w:p w:rsidR="002F330D" w:rsidRPr="006A0C8A" w:rsidRDefault="002F330D">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B5090" w:rsidRDefault="002F330D" w:rsidP="000656C5">
            <w:pPr>
              <w:rPr>
                <w:rFonts w:ascii="Calibri" w:hAnsi="Calibri" w:cs="Calibri"/>
                <w:sz w:val="18"/>
                <w:szCs w:val="18"/>
              </w:rPr>
            </w:pPr>
            <w:r w:rsidRPr="006B5090">
              <w:rPr>
                <w:rFonts w:ascii="Calibri" w:hAnsi="Calibri" w:cs="Calibri"/>
                <w:sz w:val="18"/>
                <w:szCs w:val="18"/>
              </w:rPr>
              <w:t>COMUNE DI BERGAMO</w:t>
            </w:r>
          </w:p>
          <w:p w:rsidR="002F330D" w:rsidRPr="006A0C8A" w:rsidRDefault="002F330D" w:rsidP="00B67C65">
            <w:pPr>
              <w:rPr>
                <w:rFonts w:ascii="Calibri" w:hAnsi="Calibri" w:cs="Calibri"/>
                <w:sz w:val="18"/>
                <w:szCs w:val="18"/>
              </w:rPr>
            </w:pPr>
            <w:r w:rsidRPr="00EC0EB9">
              <w:rPr>
                <w:rFonts w:ascii="Calibri" w:hAnsi="Calibri" w:cs="Calibri"/>
                <w:sz w:val="18"/>
                <w:szCs w:val="18"/>
              </w:rPr>
              <w:t>80034840167</w:t>
            </w:r>
          </w:p>
        </w:tc>
      </w:tr>
      <w:tr w:rsidR="002F330D" w:rsidRPr="006A0C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20FFC" w:rsidRDefault="002F330D">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AD31F9">
            <w:pPr>
              <w:rPr>
                <w:rFonts w:ascii="Calibri" w:hAnsi="Calibri" w:cs="Calibri"/>
                <w:sz w:val="18"/>
                <w:szCs w:val="18"/>
              </w:rPr>
            </w:pPr>
            <w:r>
              <w:rPr>
                <w:rFonts w:ascii="Calibri" w:hAnsi="Calibri" w:cs="Calibri"/>
                <w:sz w:val="18"/>
                <w:szCs w:val="18"/>
              </w:rPr>
              <w:t>APPALTO DI LAVORI</w:t>
            </w:r>
          </w:p>
        </w:tc>
      </w:tr>
      <w:tr w:rsidR="002F330D"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CB1A4C" w:rsidRDefault="00CB1A4C" w:rsidP="00CB1A4C">
            <w:pPr>
              <w:jc w:val="both"/>
              <w:rPr>
                <w:rFonts w:ascii="Calibri" w:hAnsi="Calibri" w:cs="Calibri"/>
                <w:color w:val="000000"/>
                <w:sz w:val="18"/>
                <w:szCs w:val="18"/>
              </w:rPr>
            </w:pPr>
            <w:r>
              <w:rPr>
                <w:rFonts w:ascii="Calibri" w:hAnsi="Calibri" w:cs="Calibri"/>
                <w:color w:val="000000"/>
                <w:sz w:val="18"/>
                <w:szCs w:val="18"/>
              </w:rPr>
              <w:t>P</w:t>
            </w:r>
            <w:r w:rsidRPr="00CB1A4C">
              <w:rPr>
                <w:rFonts w:ascii="Calibri" w:hAnsi="Calibri" w:cs="Calibri"/>
                <w:color w:val="000000"/>
                <w:sz w:val="18"/>
                <w:szCs w:val="18"/>
              </w:rPr>
              <w:t xml:space="preserve">rocedura aperta per l’appalto dei </w:t>
            </w:r>
            <w:r w:rsidRPr="00CB1A4C">
              <w:rPr>
                <w:rFonts w:ascii="Calibri" w:hAnsi="Calibri" w:cs="Calibri"/>
                <w:noProof/>
                <w:color w:val="000000"/>
                <w:sz w:val="18"/>
                <w:szCs w:val="18"/>
              </w:rPr>
              <w:t>servizi di ingegneria/architettura per la redazione del progetto di fattibilità tecnico-economica, progetto definitivo, progetto esecutivo, coordinamento sicurezza in fase di progettazione e prestazioni accessorie relative all’intervento denominato “</w:t>
            </w:r>
            <w:r>
              <w:rPr>
                <w:rFonts w:ascii="Calibri" w:hAnsi="Calibri" w:cs="Calibri"/>
                <w:noProof/>
                <w:color w:val="000000"/>
                <w:sz w:val="18"/>
                <w:szCs w:val="18"/>
              </w:rPr>
              <w:t>R</w:t>
            </w:r>
            <w:r w:rsidRPr="00CB1A4C">
              <w:rPr>
                <w:rFonts w:ascii="Calibri" w:hAnsi="Calibri" w:cs="Calibri"/>
                <w:noProof/>
                <w:color w:val="000000"/>
                <w:sz w:val="18"/>
                <w:szCs w:val="18"/>
              </w:rPr>
              <w:t xml:space="preserve">ealizzazione nuovo polo scolastico </w:t>
            </w:r>
            <w:r>
              <w:rPr>
                <w:rFonts w:ascii="Calibri" w:hAnsi="Calibri" w:cs="Calibri"/>
                <w:noProof/>
                <w:color w:val="000000"/>
                <w:sz w:val="18"/>
                <w:szCs w:val="18"/>
              </w:rPr>
              <w:t>M</w:t>
            </w:r>
            <w:r w:rsidRPr="00CB1A4C">
              <w:rPr>
                <w:rFonts w:ascii="Calibri" w:hAnsi="Calibri" w:cs="Calibri"/>
                <w:noProof/>
                <w:color w:val="000000"/>
                <w:sz w:val="18"/>
                <w:szCs w:val="18"/>
              </w:rPr>
              <w:t>azzi-</w:t>
            </w:r>
            <w:r>
              <w:rPr>
                <w:rFonts w:ascii="Calibri" w:hAnsi="Calibri" w:cs="Calibri"/>
                <w:noProof/>
                <w:color w:val="000000"/>
                <w:sz w:val="18"/>
                <w:szCs w:val="18"/>
              </w:rPr>
              <w:t>C</w:t>
            </w:r>
            <w:r w:rsidRPr="00CB1A4C">
              <w:rPr>
                <w:rFonts w:ascii="Calibri" w:hAnsi="Calibri" w:cs="Calibri"/>
                <w:noProof/>
                <w:color w:val="000000"/>
                <w:sz w:val="18"/>
                <w:szCs w:val="18"/>
              </w:rPr>
              <w:t xml:space="preserve">alvi in </w:t>
            </w:r>
            <w:r>
              <w:rPr>
                <w:rFonts w:ascii="Calibri" w:hAnsi="Calibri" w:cs="Calibri"/>
                <w:noProof/>
                <w:color w:val="000000"/>
                <w:sz w:val="18"/>
                <w:szCs w:val="18"/>
              </w:rPr>
              <w:t>V</w:t>
            </w:r>
            <w:r w:rsidRPr="00CB1A4C">
              <w:rPr>
                <w:rFonts w:ascii="Calibri" w:hAnsi="Calibri" w:cs="Calibri"/>
                <w:noProof/>
                <w:color w:val="000000"/>
                <w:sz w:val="18"/>
                <w:szCs w:val="18"/>
              </w:rPr>
              <w:t xml:space="preserve">ia </w:t>
            </w:r>
            <w:r>
              <w:rPr>
                <w:rFonts w:ascii="Calibri" w:hAnsi="Calibri" w:cs="Calibri"/>
                <w:noProof/>
                <w:color w:val="000000"/>
                <w:sz w:val="18"/>
                <w:szCs w:val="18"/>
              </w:rPr>
              <w:t>C</w:t>
            </w:r>
            <w:bookmarkStart w:id="0" w:name="_GoBack"/>
            <w:bookmarkEnd w:id="0"/>
            <w:r w:rsidRPr="00CB1A4C">
              <w:rPr>
                <w:rFonts w:ascii="Calibri" w:hAnsi="Calibri" w:cs="Calibri"/>
                <w:noProof/>
                <w:color w:val="000000"/>
                <w:sz w:val="18"/>
                <w:szCs w:val="18"/>
              </w:rPr>
              <w:t>alvi - lotto 1”.</w:t>
            </w:r>
          </w:p>
        </w:tc>
      </w:tr>
      <w:tr w:rsidR="002F330D"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407142">
            <w:pPr>
              <w:rPr>
                <w:rFonts w:ascii="Calibri" w:hAnsi="Calibri" w:cs="Calibri"/>
                <w:color w:val="000000"/>
                <w:sz w:val="18"/>
                <w:szCs w:val="18"/>
              </w:rPr>
            </w:pPr>
            <w:r>
              <w:rPr>
                <w:rFonts w:ascii="Calibri" w:hAnsi="Calibri" w:cs="Calibri"/>
                <w:color w:val="000000"/>
                <w:sz w:val="18"/>
                <w:szCs w:val="18"/>
              </w:rPr>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CB1A4C" w:rsidRDefault="002F330D">
            <w:pPr>
              <w:rPr>
                <w:rFonts w:ascii="Calibri" w:hAnsi="Calibri" w:cs="Calibri"/>
                <w:color w:val="000000"/>
                <w:sz w:val="18"/>
                <w:szCs w:val="18"/>
              </w:rPr>
            </w:pPr>
          </w:p>
        </w:tc>
      </w:tr>
      <w:tr w:rsidR="002F330D"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AD31F9">
            <w:pPr>
              <w:rPr>
                <w:rFonts w:ascii="Calibri" w:hAnsi="Calibri" w:cs="Calibri"/>
                <w:color w:val="000000"/>
                <w:sz w:val="18"/>
                <w:szCs w:val="18"/>
              </w:rPr>
            </w:pPr>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CB1A4C" w:rsidRDefault="002F330D" w:rsidP="00BD1896">
            <w:pPr>
              <w:rPr>
                <w:rFonts w:ascii="Calibri" w:hAnsi="Calibri" w:cs="Calibri"/>
                <w:color w:val="000000"/>
                <w:sz w:val="18"/>
                <w:szCs w:val="18"/>
              </w:rPr>
            </w:pPr>
            <w:r w:rsidRPr="00CB1A4C">
              <w:rPr>
                <w:rFonts w:ascii="Calibri" w:hAnsi="Calibri" w:cs="Calibri"/>
                <w:noProof/>
                <w:color w:val="000000"/>
                <w:sz w:val="18"/>
                <w:szCs w:val="18"/>
              </w:rPr>
              <w:t>9452354946</w:t>
            </w:r>
          </w:p>
        </w:tc>
      </w:tr>
    </w:tbl>
    <w:p w:rsidR="002F330D" w:rsidRPr="000A3EAA" w:rsidRDefault="002F330D"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rsidR="002F330D" w:rsidRPr="000A3EAA" w:rsidRDefault="002F330D"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447"/>
        <w:gridCol w:w="3681"/>
      </w:tblGrid>
      <w:tr w:rsidR="002F330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sz w:val="18"/>
                <w:szCs w:val="18"/>
              </w:rPr>
            </w:pPr>
            <w:r w:rsidRPr="006A0C8A">
              <w:rPr>
                <w:rFonts w:ascii="Calibri" w:hAnsi="Calibri" w:cs="Calibri"/>
                <w:b/>
                <w:sz w:val="18"/>
                <w:szCs w:val="18"/>
              </w:rPr>
              <w:t>Risposta:</w:t>
            </w:r>
          </w:p>
        </w:tc>
      </w:tr>
      <w:tr w:rsidR="002F330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sz w:val="18"/>
                <w:szCs w:val="18"/>
              </w:rPr>
            </w:pPr>
            <w:r w:rsidRPr="006A0C8A">
              <w:rPr>
                <w:rFonts w:ascii="Calibri" w:hAnsi="Calibri" w:cs="Calibri"/>
                <w:sz w:val="18"/>
                <w:szCs w:val="18"/>
              </w:rPr>
              <w:t>[   ]</w:t>
            </w:r>
          </w:p>
        </w:tc>
      </w:tr>
      <w:tr w:rsidR="002F330D" w:rsidRPr="006A0C8A"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sz w:val="18"/>
                <w:szCs w:val="18"/>
              </w:rPr>
            </w:pPr>
            <w:r w:rsidRPr="006A0C8A">
              <w:rPr>
                <w:rFonts w:ascii="Calibri" w:hAnsi="Calibri" w:cs="Calibri"/>
                <w:sz w:val="18"/>
                <w:szCs w:val="18"/>
              </w:rPr>
              <w:t>Partita IVA, se applicabile:</w:t>
            </w:r>
          </w:p>
          <w:p w:rsidR="002F330D" w:rsidRPr="006A0C8A" w:rsidRDefault="002F330D"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sz w:val="18"/>
                <w:szCs w:val="18"/>
              </w:rPr>
            </w:pPr>
            <w:r w:rsidRPr="006A0C8A">
              <w:rPr>
                <w:rFonts w:ascii="Calibri" w:hAnsi="Calibri" w:cs="Calibri"/>
                <w:sz w:val="18"/>
                <w:szCs w:val="18"/>
              </w:rPr>
              <w:t>[   ]</w:t>
            </w:r>
          </w:p>
          <w:p w:rsidR="002F330D" w:rsidRPr="006A0C8A" w:rsidRDefault="002F330D" w:rsidP="000A3EAA">
            <w:pPr>
              <w:pStyle w:val="Text1"/>
              <w:ind w:left="0"/>
              <w:rPr>
                <w:rFonts w:ascii="Calibri" w:hAnsi="Calibri" w:cs="Calibri"/>
                <w:sz w:val="18"/>
                <w:szCs w:val="18"/>
              </w:rPr>
            </w:pPr>
            <w:r w:rsidRPr="006A0C8A">
              <w:rPr>
                <w:rFonts w:ascii="Calibri" w:hAnsi="Calibri" w:cs="Calibri"/>
                <w:sz w:val="18"/>
                <w:szCs w:val="18"/>
              </w:rPr>
              <w:t>[   ]</w:t>
            </w:r>
          </w:p>
        </w:tc>
      </w:tr>
      <w:tr w:rsidR="002F330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sz w:val="18"/>
                <w:szCs w:val="18"/>
              </w:rPr>
            </w:pPr>
            <w:r w:rsidRPr="006A0C8A">
              <w:rPr>
                <w:rFonts w:ascii="Calibri" w:hAnsi="Calibri" w:cs="Calibri"/>
                <w:sz w:val="18"/>
                <w:szCs w:val="18"/>
              </w:rPr>
              <w:t>[……………]</w:t>
            </w:r>
          </w:p>
        </w:tc>
      </w:tr>
      <w:tr w:rsidR="002F330D" w:rsidRPr="006A0C8A"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rsidR="002F330D" w:rsidRPr="006A0C8A" w:rsidRDefault="002F330D">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rsidR="002F330D" w:rsidRPr="006A0C8A" w:rsidRDefault="002F330D">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rsidR="002F330D" w:rsidRPr="006A0C8A" w:rsidRDefault="002F330D">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sz w:val="18"/>
                <w:szCs w:val="18"/>
              </w:rPr>
            </w:pPr>
            <w:r w:rsidRPr="006A0C8A">
              <w:rPr>
                <w:rFonts w:ascii="Calibri" w:hAnsi="Calibri" w:cs="Calibri"/>
                <w:sz w:val="18"/>
                <w:szCs w:val="18"/>
              </w:rPr>
              <w:t>[……………]</w:t>
            </w:r>
          </w:p>
          <w:p w:rsidR="002F330D" w:rsidRPr="006A0C8A" w:rsidRDefault="002F330D">
            <w:pPr>
              <w:pStyle w:val="Text1"/>
              <w:ind w:left="0"/>
              <w:rPr>
                <w:rFonts w:ascii="Calibri" w:hAnsi="Calibri" w:cs="Calibri"/>
                <w:sz w:val="18"/>
                <w:szCs w:val="18"/>
              </w:rPr>
            </w:pPr>
            <w:r w:rsidRPr="006A0C8A">
              <w:rPr>
                <w:rFonts w:ascii="Calibri" w:hAnsi="Calibri" w:cs="Calibri"/>
                <w:sz w:val="18"/>
                <w:szCs w:val="18"/>
              </w:rPr>
              <w:t>[……………]</w:t>
            </w:r>
          </w:p>
          <w:p w:rsidR="002F330D" w:rsidRPr="006A0C8A" w:rsidRDefault="002F330D">
            <w:pPr>
              <w:pStyle w:val="Text1"/>
              <w:ind w:left="0"/>
              <w:rPr>
                <w:rFonts w:ascii="Calibri" w:hAnsi="Calibri" w:cs="Calibri"/>
                <w:sz w:val="18"/>
                <w:szCs w:val="18"/>
              </w:rPr>
            </w:pPr>
            <w:r w:rsidRPr="006A0C8A">
              <w:rPr>
                <w:rFonts w:ascii="Calibri" w:hAnsi="Calibri" w:cs="Calibri"/>
                <w:sz w:val="18"/>
                <w:szCs w:val="18"/>
              </w:rPr>
              <w:t>[……………]</w:t>
            </w:r>
          </w:p>
          <w:p w:rsidR="002F330D" w:rsidRPr="006A0C8A" w:rsidRDefault="002F330D">
            <w:pPr>
              <w:pStyle w:val="Text1"/>
              <w:ind w:left="0"/>
              <w:rPr>
                <w:rFonts w:ascii="Calibri" w:hAnsi="Calibri" w:cs="Calibri"/>
                <w:sz w:val="18"/>
                <w:szCs w:val="18"/>
              </w:rPr>
            </w:pPr>
            <w:r w:rsidRPr="006A0C8A">
              <w:rPr>
                <w:rFonts w:ascii="Calibri" w:hAnsi="Calibri" w:cs="Calibri"/>
                <w:sz w:val="18"/>
                <w:szCs w:val="18"/>
              </w:rPr>
              <w:t>[……………]</w:t>
            </w:r>
          </w:p>
        </w:tc>
      </w:tr>
      <w:tr w:rsidR="002F330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sz w:val="18"/>
                <w:szCs w:val="18"/>
              </w:rPr>
            </w:pPr>
            <w:r w:rsidRPr="006A0C8A">
              <w:rPr>
                <w:rFonts w:ascii="Calibri" w:hAnsi="Calibri" w:cs="Calibri"/>
                <w:b/>
                <w:sz w:val="18"/>
                <w:szCs w:val="18"/>
              </w:rPr>
              <w:t>Risposta:</w:t>
            </w:r>
          </w:p>
        </w:tc>
      </w:tr>
      <w:tr w:rsidR="002F330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2F330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rsidR="002F330D" w:rsidRPr="000A3EAA" w:rsidRDefault="002F330D">
            <w:pPr>
              <w:pStyle w:val="Text1"/>
              <w:spacing w:before="0" w:after="0"/>
              <w:ind w:left="0"/>
              <w:rPr>
                <w:rFonts w:ascii="Calibri" w:hAnsi="Calibri" w:cs="Calibri"/>
                <w:color w:val="000000"/>
                <w:sz w:val="18"/>
                <w:szCs w:val="18"/>
              </w:rPr>
            </w:pPr>
          </w:p>
          <w:p w:rsidR="002F330D" w:rsidRPr="006A0C8A" w:rsidRDefault="002F330D">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rsidR="002F330D" w:rsidRPr="006A0C8A" w:rsidRDefault="002F330D"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rsidR="002F330D" w:rsidRPr="006A0C8A" w:rsidRDefault="002F330D"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spacing w:after="0"/>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rsidR="002F330D" w:rsidRPr="006A0C8A" w:rsidRDefault="002F330D">
            <w:pPr>
              <w:pStyle w:val="Text1"/>
              <w:spacing w:before="0" w:after="0"/>
              <w:ind w:left="0"/>
              <w:rPr>
                <w:rFonts w:ascii="Calibri" w:hAnsi="Calibri" w:cs="Calibri"/>
                <w:sz w:val="18"/>
                <w:szCs w:val="18"/>
              </w:rPr>
            </w:pPr>
          </w:p>
          <w:p w:rsidR="002F330D" w:rsidRPr="006A0C8A" w:rsidRDefault="002F330D">
            <w:pPr>
              <w:pStyle w:val="Text1"/>
              <w:spacing w:before="0" w:after="0"/>
              <w:ind w:left="0"/>
              <w:rPr>
                <w:rFonts w:ascii="Calibri" w:hAnsi="Calibri" w:cs="Calibri"/>
                <w:sz w:val="18"/>
                <w:szCs w:val="18"/>
              </w:rPr>
            </w:pPr>
          </w:p>
          <w:p w:rsidR="002F330D" w:rsidRPr="006A0C8A" w:rsidRDefault="002F330D">
            <w:pPr>
              <w:pStyle w:val="Text1"/>
              <w:spacing w:before="0" w:after="0"/>
              <w:ind w:left="0"/>
              <w:rPr>
                <w:rFonts w:ascii="Calibri" w:hAnsi="Calibri" w:cs="Calibri"/>
                <w:sz w:val="18"/>
                <w:szCs w:val="18"/>
              </w:rPr>
            </w:pPr>
          </w:p>
          <w:p w:rsidR="002F330D" w:rsidRPr="006A0C8A" w:rsidRDefault="002F330D">
            <w:pPr>
              <w:pStyle w:val="Text1"/>
              <w:spacing w:before="0" w:after="0"/>
              <w:ind w:left="0"/>
              <w:rPr>
                <w:rFonts w:ascii="Calibri" w:hAnsi="Calibri" w:cs="Calibri"/>
                <w:sz w:val="18"/>
                <w:szCs w:val="18"/>
              </w:rPr>
            </w:pPr>
            <w:r w:rsidRPr="006A0C8A">
              <w:rPr>
                <w:rFonts w:ascii="Calibri" w:hAnsi="Calibri" w:cs="Calibri"/>
                <w:sz w:val="18"/>
                <w:szCs w:val="18"/>
              </w:rPr>
              <w:t>[……………]</w:t>
            </w:r>
          </w:p>
          <w:p w:rsidR="002F330D" w:rsidRPr="006A0C8A" w:rsidRDefault="002F330D">
            <w:pPr>
              <w:pStyle w:val="Text1"/>
              <w:spacing w:before="0" w:after="0"/>
              <w:ind w:left="0"/>
              <w:rPr>
                <w:rFonts w:ascii="Calibri" w:hAnsi="Calibri" w:cs="Calibri"/>
                <w:sz w:val="18"/>
                <w:szCs w:val="18"/>
              </w:rPr>
            </w:pPr>
          </w:p>
          <w:p w:rsidR="002F330D" w:rsidRPr="006A0C8A" w:rsidRDefault="002F330D">
            <w:pPr>
              <w:pStyle w:val="Text1"/>
              <w:spacing w:before="0" w:after="0"/>
              <w:ind w:left="0"/>
              <w:rPr>
                <w:rFonts w:ascii="Calibri" w:hAnsi="Calibri" w:cs="Calibri"/>
                <w:sz w:val="18"/>
                <w:szCs w:val="18"/>
              </w:rPr>
            </w:pPr>
          </w:p>
          <w:p w:rsidR="002F330D" w:rsidRPr="006A0C8A" w:rsidRDefault="002F330D" w:rsidP="000A3EAA">
            <w:pPr>
              <w:pStyle w:val="Text1"/>
              <w:spacing w:before="0"/>
              <w:ind w:left="0"/>
              <w:rPr>
                <w:rFonts w:ascii="Calibri" w:hAnsi="Calibri" w:cs="Calibri"/>
                <w:sz w:val="18"/>
                <w:szCs w:val="18"/>
              </w:rPr>
            </w:pPr>
            <w:r>
              <w:rPr>
                <w:rFonts w:ascii="Calibri" w:hAnsi="Calibri" w:cs="Calibri"/>
                <w:sz w:val="18"/>
                <w:szCs w:val="18"/>
              </w:rPr>
              <w:t>[…………....]</w:t>
            </w:r>
          </w:p>
        </w:tc>
      </w:tr>
      <w:tr w:rsidR="002F330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rsidR="002F330D" w:rsidRPr="006A0C8A" w:rsidRDefault="002F330D"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2F330D" w:rsidRPr="006A0C8A" w:rsidRDefault="002F330D"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rsidR="002F330D" w:rsidRPr="006A0C8A" w:rsidRDefault="002F330D" w:rsidP="00E040F5">
            <w:pPr>
              <w:pStyle w:val="Text1"/>
              <w:spacing w:before="0" w:after="0"/>
              <w:ind w:left="0"/>
              <w:jc w:val="both"/>
              <w:rPr>
                <w:rFonts w:ascii="Calibri" w:hAnsi="Calibri" w:cs="Calibri"/>
                <w:color w:val="000000"/>
                <w:sz w:val="18"/>
                <w:szCs w:val="18"/>
              </w:rPr>
            </w:pPr>
          </w:p>
          <w:p w:rsidR="002F330D" w:rsidRPr="006A0C8A" w:rsidRDefault="002F330D"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lastRenderedPageBreak/>
              <w:t xml:space="preserve">Indicare la denominazione dell'elenco o del certificato e, se pertinente, il pertinente numero di iscrizione o della certificazione </w:t>
            </w:r>
          </w:p>
          <w:p w:rsidR="002F330D" w:rsidRPr="006A0C8A" w:rsidRDefault="002F330D" w:rsidP="00E040F5">
            <w:pPr>
              <w:pStyle w:val="Text1"/>
              <w:spacing w:before="0" w:after="0"/>
              <w:ind w:left="720"/>
              <w:jc w:val="both"/>
              <w:rPr>
                <w:rFonts w:ascii="Calibri" w:hAnsi="Calibri" w:cs="Calibri"/>
                <w:i/>
                <w:color w:val="000000"/>
                <w:sz w:val="18"/>
                <w:szCs w:val="18"/>
              </w:rPr>
            </w:pPr>
          </w:p>
          <w:p w:rsidR="002F330D" w:rsidRPr="006A0C8A" w:rsidRDefault="002F330D"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rsidR="002F330D" w:rsidRPr="006A0C8A" w:rsidRDefault="002F330D" w:rsidP="00E040F5">
            <w:pPr>
              <w:pStyle w:val="Text1"/>
              <w:spacing w:before="0" w:after="0"/>
              <w:ind w:left="284" w:hanging="284"/>
              <w:jc w:val="both"/>
              <w:rPr>
                <w:rFonts w:ascii="Calibri" w:hAnsi="Calibri" w:cs="Calibri"/>
                <w:color w:val="000000"/>
                <w:sz w:val="18"/>
                <w:szCs w:val="18"/>
              </w:rPr>
            </w:pPr>
          </w:p>
          <w:p w:rsidR="002F330D" w:rsidRPr="006A0C8A" w:rsidRDefault="002F330D" w:rsidP="00E040F5">
            <w:pPr>
              <w:pStyle w:val="Text1"/>
              <w:spacing w:before="0" w:after="0"/>
              <w:ind w:left="284" w:hanging="284"/>
              <w:jc w:val="both"/>
              <w:rPr>
                <w:rFonts w:ascii="Calibri" w:hAnsi="Calibri" w:cs="Calibri"/>
                <w:color w:val="000000"/>
                <w:sz w:val="18"/>
                <w:szCs w:val="18"/>
              </w:rPr>
            </w:pPr>
          </w:p>
          <w:p w:rsidR="002F330D" w:rsidRPr="006A0C8A" w:rsidRDefault="002F330D" w:rsidP="00E040F5">
            <w:pPr>
              <w:pStyle w:val="Text1"/>
              <w:spacing w:before="0" w:after="0"/>
              <w:ind w:left="284" w:hanging="284"/>
              <w:jc w:val="both"/>
              <w:rPr>
                <w:rFonts w:ascii="Calibri" w:hAnsi="Calibri" w:cs="Calibri"/>
                <w:color w:val="000000"/>
                <w:sz w:val="18"/>
                <w:szCs w:val="18"/>
              </w:rPr>
            </w:pPr>
          </w:p>
          <w:p w:rsidR="002F330D" w:rsidRPr="006A0C8A" w:rsidRDefault="002F330D" w:rsidP="00E040F5">
            <w:pPr>
              <w:pStyle w:val="Text1"/>
              <w:spacing w:before="0" w:after="0"/>
              <w:ind w:left="284" w:hanging="284"/>
              <w:jc w:val="both"/>
              <w:rPr>
                <w:rFonts w:ascii="Calibri" w:hAnsi="Calibri" w:cs="Calibri"/>
                <w:color w:val="000000"/>
                <w:sz w:val="18"/>
                <w:szCs w:val="18"/>
              </w:rPr>
            </w:pPr>
          </w:p>
          <w:p w:rsidR="002F330D" w:rsidRPr="006A0C8A" w:rsidRDefault="002F330D"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rsidR="002F330D" w:rsidRPr="006A0C8A" w:rsidRDefault="002F330D"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rsidR="002F330D" w:rsidRPr="006A0C8A" w:rsidRDefault="002F330D"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rsidR="002F330D" w:rsidRPr="006A0C8A" w:rsidRDefault="002F330D"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rsidR="002F330D" w:rsidRPr="006A0C8A" w:rsidRDefault="002F330D"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rsidR="002F330D" w:rsidRPr="006A0C8A" w:rsidRDefault="002F330D"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rsidR="002F330D" w:rsidRPr="006A0C8A" w:rsidRDefault="002F330D"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0A3EAA">
            <w:pPr>
              <w:pStyle w:val="Text1"/>
              <w:ind w:left="0"/>
              <w:rPr>
                <w:rFonts w:ascii="Calibri" w:hAnsi="Calibri" w:cs="Calibri"/>
                <w:sz w:val="18"/>
                <w:szCs w:val="18"/>
              </w:rPr>
            </w:pPr>
            <w:proofErr w:type="gramStart"/>
            <w:r w:rsidRPr="006A0C8A">
              <w:rPr>
                <w:rFonts w:ascii="Calibri" w:hAnsi="Calibri" w:cs="Calibri"/>
                <w:sz w:val="18"/>
                <w:szCs w:val="18"/>
              </w:rPr>
              <w:lastRenderedPageBreak/>
              <w:t>[ ]</w:t>
            </w:r>
            <w:proofErr w:type="gramEnd"/>
            <w:r w:rsidRPr="006A0C8A">
              <w:rPr>
                <w:rFonts w:ascii="Calibri" w:hAnsi="Calibri" w:cs="Calibri"/>
                <w:sz w:val="18"/>
                <w:szCs w:val="18"/>
              </w:rPr>
              <w:t xml:space="preserve">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rsidR="002F330D" w:rsidRPr="006A0C8A" w:rsidRDefault="002F330D">
            <w:pPr>
              <w:pStyle w:val="Text1"/>
              <w:ind w:left="0"/>
              <w:rPr>
                <w:rFonts w:ascii="Calibri" w:hAnsi="Calibri" w:cs="Calibri"/>
                <w:sz w:val="18"/>
                <w:szCs w:val="18"/>
              </w:rPr>
            </w:pPr>
          </w:p>
          <w:p w:rsidR="002F330D" w:rsidRPr="006A0C8A" w:rsidRDefault="002F330D">
            <w:pPr>
              <w:pStyle w:val="Text1"/>
              <w:ind w:left="0"/>
              <w:rPr>
                <w:rFonts w:ascii="Calibri" w:hAnsi="Calibri" w:cs="Calibri"/>
                <w:sz w:val="18"/>
                <w:szCs w:val="18"/>
              </w:rPr>
            </w:pPr>
          </w:p>
          <w:p w:rsidR="002F330D" w:rsidRDefault="002F330D">
            <w:pPr>
              <w:pStyle w:val="Text1"/>
              <w:ind w:left="0"/>
              <w:rPr>
                <w:rFonts w:ascii="Calibri" w:hAnsi="Calibri" w:cs="Calibri"/>
                <w:sz w:val="18"/>
                <w:szCs w:val="18"/>
              </w:rPr>
            </w:pPr>
          </w:p>
          <w:p w:rsidR="002F330D" w:rsidRPr="006A0C8A" w:rsidRDefault="002F330D">
            <w:pPr>
              <w:pStyle w:val="Text1"/>
              <w:ind w:left="0"/>
              <w:rPr>
                <w:rFonts w:ascii="Calibri" w:hAnsi="Calibri" w:cs="Calibri"/>
                <w:sz w:val="18"/>
                <w:szCs w:val="18"/>
              </w:rPr>
            </w:pPr>
          </w:p>
          <w:p w:rsidR="002F330D" w:rsidRPr="006A0C8A" w:rsidRDefault="002F330D">
            <w:pPr>
              <w:pStyle w:val="Text1"/>
              <w:ind w:left="0"/>
              <w:rPr>
                <w:rFonts w:ascii="Calibri" w:hAnsi="Calibri" w:cs="Calibri"/>
                <w:sz w:val="18"/>
                <w:szCs w:val="18"/>
              </w:rPr>
            </w:pPr>
          </w:p>
          <w:p w:rsidR="002F330D" w:rsidRPr="006A0C8A" w:rsidRDefault="002F330D">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rsidR="002F330D" w:rsidRPr="006A0C8A" w:rsidRDefault="002F330D"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lastRenderedPageBreak/>
              <w:t xml:space="preserve">b) </w:t>
            </w:r>
            <w:r w:rsidRPr="006A0C8A">
              <w:rPr>
                <w:rFonts w:ascii="Calibri" w:hAnsi="Calibri" w:cs="Calibri"/>
                <w:color w:val="000000"/>
                <w:sz w:val="18"/>
                <w:szCs w:val="18"/>
              </w:rPr>
              <w:t>(indirizzo web, autorità o organismo di emanazione, riferimento preciso della documentazione):</w:t>
            </w:r>
          </w:p>
          <w:p w:rsidR="002F330D" w:rsidRPr="006A0C8A" w:rsidRDefault="002F330D">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rsidR="002F330D" w:rsidRPr="006A0C8A" w:rsidRDefault="002F330D">
            <w:pPr>
              <w:pStyle w:val="Text1"/>
              <w:ind w:left="0"/>
              <w:rPr>
                <w:rFonts w:ascii="Calibri" w:hAnsi="Calibri" w:cs="Calibri"/>
                <w:color w:val="000000"/>
                <w:sz w:val="18"/>
                <w:szCs w:val="18"/>
              </w:rPr>
            </w:pPr>
          </w:p>
          <w:p w:rsidR="002F330D" w:rsidRDefault="002F330D"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2F330D" w:rsidRDefault="002F330D" w:rsidP="00E040F5">
            <w:pPr>
              <w:pStyle w:val="Text1"/>
              <w:ind w:left="0"/>
              <w:rPr>
                <w:rFonts w:ascii="Calibri" w:hAnsi="Calibri" w:cs="Calibri"/>
                <w:color w:val="000000"/>
                <w:sz w:val="18"/>
                <w:szCs w:val="18"/>
              </w:rPr>
            </w:pPr>
          </w:p>
          <w:p w:rsidR="002F330D" w:rsidRPr="00544A68" w:rsidRDefault="002F330D">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Pr="00544A68" w:rsidRDefault="002F330D">
            <w:pPr>
              <w:pStyle w:val="Text1"/>
              <w:ind w:left="0"/>
              <w:rPr>
                <w:rFonts w:ascii="Calibri" w:hAnsi="Calibri" w:cs="Calibri"/>
                <w:color w:val="auto"/>
                <w:sz w:val="18"/>
                <w:szCs w:val="18"/>
                <w:highlight w:val="yellow"/>
              </w:rPr>
            </w:pPr>
          </w:p>
          <w:p w:rsidR="002F330D" w:rsidRPr="00544A68" w:rsidRDefault="002F330D">
            <w:pPr>
              <w:pStyle w:val="Text1"/>
              <w:ind w:left="0"/>
              <w:rPr>
                <w:rFonts w:ascii="Calibri" w:hAnsi="Calibri" w:cs="Calibri"/>
                <w:color w:val="auto"/>
                <w:sz w:val="18"/>
                <w:szCs w:val="18"/>
                <w:highlight w:val="yellow"/>
              </w:rPr>
            </w:pPr>
          </w:p>
          <w:p w:rsidR="002F330D" w:rsidRPr="006A0C8A" w:rsidRDefault="002F330D">
            <w:pPr>
              <w:pStyle w:val="Text1"/>
              <w:ind w:left="0"/>
              <w:rPr>
                <w:rFonts w:ascii="Calibri" w:hAnsi="Calibri" w:cs="Calibri"/>
                <w:sz w:val="18"/>
                <w:szCs w:val="18"/>
              </w:rPr>
            </w:pPr>
          </w:p>
          <w:p w:rsidR="002F330D" w:rsidRDefault="002F330D">
            <w:pPr>
              <w:pStyle w:val="Text1"/>
              <w:ind w:left="0"/>
              <w:rPr>
                <w:rFonts w:ascii="Calibri" w:hAnsi="Calibri" w:cs="Calibri"/>
                <w:sz w:val="18"/>
                <w:szCs w:val="18"/>
              </w:rPr>
            </w:pPr>
          </w:p>
          <w:p w:rsidR="002F330D" w:rsidRDefault="002F330D" w:rsidP="00E040F5">
            <w:pPr>
              <w:pStyle w:val="Text1"/>
              <w:spacing w:after="240"/>
              <w:ind w:left="0"/>
              <w:rPr>
                <w:rFonts w:ascii="Calibri" w:hAnsi="Calibri" w:cs="Calibri"/>
                <w:sz w:val="18"/>
                <w:szCs w:val="18"/>
              </w:rPr>
            </w:pPr>
          </w:p>
          <w:p w:rsidR="002F330D" w:rsidRDefault="002F330D" w:rsidP="00E040F5">
            <w:pPr>
              <w:pStyle w:val="Text1"/>
              <w:spacing w:before="0" w:after="0"/>
              <w:ind w:left="0"/>
              <w:rPr>
                <w:rFonts w:ascii="Calibri" w:hAnsi="Calibri" w:cs="Calibri"/>
                <w:sz w:val="18"/>
                <w:szCs w:val="18"/>
              </w:rPr>
            </w:pPr>
            <w:r w:rsidRPr="006A0C8A">
              <w:rPr>
                <w:rFonts w:ascii="Calibri" w:hAnsi="Calibri" w:cs="Calibri"/>
                <w:sz w:val="18"/>
                <w:szCs w:val="18"/>
              </w:rPr>
              <w:t xml:space="preserve">e) </w:t>
            </w:r>
            <w:proofErr w:type="gramStart"/>
            <w:r w:rsidRPr="006A0C8A">
              <w:rPr>
                <w:rFonts w:ascii="Calibri" w:hAnsi="Calibri" w:cs="Calibri"/>
                <w:sz w:val="18"/>
                <w:szCs w:val="18"/>
              </w:rPr>
              <w:t>[ ]</w:t>
            </w:r>
            <w:proofErr w:type="gramEnd"/>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rsidR="002F330D" w:rsidRDefault="002F330D"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roofErr w:type="gramStart"/>
            <w:r w:rsidRPr="006A0C8A">
              <w:rPr>
                <w:rFonts w:ascii="Calibri" w:hAnsi="Calibri" w:cs="Calibri"/>
                <w:sz w:val="18"/>
                <w:szCs w:val="18"/>
              </w:rPr>
              <w:t>…….</w:t>
            </w:r>
            <w:proofErr w:type="gramEnd"/>
            <w:r w:rsidRPr="006A0C8A">
              <w:rPr>
                <w:rFonts w:ascii="Calibri" w:hAnsi="Calibri" w:cs="Calibri"/>
                <w:sz w:val="18"/>
                <w:szCs w:val="18"/>
              </w:rPr>
              <w:t>.…][…………][……….…]</w:t>
            </w:r>
          </w:p>
          <w:p w:rsidR="002F330D" w:rsidRDefault="002F330D" w:rsidP="005309A4">
            <w:pPr>
              <w:pStyle w:val="Text1"/>
              <w:spacing w:before="0"/>
              <w:ind w:left="0"/>
              <w:rPr>
                <w:rFonts w:ascii="Calibri" w:hAnsi="Calibri" w:cs="Calibri"/>
                <w:sz w:val="18"/>
                <w:szCs w:val="18"/>
              </w:rPr>
            </w:pPr>
          </w:p>
          <w:p w:rsidR="002F330D" w:rsidRPr="006A0C8A" w:rsidRDefault="002F330D"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2F330D" w:rsidRPr="006A0C8A"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rsidR="002F330D" w:rsidRPr="006A0C8A" w:rsidRDefault="002F330D">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rsidR="002F330D" w:rsidRPr="006A0C8A" w:rsidRDefault="002F330D"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 xml:space="preserve">è in possesso di attestazione </w:t>
            </w:r>
            <w:proofErr w:type="gramStart"/>
            <w:r w:rsidRPr="006A0C8A">
              <w:rPr>
                <w:rFonts w:ascii="Calibri" w:eastAsia="Times New Roman" w:hAnsi="Calibri" w:cs="Calibri"/>
                <w:bCs/>
                <w:color w:val="000000"/>
                <w:sz w:val="18"/>
                <w:szCs w:val="18"/>
              </w:rPr>
              <w:t>rilasciata  nell’ambito</w:t>
            </w:r>
            <w:proofErr w:type="gramEnd"/>
            <w:r w:rsidRPr="006A0C8A">
              <w:rPr>
                <w:rFonts w:ascii="Calibri" w:eastAsia="Times New Roman" w:hAnsi="Calibri" w:cs="Calibri"/>
                <w:bCs/>
                <w:color w:val="000000"/>
                <w:sz w:val="18"/>
                <w:szCs w:val="18"/>
              </w:rPr>
              <w:t xml:space="preserve"> dei Sistemi di qualificazione di cui all’articolo 134 del Codice, previsti per i settori speciali</w:t>
            </w:r>
          </w:p>
          <w:p w:rsidR="002F330D" w:rsidRPr="006A0C8A" w:rsidRDefault="002F330D"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2F330D" w:rsidRPr="006A0C8A" w:rsidRDefault="002F330D">
            <w:pPr>
              <w:pStyle w:val="Text1"/>
              <w:spacing w:before="0" w:after="0"/>
              <w:ind w:left="0"/>
              <w:rPr>
                <w:rFonts w:ascii="Calibri" w:hAnsi="Calibri" w:cs="Calibri"/>
                <w:color w:val="000000"/>
                <w:sz w:val="18"/>
                <w:szCs w:val="18"/>
              </w:rPr>
            </w:pPr>
          </w:p>
          <w:p w:rsidR="002F330D" w:rsidRPr="006A0C8A" w:rsidRDefault="002F330D"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rsidR="002F330D" w:rsidRPr="00934318" w:rsidRDefault="002F330D" w:rsidP="00934318">
            <w:pPr>
              <w:pStyle w:val="Text1"/>
              <w:spacing w:before="0" w:after="0"/>
              <w:ind w:left="0"/>
              <w:jc w:val="both"/>
              <w:rPr>
                <w:rFonts w:ascii="Calibri" w:hAnsi="Calibri" w:cs="Calibri"/>
                <w:color w:val="000000"/>
                <w:sz w:val="18"/>
                <w:szCs w:val="18"/>
              </w:rPr>
            </w:pPr>
          </w:p>
          <w:p w:rsidR="002F330D" w:rsidRPr="006A0C8A" w:rsidRDefault="002F330D"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rsidR="002F330D" w:rsidRPr="006A0C8A" w:rsidRDefault="002F330D">
            <w:pPr>
              <w:pStyle w:val="Text1"/>
              <w:spacing w:before="0" w:after="0"/>
              <w:ind w:left="284" w:hanging="284"/>
              <w:rPr>
                <w:rFonts w:ascii="Calibri" w:hAnsi="Calibri" w:cs="Calibri"/>
                <w:color w:val="000000"/>
                <w:sz w:val="18"/>
                <w:szCs w:val="18"/>
              </w:rPr>
            </w:pPr>
          </w:p>
          <w:p w:rsidR="002F330D" w:rsidRPr="006A0C8A" w:rsidRDefault="002F330D"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rsidR="002F330D" w:rsidRPr="006A0C8A" w:rsidRDefault="002F330D">
            <w:pPr>
              <w:pStyle w:val="Text1"/>
              <w:spacing w:before="0" w:after="0"/>
              <w:ind w:left="284" w:hanging="284"/>
              <w:rPr>
                <w:rFonts w:ascii="Calibri" w:hAnsi="Calibri" w:cs="Calibri"/>
                <w:color w:val="000000"/>
                <w:sz w:val="18"/>
                <w:szCs w:val="18"/>
              </w:rPr>
            </w:pPr>
          </w:p>
          <w:p w:rsidR="002F330D" w:rsidRPr="006A0C8A" w:rsidRDefault="002F330D"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lastRenderedPageBreak/>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Pr="006A0C8A" w:rsidRDefault="002F330D">
            <w:pPr>
              <w:pStyle w:val="Text1"/>
              <w:ind w:left="0"/>
              <w:rPr>
                <w:rFonts w:ascii="Calibri" w:hAnsi="Calibri" w:cs="Calibri"/>
                <w:color w:val="000000"/>
                <w:sz w:val="18"/>
                <w:szCs w:val="18"/>
              </w:rPr>
            </w:pPr>
          </w:p>
          <w:p w:rsidR="002F330D" w:rsidRDefault="002F330D">
            <w:pPr>
              <w:pStyle w:val="Text1"/>
              <w:ind w:left="0"/>
              <w:rPr>
                <w:rFonts w:ascii="Calibri" w:hAnsi="Calibri" w:cs="Calibri"/>
                <w:color w:val="000000"/>
                <w:sz w:val="18"/>
                <w:szCs w:val="18"/>
              </w:rPr>
            </w:pPr>
          </w:p>
          <w:p w:rsidR="002F330D" w:rsidRPr="006A0C8A" w:rsidRDefault="002F330D">
            <w:pPr>
              <w:pStyle w:val="Text1"/>
              <w:ind w:left="0"/>
              <w:rPr>
                <w:rFonts w:ascii="Calibri" w:hAnsi="Calibri" w:cs="Calibri"/>
                <w:color w:val="000000"/>
                <w:sz w:val="18"/>
                <w:szCs w:val="18"/>
              </w:rPr>
            </w:pPr>
          </w:p>
          <w:p w:rsidR="002F330D" w:rsidRPr="006A0C8A" w:rsidRDefault="002F330D">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Default="002F330D">
            <w:pPr>
              <w:pStyle w:val="Text1"/>
              <w:ind w:left="0"/>
              <w:rPr>
                <w:rFonts w:ascii="Calibri" w:hAnsi="Calibri" w:cs="Calibri"/>
                <w:color w:val="000000"/>
                <w:sz w:val="18"/>
                <w:szCs w:val="18"/>
              </w:rPr>
            </w:pPr>
          </w:p>
          <w:p w:rsidR="002F330D" w:rsidRDefault="002F330D">
            <w:pPr>
              <w:pStyle w:val="Text1"/>
              <w:ind w:left="0"/>
              <w:rPr>
                <w:rFonts w:ascii="Calibri" w:hAnsi="Calibri" w:cs="Calibri"/>
                <w:color w:val="000000"/>
                <w:sz w:val="18"/>
                <w:szCs w:val="18"/>
              </w:rPr>
            </w:pPr>
          </w:p>
          <w:p w:rsidR="002F330D" w:rsidRPr="006A0C8A" w:rsidRDefault="002F330D">
            <w:pPr>
              <w:pStyle w:val="Text1"/>
              <w:ind w:left="0"/>
              <w:rPr>
                <w:rFonts w:ascii="Calibri" w:hAnsi="Calibri" w:cs="Calibri"/>
                <w:color w:val="000000"/>
                <w:sz w:val="18"/>
                <w:szCs w:val="18"/>
              </w:rPr>
            </w:pPr>
          </w:p>
          <w:p w:rsidR="002F330D" w:rsidRPr="006A0C8A" w:rsidRDefault="002F330D">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rsidR="002F330D" w:rsidRDefault="002F330D" w:rsidP="00F351F0">
            <w:pPr>
              <w:pStyle w:val="Text1"/>
              <w:spacing w:before="0" w:after="0"/>
              <w:ind w:left="0"/>
              <w:rPr>
                <w:rFonts w:ascii="Calibri" w:hAnsi="Calibri" w:cs="Calibri"/>
                <w:color w:val="000000"/>
                <w:sz w:val="18"/>
                <w:szCs w:val="18"/>
              </w:rPr>
            </w:pPr>
          </w:p>
          <w:p w:rsidR="002F330D" w:rsidRDefault="002F330D" w:rsidP="00F351F0">
            <w:pPr>
              <w:pStyle w:val="Text1"/>
              <w:spacing w:before="0" w:after="0"/>
              <w:ind w:left="0"/>
              <w:rPr>
                <w:rFonts w:ascii="Calibri" w:hAnsi="Calibri" w:cs="Calibri"/>
                <w:color w:val="000000"/>
                <w:sz w:val="18"/>
                <w:szCs w:val="18"/>
              </w:rPr>
            </w:pPr>
          </w:p>
          <w:p w:rsidR="002F330D" w:rsidRDefault="002F330D" w:rsidP="00F351F0">
            <w:pPr>
              <w:pStyle w:val="Text1"/>
              <w:spacing w:before="0" w:after="0"/>
              <w:ind w:left="0"/>
              <w:rPr>
                <w:rFonts w:ascii="Calibri" w:hAnsi="Calibri" w:cs="Calibri"/>
                <w:color w:val="000000"/>
                <w:sz w:val="18"/>
                <w:szCs w:val="18"/>
              </w:rPr>
            </w:pPr>
          </w:p>
          <w:p w:rsidR="002F330D" w:rsidRPr="006A0C8A" w:rsidRDefault="002F330D"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rsidR="002F330D" w:rsidRPr="006A0C8A" w:rsidRDefault="002F330D"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rsidR="002F330D" w:rsidRDefault="002F330D" w:rsidP="00AA5F93">
            <w:pPr>
              <w:pStyle w:val="Text1"/>
              <w:tabs>
                <w:tab w:val="left" w:pos="318"/>
              </w:tabs>
              <w:spacing w:before="0" w:after="0"/>
              <w:ind w:left="0"/>
              <w:rPr>
                <w:rFonts w:ascii="Calibri" w:hAnsi="Calibri" w:cs="Calibri"/>
                <w:color w:val="000000"/>
                <w:sz w:val="18"/>
                <w:szCs w:val="18"/>
              </w:rPr>
            </w:pPr>
          </w:p>
          <w:p w:rsidR="002F330D" w:rsidRDefault="002F330D"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2F330D" w:rsidRDefault="002F330D" w:rsidP="00934318">
            <w:pPr>
              <w:pStyle w:val="Text1"/>
              <w:tabs>
                <w:tab w:val="left" w:pos="318"/>
              </w:tabs>
              <w:spacing w:after="0"/>
              <w:ind w:left="0"/>
              <w:rPr>
                <w:rFonts w:ascii="Calibri" w:hAnsi="Calibri" w:cs="Calibri"/>
                <w:color w:val="000000"/>
                <w:sz w:val="18"/>
                <w:szCs w:val="18"/>
              </w:rPr>
            </w:pPr>
          </w:p>
          <w:p w:rsidR="002F330D" w:rsidRPr="006A0C8A" w:rsidRDefault="002F330D" w:rsidP="00934318">
            <w:pPr>
              <w:pStyle w:val="Text1"/>
              <w:tabs>
                <w:tab w:val="left" w:pos="318"/>
              </w:tabs>
              <w:spacing w:after="0"/>
              <w:ind w:left="0"/>
              <w:rPr>
                <w:rFonts w:ascii="Calibri" w:hAnsi="Calibri" w:cs="Calibri"/>
                <w:color w:val="000000"/>
                <w:sz w:val="18"/>
                <w:szCs w:val="18"/>
              </w:rPr>
            </w:pPr>
          </w:p>
          <w:p w:rsidR="002F330D" w:rsidRPr="006A0C8A" w:rsidRDefault="002F330D"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lastRenderedPageBreak/>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2F330D" w:rsidRPr="006A0C8A"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F330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sz w:val="18"/>
                <w:szCs w:val="18"/>
              </w:rPr>
            </w:pPr>
            <w:r w:rsidRPr="006A0C8A">
              <w:rPr>
                <w:rFonts w:ascii="Calibri" w:hAnsi="Calibri" w:cs="Calibri"/>
                <w:b/>
                <w:sz w:val="18"/>
                <w:szCs w:val="18"/>
              </w:rPr>
              <w:t>Risposta:</w:t>
            </w:r>
          </w:p>
        </w:tc>
      </w:tr>
      <w:tr w:rsidR="002F330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 xml:space="preserve">ura di appalto insieme ad </w:t>
            </w:r>
            <w:proofErr w:type="gramStart"/>
            <w:r>
              <w:rPr>
                <w:rFonts w:ascii="Calibri" w:hAnsi="Calibri" w:cs="Calibri"/>
                <w:sz w:val="18"/>
                <w:szCs w:val="18"/>
              </w:rPr>
              <w:t>altri</w:t>
            </w:r>
            <w:r w:rsidRPr="006A0C8A">
              <w:rPr>
                <w:rFonts w:ascii="Calibri" w:hAnsi="Calibri" w:cs="Calibri"/>
                <w:sz w:val="18"/>
                <w:szCs w:val="18"/>
              </w:rPr>
              <w:t>(</w:t>
            </w:r>
            <w:proofErr w:type="gramEnd"/>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2F330D" w:rsidRPr="006A0C8A"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2F330D" w:rsidRPr="006A0C8A" w:rsidRDefault="002F330D">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2F330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2F330D" w:rsidRPr="006A0C8A" w:rsidRDefault="002F330D"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rsidR="002F330D" w:rsidRPr="006A0C8A" w:rsidRDefault="002F330D">
            <w:pPr>
              <w:pStyle w:val="Text1"/>
              <w:spacing w:before="0" w:after="0"/>
              <w:ind w:left="284"/>
              <w:rPr>
                <w:rFonts w:ascii="Calibri" w:hAnsi="Calibri" w:cs="Calibri"/>
                <w:color w:val="000000"/>
                <w:sz w:val="18"/>
                <w:szCs w:val="18"/>
              </w:rPr>
            </w:pPr>
          </w:p>
          <w:p w:rsidR="002F330D" w:rsidRDefault="002F330D"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rsidR="002F330D" w:rsidRDefault="002F330D" w:rsidP="009E5512">
            <w:pPr>
              <w:pStyle w:val="Paragrafoelenco"/>
              <w:ind w:left="304" w:hanging="284"/>
              <w:rPr>
                <w:rFonts w:ascii="Calibri" w:hAnsi="Calibri" w:cs="Calibri"/>
                <w:color w:val="000000"/>
                <w:sz w:val="18"/>
                <w:szCs w:val="18"/>
              </w:rPr>
            </w:pPr>
          </w:p>
          <w:p w:rsidR="002F330D" w:rsidRDefault="002F330D"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rsidR="002F330D" w:rsidRDefault="002F330D" w:rsidP="009E5512">
            <w:pPr>
              <w:pStyle w:val="Text1"/>
              <w:spacing w:before="0" w:after="0"/>
              <w:ind w:left="304" w:hanging="284"/>
              <w:rPr>
                <w:rFonts w:ascii="Calibri" w:hAnsi="Calibri" w:cs="Calibri"/>
                <w:color w:val="000000"/>
                <w:sz w:val="18"/>
                <w:szCs w:val="18"/>
              </w:rPr>
            </w:pPr>
          </w:p>
          <w:p w:rsidR="002F330D" w:rsidRPr="006A0C8A" w:rsidRDefault="002F330D"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ext1"/>
              <w:spacing w:before="0" w:after="0"/>
              <w:ind w:left="0"/>
              <w:rPr>
                <w:rFonts w:ascii="Calibri" w:hAnsi="Calibri" w:cs="Calibri"/>
                <w:color w:val="000000"/>
                <w:sz w:val="18"/>
                <w:szCs w:val="18"/>
              </w:rPr>
            </w:pPr>
          </w:p>
          <w:p w:rsidR="002F330D" w:rsidRPr="006A0C8A" w:rsidRDefault="002F330D">
            <w:pPr>
              <w:pStyle w:val="Text1"/>
              <w:spacing w:before="0" w:after="0"/>
              <w:ind w:left="0"/>
              <w:rPr>
                <w:rFonts w:ascii="Calibri" w:hAnsi="Calibri" w:cs="Calibri"/>
                <w:color w:val="000000"/>
                <w:sz w:val="18"/>
                <w:szCs w:val="18"/>
              </w:rPr>
            </w:pPr>
          </w:p>
          <w:p w:rsidR="002F330D" w:rsidRPr="006A0C8A" w:rsidRDefault="002F330D">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r w:rsidRPr="006A0C8A">
              <w:rPr>
                <w:rFonts w:ascii="Calibri" w:hAnsi="Calibri" w:cs="Calibri"/>
                <w:color w:val="000000"/>
                <w:sz w:val="18"/>
                <w:szCs w:val="18"/>
              </w:rPr>
              <w:br/>
            </w:r>
          </w:p>
          <w:p w:rsidR="002F330D" w:rsidRDefault="002F330D">
            <w:pPr>
              <w:pStyle w:val="Text1"/>
              <w:spacing w:before="0" w:after="0"/>
              <w:ind w:left="0"/>
              <w:rPr>
                <w:rFonts w:ascii="Calibri" w:hAnsi="Calibri" w:cs="Calibri"/>
                <w:color w:val="000000"/>
                <w:sz w:val="18"/>
                <w:szCs w:val="18"/>
              </w:rPr>
            </w:pPr>
          </w:p>
          <w:p w:rsidR="002F330D" w:rsidRDefault="002F330D">
            <w:pPr>
              <w:pStyle w:val="Text1"/>
              <w:spacing w:before="0" w:after="0"/>
              <w:ind w:left="0"/>
              <w:rPr>
                <w:rFonts w:ascii="Calibri" w:hAnsi="Calibri" w:cs="Calibri"/>
                <w:color w:val="000000"/>
                <w:sz w:val="18"/>
                <w:szCs w:val="18"/>
              </w:rPr>
            </w:pPr>
          </w:p>
          <w:p w:rsidR="002F330D" w:rsidRPr="006A0C8A" w:rsidRDefault="002F330D">
            <w:pPr>
              <w:pStyle w:val="Text1"/>
              <w:spacing w:before="0" w:after="0"/>
              <w:ind w:left="0"/>
              <w:rPr>
                <w:rFonts w:ascii="Calibri" w:hAnsi="Calibri" w:cs="Calibri"/>
                <w:color w:val="000000"/>
                <w:sz w:val="18"/>
                <w:szCs w:val="18"/>
              </w:rPr>
            </w:pPr>
          </w:p>
          <w:p w:rsidR="002F330D" w:rsidRDefault="002F330D">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r w:rsidRPr="006A0C8A">
              <w:rPr>
                <w:rFonts w:ascii="Calibri" w:hAnsi="Calibri" w:cs="Calibri"/>
                <w:color w:val="000000"/>
                <w:sz w:val="18"/>
                <w:szCs w:val="18"/>
              </w:rPr>
              <w:br/>
            </w:r>
          </w:p>
          <w:p w:rsidR="002F330D" w:rsidRDefault="002F330D">
            <w:pPr>
              <w:pStyle w:val="Text1"/>
              <w:spacing w:before="0" w:after="0"/>
              <w:ind w:left="0"/>
              <w:rPr>
                <w:rFonts w:ascii="Calibri" w:hAnsi="Calibri" w:cs="Calibri"/>
                <w:color w:val="000000"/>
                <w:sz w:val="18"/>
                <w:szCs w:val="18"/>
              </w:rPr>
            </w:pPr>
          </w:p>
          <w:p w:rsidR="002F330D" w:rsidRPr="006A0C8A" w:rsidRDefault="002F330D">
            <w:pPr>
              <w:pStyle w:val="Text1"/>
              <w:spacing w:before="0" w:after="0"/>
              <w:ind w:left="0"/>
              <w:rPr>
                <w:rFonts w:ascii="Calibri" w:hAnsi="Calibri" w:cs="Calibri"/>
                <w:color w:val="000000"/>
                <w:sz w:val="18"/>
                <w:szCs w:val="18"/>
              </w:rPr>
            </w:pPr>
          </w:p>
          <w:p w:rsidR="002F330D" w:rsidRPr="006A0C8A" w:rsidRDefault="002F330D"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rsidR="002F330D" w:rsidRPr="006A0C8A" w:rsidRDefault="002F330D">
            <w:pPr>
              <w:pStyle w:val="Text1"/>
              <w:spacing w:before="0" w:after="0"/>
              <w:ind w:left="0"/>
              <w:rPr>
                <w:rFonts w:ascii="Calibri" w:hAnsi="Calibri" w:cs="Calibri"/>
                <w:color w:val="000000"/>
                <w:sz w:val="18"/>
                <w:szCs w:val="18"/>
              </w:rPr>
            </w:pPr>
          </w:p>
          <w:p w:rsidR="002F330D" w:rsidRPr="006A0C8A" w:rsidRDefault="002F330D">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tc>
      </w:tr>
    </w:tbl>
    <w:p w:rsidR="002F330D" w:rsidRPr="006A0C8A" w:rsidRDefault="002F330D">
      <w:pPr>
        <w:pStyle w:val="SectionTitle"/>
        <w:spacing w:before="0" w:after="0"/>
        <w:jc w:val="both"/>
        <w:rPr>
          <w:rFonts w:ascii="Calibri" w:hAnsi="Calibri" w:cs="Calibri"/>
          <w:b w:val="0"/>
          <w:caps/>
          <w:sz w:val="18"/>
          <w:szCs w:val="18"/>
        </w:rPr>
      </w:pPr>
    </w:p>
    <w:p w:rsidR="002F330D" w:rsidRPr="006A0C8A" w:rsidRDefault="002F330D"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rsidR="002F330D" w:rsidRPr="006A0C8A" w:rsidRDefault="002F330D"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Risposta:</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rsidR="002F330D" w:rsidRPr="006A0C8A" w:rsidRDefault="002F330D"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rsidR="002F330D" w:rsidRPr="006A0C8A" w:rsidRDefault="002F330D" w:rsidP="009E5512">
            <w:pPr>
              <w:spacing w:before="40" w:after="40"/>
              <w:rPr>
                <w:rFonts w:ascii="Calibri" w:hAnsi="Calibri" w:cs="Calibri"/>
                <w:sz w:val="18"/>
                <w:szCs w:val="18"/>
              </w:rPr>
            </w:pPr>
            <w:r w:rsidRPr="006A0C8A">
              <w:rPr>
                <w:rFonts w:ascii="Calibri" w:hAnsi="Calibri" w:cs="Calibri"/>
                <w:sz w:val="18"/>
                <w:szCs w:val="18"/>
              </w:rPr>
              <w:t>[…………….]</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sz w:val="18"/>
                <w:szCs w:val="18"/>
              </w:rPr>
              <w:t>[………….…]</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9E5512">
            <w:pPr>
              <w:rPr>
                <w:rFonts w:ascii="Calibri" w:hAnsi="Calibri" w:cs="Calibri"/>
                <w:sz w:val="18"/>
                <w:szCs w:val="18"/>
              </w:rPr>
            </w:pPr>
            <w:r w:rsidRPr="006A0C8A">
              <w:rPr>
                <w:rFonts w:ascii="Calibri" w:hAnsi="Calibri" w:cs="Calibri"/>
                <w:sz w:val="18"/>
                <w:szCs w:val="18"/>
              </w:rPr>
              <w:t>[………….…]</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sz w:val="18"/>
                <w:szCs w:val="18"/>
              </w:rPr>
              <w:t>[………….…]</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sz w:val="18"/>
                <w:szCs w:val="18"/>
              </w:rPr>
              <w:t>[…………….]</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sz w:val="18"/>
                <w:szCs w:val="18"/>
              </w:rPr>
              <w:t>[………….…]</w:t>
            </w:r>
          </w:p>
        </w:tc>
      </w:tr>
    </w:tbl>
    <w:p w:rsidR="002F330D" w:rsidRPr="009E5512" w:rsidRDefault="002F330D"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lastRenderedPageBreak/>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2F330D"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color w:val="000000"/>
                <w:sz w:val="18"/>
                <w:szCs w:val="18"/>
              </w:rPr>
            </w:pPr>
            <w:r w:rsidRPr="006A0C8A">
              <w:rPr>
                <w:rFonts w:ascii="Calibri" w:hAnsi="Calibri" w:cs="Calibri"/>
                <w:b/>
                <w:color w:val="000000"/>
                <w:sz w:val="18"/>
                <w:szCs w:val="18"/>
              </w:rPr>
              <w:t>Risposta:</w:t>
            </w:r>
          </w:p>
        </w:tc>
      </w:tr>
      <w:tr w:rsidR="002F330D"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rsidR="002F330D" w:rsidRPr="006A0C8A" w:rsidRDefault="002F330D">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rsidR="002F330D" w:rsidRPr="006A0C8A" w:rsidRDefault="002F330D"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rsidR="002F330D" w:rsidRPr="006A0C8A" w:rsidRDefault="002F330D"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2F330D" w:rsidRPr="006A0C8A" w:rsidRDefault="002F330D">
            <w:pPr>
              <w:rPr>
                <w:rFonts w:ascii="Calibri" w:hAnsi="Calibri" w:cs="Calibri"/>
                <w:color w:val="000000"/>
                <w:sz w:val="18"/>
                <w:szCs w:val="18"/>
              </w:rPr>
            </w:pPr>
          </w:p>
          <w:p w:rsidR="002F330D" w:rsidRDefault="002F330D" w:rsidP="00E040F5">
            <w:pPr>
              <w:spacing w:after="240"/>
              <w:rPr>
                <w:rFonts w:ascii="Calibri" w:hAnsi="Calibri" w:cs="Calibri"/>
                <w:color w:val="000000"/>
                <w:sz w:val="18"/>
                <w:szCs w:val="18"/>
              </w:rPr>
            </w:pPr>
          </w:p>
          <w:p w:rsidR="002F330D" w:rsidRDefault="002F330D" w:rsidP="00AD1014">
            <w:pPr>
              <w:spacing w:after="0"/>
              <w:rPr>
                <w:rFonts w:ascii="Calibri" w:hAnsi="Calibri" w:cs="Calibri"/>
                <w:color w:val="000000"/>
                <w:sz w:val="18"/>
                <w:szCs w:val="18"/>
              </w:rPr>
            </w:pPr>
            <w:r w:rsidRPr="006A0C8A">
              <w:rPr>
                <w:rFonts w:ascii="Calibri" w:hAnsi="Calibri" w:cs="Calibri"/>
                <w:color w:val="000000"/>
                <w:sz w:val="18"/>
                <w:szCs w:val="18"/>
              </w:rPr>
              <w:t>[………….…]</w:t>
            </w:r>
          </w:p>
          <w:p w:rsidR="002F330D" w:rsidRDefault="002F330D" w:rsidP="00AD1014">
            <w:pPr>
              <w:spacing w:before="0"/>
              <w:rPr>
                <w:rFonts w:ascii="Calibri" w:hAnsi="Calibri" w:cs="Calibri"/>
                <w:color w:val="000000"/>
                <w:sz w:val="18"/>
                <w:szCs w:val="18"/>
              </w:rPr>
            </w:pPr>
          </w:p>
          <w:p w:rsidR="002F330D" w:rsidRPr="006A0C8A" w:rsidRDefault="002F330D"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rsidR="002F330D" w:rsidRPr="006A0C8A" w:rsidRDefault="002F330D"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rsidR="002F330D" w:rsidRPr="006A0C8A" w:rsidRDefault="002F330D"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2F330D" w:rsidRPr="006A0C8A" w:rsidRDefault="002F330D" w:rsidP="00F351F0">
      <w:pPr>
        <w:pStyle w:val="ChapterTitle"/>
        <w:spacing w:before="0" w:after="0"/>
        <w:jc w:val="left"/>
        <w:rPr>
          <w:rFonts w:ascii="Calibri" w:hAnsi="Calibri" w:cs="Calibri"/>
          <w:b w:val="0"/>
          <w:caps/>
          <w:sz w:val="18"/>
          <w:szCs w:val="18"/>
        </w:rPr>
      </w:pPr>
    </w:p>
    <w:p w:rsidR="002F330D" w:rsidRPr="00AD1014" w:rsidRDefault="002F330D"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rsidR="002F330D" w:rsidRPr="006A0C8A" w:rsidRDefault="002F330D"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2F330D"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p>
        </w:tc>
      </w:tr>
      <w:tr w:rsidR="002F330D" w:rsidRPr="006A0C8A"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rsidR="002F330D" w:rsidRPr="006A0C8A" w:rsidRDefault="002F330D">
            <w:pPr>
              <w:rPr>
                <w:rFonts w:ascii="Calibri" w:hAnsi="Calibri" w:cs="Calibri"/>
                <w:color w:val="000000"/>
                <w:sz w:val="18"/>
                <w:szCs w:val="18"/>
              </w:rPr>
            </w:pPr>
            <w:r w:rsidRPr="006A0C8A">
              <w:rPr>
                <w:rFonts w:ascii="Calibri" w:hAnsi="Calibri" w:cs="Calibri"/>
                <w:b/>
                <w:color w:val="000000"/>
                <w:sz w:val="18"/>
                <w:szCs w:val="18"/>
              </w:rPr>
              <w:t>In caso affermativo:</w:t>
            </w:r>
          </w:p>
          <w:p w:rsidR="002F330D" w:rsidRPr="006A0C8A" w:rsidRDefault="002F330D"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rsidR="002F330D" w:rsidRPr="006A0C8A" w:rsidRDefault="002F330D"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2F330D" w:rsidRPr="006A0C8A" w:rsidRDefault="002F330D">
            <w:pPr>
              <w:rPr>
                <w:rFonts w:ascii="Calibri" w:hAnsi="Calibri" w:cs="Calibri"/>
                <w:b/>
                <w:color w:val="000000"/>
                <w:sz w:val="18"/>
                <w:szCs w:val="18"/>
              </w:rPr>
            </w:pPr>
          </w:p>
          <w:p w:rsidR="002F330D" w:rsidRPr="006A0C8A" w:rsidRDefault="002F330D">
            <w:pPr>
              <w:rPr>
                <w:rFonts w:ascii="Calibri" w:hAnsi="Calibri" w:cs="Calibri"/>
                <w:b/>
                <w:color w:val="000000"/>
                <w:sz w:val="18"/>
                <w:szCs w:val="18"/>
              </w:rPr>
            </w:pPr>
          </w:p>
          <w:p w:rsidR="002F330D" w:rsidRPr="006A0C8A" w:rsidRDefault="002F330D">
            <w:pPr>
              <w:rPr>
                <w:rFonts w:ascii="Calibri" w:hAnsi="Calibri" w:cs="Calibri"/>
                <w:color w:val="000000"/>
                <w:sz w:val="18"/>
                <w:szCs w:val="18"/>
              </w:rPr>
            </w:pPr>
            <w:r w:rsidRPr="006A0C8A">
              <w:rPr>
                <w:rFonts w:ascii="Calibri" w:hAnsi="Calibri" w:cs="Calibri"/>
                <w:color w:val="000000"/>
                <w:sz w:val="18"/>
                <w:szCs w:val="18"/>
              </w:rPr>
              <w:t>[……………….]    [……………….]</w:t>
            </w:r>
          </w:p>
          <w:p w:rsidR="002F330D" w:rsidRPr="006A0C8A" w:rsidRDefault="002F330D">
            <w:pPr>
              <w:rPr>
                <w:rFonts w:ascii="Calibri" w:hAnsi="Calibri" w:cs="Calibri"/>
                <w:color w:val="000000"/>
                <w:sz w:val="18"/>
                <w:szCs w:val="18"/>
              </w:rPr>
            </w:pPr>
          </w:p>
          <w:p w:rsidR="002F330D" w:rsidRPr="006A0C8A" w:rsidRDefault="002F330D">
            <w:pPr>
              <w:rPr>
                <w:rFonts w:ascii="Calibri" w:hAnsi="Calibri" w:cs="Calibri"/>
                <w:color w:val="000000"/>
                <w:sz w:val="18"/>
                <w:szCs w:val="18"/>
              </w:rPr>
            </w:pPr>
            <w:r w:rsidRPr="006A0C8A">
              <w:rPr>
                <w:rFonts w:ascii="Calibri" w:hAnsi="Calibri" w:cs="Calibri"/>
                <w:color w:val="000000"/>
                <w:sz w:val="18"/>
                <w:szCs w:val="18"/>
              </w:rPr>
              <w:t>[……………….]</w:t>
            </w:r>
          </w:p>
        </w:tc>
      </w:tr>
    </w:tbl>
    <w:p w:rsidR="002F330D" w:rsidRPr="006A0C8A" w:rsidRDefault="002F330D">
      <w:pPr>
        <w:spacing w:before="0"/>
        <w:rPr>
          <w:rFonts w:ascii="Calibri" w:hAnsi="Calibri" w:cs="Calibri"/>
          <w:b/>
          <w:sz w:val="18"/>
          <w:szCs w:val="18"/>
        </w:rPr>
      </w:pPr>
    </w:p>
    <w:p w:rsidR="002F330D" w:rsidRPr="00AD1014" w:rsidRDefault="002F330D"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rsidR="002F330D" w:rsidRPr="00AD1014" w:rsidRDefault="002F330D">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rsidR="002F330D" w:rsidRPr="006A0C8A" w:rsidRDefault="002F330D"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rsidR="002F330D" w:rsidRPr="006A0C8A" w:rsidRDefault="002F330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rsidR="002F330D" w:rsidRPr="006A0C8A" w:rsidRDefault="002F330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rsidR="002F330D" w:rsidRPr="006A0C8A" w:rsidRDefault="002F330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2F330D" w:rsidRPr="006A0C8A" w:rsidRDefault="002F330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rsidR="002F330D" w:rsidRPr="006A0C8A" w:rsidRDefault="002F330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2F330D" w:rsidRPr="006A0C8A" w:rsidRDefault="002F330D"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rsidR="002F330D" w:rsidRPr="006A0C8A" w:rsidRDefault="002F330D"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rsidR="002F330D" w:rsidRPr="006A0C8A" w:rsidRDefault="002F330D"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2F330D" w:rsidRPr="006A0C8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2F330D" w:rsidRPr="006A0C8A"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Pr="006A0C8A" w:rsidRDefault="002F330D">
            <w:pPr>
              <w:spacing w:after="0"/>
              <w:rPr>
                <w:rFonts w:ascii="Calibri" w:hAnsi="Calibri" w:cs="Calibri"/>
                <w:color w:val="000000"/>
                <w:sz w:val="18"/>
                <w:szCs w:val="18"/>
              </w:rPr>
            </w:pPr>
          </w:p>
          <w:p w:rsidR="002F330D" w:rsidRPr="006A0C8A" w:rsidRDefault="002F330D"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2F330D" w:rsidRPr="006A0C8A" w:rsidRDefault="002F330D">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2F330D"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rsidR="002F330D" w:rsidRPr="006A0C8A" w:rsidRDefault="002F330D" w:rsidP="00FE6F6C">
            <w:pPr>
              <w:pStyle w:val="Paragrafoelenco1"/>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w:t>
            </w:r>
            <w:proofErr w:type="gramStart"/>
            <w:r w:rsidRPr="006A0C8A">
              <w:rPr>
                <w:rFonts w:ascii="Calibri" w:hAnsi="Calibri" w:cs="Calibri"/>
                <w:color w:val="000000"/>
                <w:sz w:val="18"/>
                <w:szCs w:val="18"/>
              </w:rPr>
              <w:t>o  della</w:t>
            </w:r>
            <w:proofErr w:type="gramEnd"/>
            <w:r w:rsidRPr="006A0C8A">
              <w:rPr>
                <w:rFonts w:ascii="Calibri" w:hAnsi="Calibri" w:cs="Calibri"/>
                <w:color w:val="000000"/>
                <w:sz w:val="18"/>
                <w:szCs w:val="18"/>
              </w:rPr>
              <w:t xml:space="preserve">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rsidR="002F330D" w:rsidRPr="00E76DBE" w:rsidRDefault="002F330D"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w:t>
            </w:r>
            <w:proofErr w:type="gramStart"/>
            <w:r w:rsidRPr="006A0C8A">
              <w:rPr>
                <w:rFonts w:ascii="Calibri" w:hAnsi="Calibri" w:cs="Calibri"/>
                <w:color w:val="000000"/>
                <w:sz w:val="18"/>
                <w:szCs w:val="18"/>
              </w:rPr>
              <w:t xml:space="preserve">[ </w:t>
            </w:r>
            <w:r>
              <w:rPr>
                <w:rFonts w:ascii="Calibri" w:hAnsi="Calibri" w:cs="Calibri"/>
                <w:color w:val="000000"/>
                <w:sz w:val="18"/>
                <w:szCs w:val="18"/>
              </w:rPr>
              <w:t xml:space="preserve"> </w:t>
            </w:r>
            <w:proofErr w:type="gramEnd"/>
            <w:r>
              <w:rPr>
                <w:rFonts w:ascii="Calibri" w:hAnsi="Calibri" w:cs="Calibri"/>
                <w:color w:val="000000"/>
                <w:sz w:val="18"/>
                <w:szCs w:val="18"/>
              </w:rPr>
              <w:t xml:space="preserve"> </w:t>
            </w:r>
            <w:r w:rsidRPr="006A0C8A">
              <w:rPr>
                <w:rFonts w:ascii="Calibri" w:hAnsi="Calibri" w:cs="Calibri"/>
                <w:color w:val="000000"/>
                <w:sz w:val="18"/>
                <w:szCs w:val="18"/>
              </w:rPr>
              <w:t>];</w:t>
            </w:r>
          </w:p>
          <w:p w:rsidR="002F330D" w:rsidRPr="006A0C8A" w:rsidRDefault="002F330D" w:rsidP="009644B4">
            <w:pPr>
              <w:spacing w:after="0"/>
              <w:jc w:val="both"/>
              <w:rPr>
                <w:rFonts w:ascii="Calibri" w:hAnsi="Calibri" w:cs="Calibri"/>
                <w:color w:val="000000"/>
                <w:sz w:val="18"/>
                <w:szCs w:val="18"/>
              </w:rPr>
            </w:pPr>
            <w:r w:rsidRPr="00E76DBE">
              <w:rPr>
                <w:rFonts w:ascii="Calibri" w:hAnsi="Calibri" w:cs="Calibri"/>
                <w:color w:val="000000"/>
                <w:sz w:val="18"/>
                <w:szCs w:val="18"/>
              </w:rPr>
              <w:lastRenderedPageBreak/>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e stabilita direttamente nella sentenza di condanna la 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rsidP="00FE6F6C">
            <w:pPr>
              <w:spacing w:before="0" w:after="240"/>
              <w:rPr>
                <w:rFonts w:ascii="Calibri" w:hAnsi="Calibri" w:cs="Calibri"/>
                <w:color w:val="000000"/>
                <w:sz w:val="18"/>
                <w:szCs w:val="18"/>
              </w:rPr>
            </w:pPr>
          </w:p>
          <w:p w:rsidR="002F330D" w:rsidRDefault="002F330D"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durata [   ], lettera comma 1, articolo 80 [  ], motivi:[       ]</w:t>
            </w:r>
            <w:r w:rsidRPr="006A0C8A">
              <w:rPr>
                <w:rFonts w:ascii="Calibri" w:hAnsi="Calibri" w:cs="Calibri"/>
                <w:i/>
                <w:color w:val="000000"/>
                <w:sz w:val="18"/>
                <w:szCs w:val="18"/>
                <w:vertAlign w:val="superscript"/>
              </w:rPr>
              <w:t xml:space="preserve"> </w:t>
            </w:r>
          </w:p>
          <w:p w:rsidR="002F330D" w:rsidRDefault="002F330D">
            <w:pPr>
              <w:spacing w:after="0"/>
              <w:rPr>
                <w:rFonts w:ascii="Calibri" w:hAnsi="Calibri" w:cs="Calibri"/>
                <w:i/>
                <w:color w:val="000000"/>
                <w:sz w:val="18"/>
                <w:szCs w:val="18"/>
                <w:vertAlign w:val="superscript"/>
              </w:rPr>
            </w:pPr>
          </w:p>
          <w:p w:rsidR="002F330D" w:rsidRDefault="002F330D" w:rsidP="006F030E">
            <w:pPr>
              <w:rPr>
                <w:rFonts w:ascii="Calibri" w:hAnsi="Calibri" w:cs="Calibri"/>
                <w:i/>
                <w:color w:val="000000"/>
                <w:sz w:val="18"/>
                <w:szCs w:val="18"/>
                <w:vertAlign w:val="superscript"/>
              </w:rPr>
            </w:pPr>
          </w:p>
          <w:p w:rsidR="002F330D" w:rsidRDefault="002F330D"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rsidR="002F330D" w:rsidRPr="006A0C8A" w:rsidRDefault="002F330D" w:rsidP="006F030E">
            <w:pPr>
              <w:spacing w:before="0" w:after="0"/>
              <w:rPr>
                <w:rFonts w:ascii="Calibri" w:hAnsi="Calibri" w:cs="Calibri"/>
                <w:color w:val="000000"/>
                <w:sz w:val="18"/>
                <w:szCs w:val="18"/>
              </w:rPr>
            </w:pPr>
          </w:p>
          <w:p w:rsidR="002F330D" w:rsidRPr="006A0C8A" w:rsidRDefault="002F330D" w:rsidP="00E76DBE">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articolo 80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w:t>
            </w:r>
          </w:p>
        </w:tc>
      </w:tr>
      <w:tr w:rsidR="002F330D" w:rsidRPr="006A0C8A"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Self-Cleaning</w:t>
            </w:r>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spacing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2F330D"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2F330D" w:rsidRPr="006A0C8A" w:rsidRDefault="002F330D"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rsidR="002F330D" w:rsidRPr="006A0C8A" w:rsidRDefault="002F330D"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rsidR="002F330D" w:rsidRPr="006A0C8A" w:rsidRDefault="002F330D"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rsidR="002F330D" w:rsidRPr="006A0C8A" w:rsidRDefault="002F330D"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rsidR="002F330D" w:rsidRPr="006A0C8A" w:rsidRDefault="002F330D"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rsidR="002F330D" w:rsidRPr="006A0C8A" w:rsidRDefault="002F330D" w:rsidP="005309A4">
            <w:pPr>
              <w:tabs>
                <w:tab w:val="left" w:pos="304"/>
              </w:tabs>
              <w:spacing w:after="0"/>
              <w:jc w:val="both"/>
              <w:rPr>
                <w:rFonts w:ascii="Calibri" w:hAnsi="Calibri" w:cs="Calibri"/>
                <w:color w:val="000000"/>
                <w:sz w:val="18"/>
                <w:szCs w:val="18"/>
              </w:rPr>
            </w:pPr>
          </w:p>
          <w:p w:rsidR="002F330D" w:rsidRPr="006A0C8A" w:rsidRDefault="002F330D"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2F330D" w:rsidRPr="006A0C8A" w:rsidRDefault="002F330D" w:rsidP="005309A4">
            <w:pPr>
              <w:tabs>
                <w:tab w:val="left" w:pos="304"/>
              </w:tabs>
              <w:spacing w:after="0"/>
              <w:jc w:val="both"/>
              <w:rPr>
                <w:rFonts w:ascii="Calibri" w:hAnsi="Calibri" w:cs="Calibri"/>
                <w:color w:val="000000"/>
                <w:sz w:val="18"/>
                <w:szCs w:val="18"/>
              </w:rPr>
            </w:pPr>
          </w:p>
          <w:p w:rsidR="002F330D" w:rsidRPr="006A0C8A" w:rsidRDefault="002F330D" w:rsidP="005309A4">
            <w:pPr>
              <w:tabs>
                <w:tab w:val="left" w:pos="304"/>
              </w:tabs>
              <w:spacing w:after="0"/>
              <w:jc w:val="both"/>
              <w:rPr>
                <w:rFonts w:ascii="Calibri" w:hAnsi="Calibri" w:cs="Calibri"/>
                <w:color w:val="000000"/>
                <w:sz w:val="18"/>
                <w:szCs w:val="18"/>
              </w:rPr>
            </w:pPr>
          </w:p>
          <w:p w:rsidR="002F330D" w:rsidRPr="006A0C8A" w:rsidRDefault="002F330D"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spacing w:after="0"/>
              <w:rPr>
                <w:rFonts w:ascii="Calibri" w:hAnsi="Calibri" w:cs="Calibri"/>
                <w:color w:val="000000"/>
                <w:sz w:val="18"/>
                <w:szCs w:val="18"/>
              </w:rPr>
            </w:pPr>
          </w:p>
          <w:p w:rsidR="002F330D" w:rsidRPr="006A0C8A" w:rsidRDefault="002F330D">
            <w:pPr>
              <w:spacing w:after="0"/>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Default="002F330D" w:rsidP="00CD3E4F">
            <w:pPr>
              <w:spacing w:before="0" w:after="0"/>
              <w:rPr>
                <w:rFonts w:ascii="Calibri" w:hAnsi="Calibri" w:cs="Calibri"/>
                <w:color w:val="000000"/>
                <w:sz w:val="18"/>
                <w:szCs w:val="18"/>
              </w:rPr>
            </w:pPr>
          </w:p>
          <w:p w:rsidR="002F330D" w:rsidRPr="006A0C8A" w:rsidRDefault="002F330D" w:rsidP="00CD3E4F">
            <w:pPr>
              <w:spacing w:before="0" w:after="0"/>
              <w:rPr>
                <w:rFonts w:ascii="Calibri" w:hAnsi="Calibri" w:cs="Calibri"/>
                <w:color w:val="000000"/>
                <w:sz w:val="18"/>
                <w:szCs w:val="18"/>
              </w:rPr>
            </w:pPr>
          </w:p>
          <w:p w:rsidR="002F330D" w:rsidRPr="006A0C8A" w:rsidRDefault="002F330D">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pPr>
              <w:spacing w:after="0"/>
              <w:rPr>
                <w:rFonts w:ascii="Calibri" w:hAnsi="Calibri" w:cs="Calibri"/>
                <w:color w:val="000000"/>
                <w:sz w:val="18"/>
                <w:szCs w:val="18"/>
              </w:rPr>
            </w:pPr>
          </w:p>
          <w:p w:rsidR="002F330D" w:rsidRPr="006A0C8A" w:rsidRDefault="002F330D">
            <w:pPr>
              <w:spacing w:after="0"/>
              <w:rPr>
                <w:rFonts w:ascii="Calibri" w:hAnsi="Calibri" w:cs="Calibri"/>
                <w:color w:val="000000"/>
                <w:sz w:val="18"/>
                <w:szCs w:val="18"/>
              </w:rPr>
            </w:pPr>
          </w:p>
          <w:p w:rsidR="002F330D" w:rsidRPr="006A0C8A" w:rsidRDefault="002F330D">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Pr="006A0C8A" w:rsidRDefault="002F330D">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Pr="006A0C8A" w:rsidRDefault="002F330D">
            <w:pPr>
              <w:spacing w:after="0"/>
              <w:rPr>
                <w:rFonts w:ascii="Calibri" w:hAnsi="Calibri" w:cs="Calibri"/>
                <w:color w:val="000000"/>
                <w:sz w:val="18"/>
                <w:szCs w:val="18"/>
              </w:rPr>
            </w:pPr>
          </w:p>
          <w:p w:rsidR="002F330D" w:rsidRPr="006A0C8A" w:rsidRDefault="002F330D" w:rsidP="006F030E">
            <w:pPr>
              <w:spacing w:before="24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w:t>
            </w:r>
            <w:proofErr w:type="gramStart"/>
            <w:r>
              <w:rPr>
                <w:rFonts w:ascii="Calibri" w:hAnsi="Calibri" w:cs="Calibri"/>
                <w:color w:val="000000"/>
                <w:sz w:val="18"/>
                <w:szCs w:val="18"/>
              </w:rPr>
              <w:t xml:space="preserve">[  </w:t>
            </w:r>
            <w:r w:rsidRPr="006A0C8A">
              <w:rPr>
                <w:rFonts w:ascii="Calibri" w:hAnsi="Calibri" w:cs="Calibri"/>
                <w:color w:val="000000"/>
                <w:sz w:val="18"/>
                <w:szCs w:val="18"/>
              </w:rPr>
              <w:t>]</w:t>
            </w:r>
            <w:proofErr w:type="gramEnd"/>
            <w:r w:rsidRPr="006A0C8A">
              <w:rPr>
                <w:rFonts w:ascii="Calibri" w:hAnsi="Calibri" w:cs="Calibri"/>
                <w:color w:val="000000"/>
                <w:sz w:val="18"/>
                <w:szCs w:val="18"/>
              </w:rPr>
              <w:t xml:space="preserve">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rsidR="002F330D" w:rsidRPr="006A0C8A" w:rsidRDefault="002F330D"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rsidR="002F330D" w:rsidRDefault="002F330D" w:rsidP="00A46950">
      <w:pPr>
        <w:jc w:val="center"/>
        <w:rPr>
          <w:rFonts w:ascii="Calibri" w:hAnsi="Calibri" w:cs="Calibri"/>
          <w:w w:val="0"/>
          <w:sz w:val="18"/>
          <w:szCs w:val="18"/>
        </w:rPr>
      </w:pPr>
    </w:p>
    <w:p w:rsidR="002F330D" w:rsidRPr="006A0C8A" w:rsidRDefault="002F330D" w:rsidP="00A46950">
      <w:pPr>
        <w:jc w:val="center"/>
        <w:rPr>
          <w:rFonts w:ascii="Calibri" w:hAnsi="Calibri" w:cs="Calibri"/>
          <w:w w:val="0"/>
          <w:sz w:val="18"/>
          <w:szCs w:val="18"/>
        </w:rPr>
      </w:pPr>
      <w:r>
        <w:rPr>
          <w:rFonts w:ascii="Calibri" w:hAnsi="Calibri" w:cs="Calibri"/>
          <w:w w:val="0"/>
          <w:sz w:val="18"/>
          <w:szCs w:val="18"/>
        </w:rPr>
        <w:br w:type="page"/>
      </w:r>
    </w:p>
    <w:p w:rsidR="002F330D" w:rsidRPr="00FE6F6C" w:rsidRDefault="002F330D" w:rsidP="00A46950">
      <w:pPr>
        <w:jc w:val="center"/>
        <w:rPr>
          <w:rFonts w:ascii="Calibri" w:hAnsi="Calibri" w:cs="Calibri"/>
          <w:sz w:val="20"/>
          <w:szCs w:val="20"/>
        </w:rPr>
      </w:pPr>
      <w:r w:rsidRPr="00FE6F6C">
        <w:rPr>
          <w:rFonts w:ascii="Calibri" w:hAnsi="Calibri" w:cs="Calibri"/>
          <w:w w:val="0"/>
          <w:sz w:val="20"/>
          <w:szCs w:val="20"/>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2F330D" w:rsidRPr="006A0C8A"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Risposta:</w:t>
            </w:r>
          </w:p>
        </w:tc>
      </w:tr>
      <w:tr w:rsidR="002F330D" w:rsidRPr="006A0C8A"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2F330D" w:rsidRPr="006A0C8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rsidR="002F330D" w:rsidRPr="006A0C8A" w:rsidRDefault="002F330D">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rsidR="002F330D" w:rsidRPr="006A0C8A" w:rsidRDefault="002F330D">
            <w:pPr>
              <w:rPr>
                <w:rFonts w:ascii="Calibri" w:hAnsi="Calibri" w:cs="Calibri"/>
                <w:color w:val="000000"/>
                <w:sz w:val="18"/>
                <w:szCs w:val="18"/>
              </w:rPr>
            </w:pPr>
            <w:r w:rsidRPr="006A0C8A">
              <w:rPr>
                <w:rFonts w:ascii="Calibri" w:hAnsi="Calibri" w:cs="Calibri"/>
                <w:color w:val="000000"/>
                <w:sz w:val="18"/>
                <w:szCs w:val="18"/>
              </w:rPr>
              <w:t>b)   Di quale importo si tratta</w:t>
            </w:r>
          </w:p>
          <w:p w:rsidR="002F330D" w:rsidRDefault="002F330D">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rsidR="002F330D" w:rsidRPr="006A0C8A" w:rsidRDefault="002F330D">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rsidR="002F330D" w:rsidRPr="006A0C8A" w:rsidRDefault="002F330D"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rsidR="002F330D" w:rsidRPr="006A0C8A" w:rsidRDefault="002F330D"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rsidR="002F330D" w:rsidRPr="006A0C8A" w:rsidRDefault="002F330D"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rsidR="002F330D" w:rsidRDefault="002F330D">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rsidR="002F330D" w:rsidRPr="006A0C8A" w:rsidRDefault="002F330D"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Contributi previdenziali</w:t>
            </w:r>
          </w:p>
        </w:tc>
      </w:tr>
      <w:tr w:rsidR="002F330D" w:rsidRPr="006A0C8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color w:val="000000"/>
                <w:sz w:val="18"/>
                <w:szCs w:val="18"/>
              </w:rPr>
            </w:pPr>
          </w:p>
          <w:p w:rsidR="002F330D" w:rsidRDefault="002F330D">
            <w:pPr>
              <w:rPr>
                <w:rFonts w:ascii="Calibri" w:hAnsi="Calibri" w:cs="Calibri"/>
                <w:color w:val="000000"/>
                <w:sz w:val="18"/>
                <w:szCs w:val="18"/>
              </w:rPr>
            </w:pPr>
            <w:r w:rsidRPr="006A0C8A">
              <w:rPr>
                <w:rFonts w:ascii="Calibri" w:hAnsi="Calibri" w:cs="Calibri"/>
                <w:color w:val="000000"/>
                <w:sz w:val="18"/>
                <w:szCs w:val="18"/>
              </w:rPr>
              <w:t>a) [………..…]</w:t>
            </w:r>
          </w:p>
          <w:p w:rsidR="002F330D" w:rsidRPr="006A0C8A" w:rsidRDefault="002F330D">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2F330D" w:rsidRDefault="002F330D" w:rsidP="00F6259D">
            <w:pPr>
              <w:spacing w:after="0"/>
              <w:rPr>
                <w:rFonts w:ascii="Calibri" w:hAnsi="Calibri" w:cs="Calibri"/>
                <w:color w:val="000000"/>
                <w:sz w:val="18"/>
                <w:szCs w:val="18"/>
              </w:rPr>
            </w:pPr>
          </w:p>
          <w:p w:rsidR="002F330D" w:rsidRPr="006A0C8A" w:rsidRDefault="002F330D" w:rsidP="00F6259D">
            <w:pPr>
              <w:spacing w:before="0"/>
              <w:rPr>
                <w:rFonts w:ascii="Calibri" w:hAnsi="Calibri" w:cs="Calibri"/>
                <w:color w:val="000000"/>
                <w:sz w:val="18"/>
                <w:szCs w:val="18"/>
              </w:rPr>
            </w:pPr>
            <w:r w:rsidRPr="006A0C8A">
              <w:rPr>
                <w:rFonts w:ascii="Calibri" w:hAnsi="Calibri" w:cs="Calibri"/>
                <w:color w:val="000000"/>
                <w:sz w:val="18"/>
                <w:szCs w:val="18"/>
              </w:rPr>
              <w:t xml:space="preserve">c1)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Pr="006A0C8A" w:rsidRDefault="002F330D">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2F330D" w:rsidRPr="006A0C8A" w:rsidRDefault="002F330D">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2F330D" w:rsidRPr="006A0C8A" w:rsidRDefault="002F330D">
            <w:pPr>
              <w:pStyle w:val="Tiret0"/>
              <w:ind w:left="850" w:hanging="850"/>
              <w:rPr>
                <w:rFonts w:ascii="Calibri" w:hAnsi="Calibri" w:cs="Calibri"/>
                <w:color w:val="000000"/>
                <w:sz w:val="18"/>
                <w:szCs w:val="18"/>
              </w:rPr>
            </w:pPr>
          </w:p>
          <w:p w:rsidR="002F330D" w:rsidRDefault="002F330D">
            <w:pPr>
              <w:rPr>
                <w:rFonts w:ascii="Calibri" w:hAnsi="Calibri" w:cs="Calibri"/>
                <w:color w:val="000000"/>
                <w:w w:val="0"/>
                <w:sz w:val="18"/>
                <w:szCs w:val="18"/>
              </w:rPr>
            </w:pPr>
          </w:p>
          <w:p w:rsidR="002F330D" w:rsidRDefault="002F330D"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roofErr w:type="gramStart"/>
            <w:r w:rsidRPr="006A0C8A">
              <w:rPr>
                <w:rFonts w:ascii="Calibri" w:hAnsi="Calibri" w:cs="Calibri"/>
                <w:color w:val="000000"/>
                <w:w w:val="0"/>
                <w:sz w:val="18"/>
                <w:szCs w:val="18"/>
              </w:rPr>
              <w:t>…….</w:t>
            </w:r>
            <w:proofErr w:type="gramEnd"/>
            <w:r w:rsidRPr="006A0C8A">
              <w:rPr>
                <w:rFonts w:ascii="Calibri" w:hAnsi="Calibri" w:cs="Calibri"/>
                <w:color w:val="000000"/>
                <w:w w:val="0"/>
                <w:sz w:val="18"/>
                <w:szCs w:val="18"/>
              </w:rPr>
              <w:t>…]</w:t>
            </w:r>
          </w:p>
          <w:p w:rsidR="002F330D" w:rsidRDefault="002F330D"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rsidR="002F330D" w:rsidRPr="006A0C8A" w:rsidRDefault="002F330D" w:rsidP="00F6259D">
            <w:pPr>
              <w:spacing w:before="240"/>
              <w:rPr>
                <w:rFonts w:ascii="Calibri" w:hAnsi="Calibri" w:cs="Calibri"/>
                <w:b/>
                <w:color w:val="000000"/>
                <w:w w:val="0"/>
                <w:sz w:val="18"/>
                <w:szCs w:val="18"/>
              </w:rPr>
            </w:pPr>
          </w:p>
          <w:p w:rsidR="002F330D" w:rsidRPr="006A0C8A" w:rsidRDefault="002F330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color w:val="000000"/>
                <w:sz w:val="18"/>
                <w:szCs w:val="18"/>
              </w:rPr>
            </w:pPr>
          </w:p>
          <w:p w:rsidR="002F330D" w:rsidRDefault="002F330D">
            <w:pPr>
              <w:rPr>
                <w:rFonts w:ascii="Calibri" w:hAnsi="Calibri" w:cs="Calibri"/>
                <w:color w:val="000000"/>
                <w:sz w:val="18"/>
                <w:szCs w:val="18"/>
              </w:rPr>
            </w:pPr>
            <w:r w:rsidRPr="006A0C8A">
              <w:rPr>
                <w:rFonts w:ascii="Calibri" w:hAnsi="Calibri" w:cs="Calibri"/>
                <w:color w:val="000000"/>
                <w:sz w:val="18"/>
                <w:szCs w:val="18"/>
              </w:rPr>
              <w:t>a) [………..…]</w:t>
            </w:r>
          </w:p>
          <w:p w:rsidR="002F330D" w:rsidRDefault="002F330D" w:rsidP="00F6259D">
            <w:pPr>
              <w:spacing w:after="0"/>
              <w:rPr>
                <w:rFonts w:ascii="Calibri" w:hAnsi="Calibri" w:cs="Calibri"/>
                <w:color w:val="000000"/>
                <w:sz w:val="18"/>
                <w:szCs w:val="18"/>
              </w:rPr>
            </w:pPr>
            <w:r w:rsidRPr="006A0C8A">
              <w:rPr>
                <w:rFonts w:ascii="Calibri" w:hAnsi="Calibri" w:cs="Calibri"/>
                <w:color w:val="000000"/>
                <w:sz w:val="18"/>
                <w:szCs w:val="18"/>
              </w:rPr>
              <w:t>b) [……..……]</w:t>
            </w:r>
          </w:p>
          <w:p w:rsidR="002F330D" w:rsidRDefault="002F330D" w:rsidP="00F6259D">
            <w:pPr>
              <w:spacing w:before="0"/>
              <w:rPr>
                <w:rFonts w:ascii="Calibri" w:hAnsi="Calibri" w:cs="Calibri"/>
                <w:color w:val="000000"/>
                <w:sz w:val="18"/>
                <w:szCs w:val="18"/>
              </w:rPr>
            </w:pPr>
          </w:p>
          <w:p w:rsidR="002F330D" w:rsidRDefault="002F330D" w:rsidP="00F6259D">
            <w:pPr>
              <w:spacing w:after="0"/>
              <w:rPr>
                <w:rFonts w:ascii="Calibri" w:hAnsi="Calibri" w:cs="Calibri"/>
                <w:color w:val="000000"/>
                <w:sz w:val="18"/>
                <w:szCs w:val="18"/>
              </w:rPr>
            </w:pPr>
          </w:p>
          <w:p w:rsidR="002F330D" w:rsidRPr="006A0C8A" w:rsidRDefault="002F330D"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c1)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2F330D" w:rsidRPr="006A0C8A" w:rsidRDefault="002F330D">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2F330D" w:rsidRDefault="002F330D">
            <w:pPr>
              <w:pStyle w:val="Tiret0"/>
              <w:ind w:left="850" w:hanging="850"/>
              <w:rPr>
                <w:rFonts w:ascii="Calibri" w:hAnsi="Calibri" w:cs="Calibri"/>
                <w:color w:val="000000"/>
                <w:sz w:val="18"/>
                <w:szCs w:val="18"/>
              </w:rPr>
            </w:pPr>
          </w:p>
          <w:p w:rsidR="002F330D" w:rsidRPr="006A0C8A" w:rsidRDefault="002F330D">
            <w:pPr>
              <w:pStyle w:val="Tiret0"/>
              <w:ind w:left="850" w:hanging="850"/>
              <w:rPr>
                <w:rFonts w:ascii="Calibri" w:hAnsi="Calibri" w:cs="Calibri"/>
                <w:color w:val="000000"/>
                <w:sz w:val="18"/>
                <w:szCs w:val="18"/>
              </w:rPr>
            </w:pPr>
          </w:p>
          <w:p w:rsidR="002F330D" w:rsidRDefault="002F330D"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roofErr w:type="gramStart"/>
            <w:r w:rsidRPr="006A0C8A">
              <w:rPr>
                <w:rFonts w:ascii="Calibri" w:hAnsi="Calibri" w:cs="Calibri"/>
                <w:color w:val="000000"/>
                <w:w w:val="0"/>
                <w:sz w:val="18"/>
                <w:szCs w:val="18"/>
              </w:rPr>
              <w:t>…….</w:t>
            </w:r>
            <w:proofErr w:type="gramEnd"/>
            <w:r w:rsidRPr="006A0C8A">
              <w:rPr>
                <w:rFonts w:ascii="Calibri" w:hAnsi="Calibri" w:cs="Calibri"/>
                <w:color w:val="000000"/>
                <w:w w:val="0"/>
                <w:sz w:val="18"/>
                <w:szCs w:val="18"/>
              </w:rPr>
              <w:t>…]</w:t>
            </w:r>
          </w:p>
          <w:p w:rsidR="002F330D" w:rsidRDefault="002F330D"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rsidR="002F330D" w:rsidRPr="00F6259D" w:rsidRDefault="002F330D" w:rsidP="00F6259D">
            <w:pPr>
              <w:spacing w:before="240"/>
              <w:rPr>
                <w:rFonts w:ascii="Calibri" w:hAnsi="Calibri" w:cs="Calibri"/>
                <w:color w:val="000000"/>
                <w:w w:val="0"/>
                <w:sz w:val="18"/>
                <w:szCs w:val="18"/>
              </w:rPr>
            </w:pPr>
          </w:p>
          <w:p w:rsidR="002F330D" w:rsidRPr="006A0C8A" w:rsidRDefault="002F330D"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w:t>
            </w:r>
            <w:proofErr w:type="gramStart"/>
            <w:r w:rsidRPr="006A0C8A">
              <w:rPr>
                <w:rFonts w:ascii="Calibri" w:hAnsi="Calibri" w:cs="Calibri"/>
                <w:sz w:val="18"/>
                <w:szCs w:val="18"/>
              </w:rPr>
              <w:t>documentazione)(</w:t>
            </w:r>
            <w:proofErr w:type="gramEnd"/>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rsidR="002F330D" w:rsidRPr="006A0C8A" w:rsidRDefault="002F330D">
            <w:pPr>
              <w:rPr>
                <w:rFonts w:ascii="Calibri" w:hAnsi="Calibri" w:cs="Calibri"/>
                <w:sz w:val="18"/>
                <w:szCs w:val="18"/>
              </w:rPr>
            </w:pPr>
            <w:r w:rsidRPr="006A0C8A">
              <w:rPr>
                <w:rFonts w:ascii="Calibri" w:hAnsi="Calibri" w:cs="Calibri"/>
                <w:sz w:val="18"/>
                <w:szCs w:val="18"/>
              </w:rPr>
              <w:t>[……………][……………][…………..…]</w:t>
            </w:r>
          </w:p>
        </w:tc>
      </w:tr>
    </w:tbl>
    <w:p w:rsidR="002F330D" w:rsidRDefault="002F330D" w:rsidP="00BF74E1">
      <w:pPr>
        <w:pStyle w:val="SectionTitle"/>
        <w:rPr>
          <w:rFonts w:ascii="Calibri" w:hAnsi="Calibri" w:cs="Calibri"/>
          <w:b w:val="0"/>
          <w:caps/>
          <w:sz w:val="18"/>
          <w:szCs w:val="18"/>
        </w:rPr>
      </w:pPr>
    </w:p>
    <w:p w:rsidR="002F330D" w:rsidRPr="006A0C8A" w:rsidRDefault="002F330D"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rsidR="002F330D" w:rsidRPr="006A0C8A" w:rsidRDefault="002F330D"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Risposta:</w:t>
            </w:r>
          </w:p>
        </w:tc>
      </w:tr>
      <w:tr w:rsidR="002F330D" w:rsidRPr="006A0C8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rsidR="002F330D" w:rsidRPr="006A0C8A" w:rsidRDefault="002F330D">
            <w:pPr>
              <w:spacing w:before="0" w:after="0"/>
              <w:rPr>
                <w:rFonts w:ascii="Calibri" w:hAnsi="Calibri" w:cs="Calibri"/>
                <w:color w:val="000000"/>
                <w:sz w:val="18"/>
                <w:szCs w:val="18"/>
              </w:rPr>
            </w:pPr>
          </w:p>
          <w:p w:rsidR="002F330D" w:rsidRPr="006A0C8A" w:rsidRDefault="002F330D"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Self-Cleaning</w:t>
            </w:r>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rsidR="002F330D" w:rsidRPr="006A0C8A" w:rsidRDefault="002F330D">
            <w:pPr>
              <w:spacing w:before="0" w:after="0"/>
              <w:rPr>
                <w:rFonts w:ascii="Calibri" w:hAnsi="Calibri" w:cs="Calibri"/>
                <w:color w:val="000000"/>
                <w:sz w:val="18"/>
                <w:szCs w:val="18"/>
              </w:rPr>
            </w:pPr>
          </w:p>
          <w:p w:rsidR="002F330D" w:rsidRPr="006A0C8A" w:rsidRDefault="002F330D">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2F330D" w:rsidRPr="006A0C8A" w:rsidRDefault="002F330D">
            <w:pPr>
              <w:spacing w:before="0" w:after="0"/>
              <w:rPr>
                <w:rFonts w:ascii="Calibri" w:hAnsi="Calibri" w:cs="Calibri"/>
                <w:color w:val="000000"/>
                <w:sz w:val="18"/>
                <w:szCs w:val="18"/>
              </w:rPr>
            </w:pPr>
          </w:p>
          <w:p w:rsidR="002F330D" w:rsidRPr="006A0C8A" w:rsidRDefault="002F330D">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rsidR="002F330D" w:rsidRPr="006A0C8A" w:rsidRDefault="002F330D"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rsidR="002F330D" w:rsidRPr="006A0C8A" w:rsidRDefault="002F330D"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rsidR="002F330D" w:rsidRPr="006A0C8A" w:rsidRDefault="002F330D">
            <w:pPr>
              <w:spacing w:before="0" w:after="0"/>
              <w:rPr>
                <w:rFonts w:ascii="Calibri" w:hAnsi="Calibri" w:cs="Calibri"/>
                <w:color w:val="000000"/>
                <w:sz w:val="18"/>
                <w:szCs w:val="18"/>
              </w:rPr>
            </w:pPr>
          </w:p>
          <w:p w:rsidR="002F330D" w:rsidRPr="006A0C8A" w:rsidRDefault="002F330D"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2F330D" w:rsidRPr="006A0C8A" w:rsidRDefault="002F330D">
            <w:pPr>
              <w:spacing w:before="0" w:after="0"/>
              <w:rPr>
                <w:rFonts w:ascii="Calibri" w:hAnsi="Calibri" w:cs="Calibri"/>
                <w:color w:val="000000"/>
                <w:sz w:val="18"/>
                <w:szCs w:val="18"/>
              </w:rPr>
            </w:pPr>
          </w:p>
          <w:p w:rsidR="002F330D" w:rsidRPr="006A0C8A" w:rsidRDefault="002F330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2F330D" w:rsidRPr="006A0C8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color w:val="000000"/>
                <w:sz w:val="18"/>
                <w:szCs w:val="18"/>
              </w:rPr>
            </w:pPr>
          </w:p>
          <w:p w:rsidR="002F330D" w:rsidRPr="006A0C8A" w:rsidRDefault="002F330D">
            <w:pPr>
              <w:rPr>
                <w:rFonts w:ascii="Calibri" w:hAnsi="Calibri" w:cs="Calibri"/>
                <w:color w:val="000000"/>
                <w:sz w:val="18"/>
                <w:szCs w:val="18"/>
              </w:rPr>
            </w:pPr>
          </w:p>
          <w:p w:rsidR="002F330D" w:rsidRPr="006A0C8A" w:rsidRDefault="002F330D">
            <w:pPr>
              <w:rPr>
                <w:rFonts w:ascii="Calibri" w:hAnsi="Calibri" w:cs="Calibri"/>
                <w:color w:val="000000"/>
                <w:sz w:val="18"/>
                <w:szCs w:val="18"/>
              </w:rPr>
            </w:pPr>
          </w:p>
          <w:p w:rsidR="002F330D" w:rsidRPr="006A0C8A" w:rsidRDefault="002F330D">
            <w:pPr>
              <w:rPr>
                <w:rFonts w:ascii="Calibri" w:hAnsi="Calibri" w:cs="Calibri"/>
                <w:color w:val="000000"/>
                <w:sz w:val="18"/>
                <w:szCs w:val="18"/>
              </w:rPr>
            </w:pPr>
            <w:r w:rsidRPr="006A0C8A">
              <w:rPr>
                <w:rFonts w:ascii="Calibri" w:hAnsi="Calibri" w:cs="Calibri"/>
                <w:color w:val="000000"/>
                <w:sz w:val="18"/>
                <w:szCs w:val="18"/>
              </w:rPr>
              <w:t xml:space="preserve"> </w:t>
            </w:r>
          </w:p>
          <w:p w:rsidR="002F330D" w:rsidRPr="006A0C8A" w:rsidRDefault="002F330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pPr>
              <w:rPr>
                <w:rFonts w:ascii="Calibri" w:hAnsi="Calibri" w:cs="Calibri"/>
                <w:color w:val="000000"/>
                <w:sz w:val="18"/>
                <w:szCs w:val="18"/>
              </w:rPr>
            </w:pPr>
          </w:p>
          <w:p w:rsidR="002F330D" w:rsidRDefault="002F330D">
            <w:pPr>
              <w:rPr>
                <w:rFonts w:ascii="Calibri" w:hAnsi="Calibri" w:cs="Calibri"/>
                <w:color w:val="000000"/>
                <w:sz w:val="18"/>
                <w:szCs w:val="18"/>
              </w:rPr>
            </w:pPr>
          </w:p>
          <w:p w:rsidR="002F330D" w:rsidRPr="006A0C8A" w:rsidRDefault="002F330D">
            <w:pPr>
              <w:rPr>
                <w:rFonts w:ascii="Calibri" w:hAnsi="Calibri" w:cs="Calibri"/>
                <w:color w:val="000000"/>
                <w:sz w:val="18"/>
                <w:szCs w:val="18"/>
              </w:rPr>
            </w:pPr>
          </w:p>
          <w:p w:rsidR="002F330D" w:rsidRPr="006A0C8A" w:rsidRDefault="002F330D"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Pr="006A0C8A" w:rsidRDefault="002F330D"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Default="002F330D" w:rsidP="00F6259D">
            <w:pPr>
              <w:spacing w:after="0"/>
              <w:rPr>
                <w:rFonts w:ascii="Calibri" w:hAnsi="Calibri" w:cs="Calibri"/>
                <w:color w:val="000000"/>
                <w:sz w:val="18"/>
                <w:szCs w:val="18"/>
              </w:rPr>
            </w:pPr>
          </w:p>
          <w:p w:rsidR="002F330D" w:rsidRPr="006A0C8A" w:rsidRDefault="002F330D"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Pr="006A0C8A" w:rsidRDefault="002F330D"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e, se disponibile elettronicamente, indicare: (indirizzo web, autorità o organismo di emanazione, riferimento preciso della documentazione):</w:t>
            </w:r>
          </w:p>
          <w:p w:rsidR="002F330D" w:rsidRPr="006A0C8A" w:rsidRDefault="002F330D">
            <w:pPr>
              <w:rPr>
                <w:rFonts w:ascii="Calibri" w:hAnsi="Calibri" w:cs="Calibri"/>
                <w:color w:val="000000"/>
                <w:sz w:val="18"/>
                <w:szCs w:val="18"/>
              </w:rPr>
            </w:pPr>
            <w:r w:rsidRPr="006A0C8A">
              <w:rPr>
                <w:rFonts w:ascii="Calibri" w:hAnsi="Calibri" w:cs="Calibri"/>
                <w:color w:val="000000"/>
                <w:sz w:val="18"/>
                <w:szCs w:val="18"/>
              </w:rPr>
              <w:t xml:space="preserve">[……..…][…….…][……..…][……..…]  </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lett.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rsidR="002F330D" w:rsidRPr="006A0C8A" w:rsidRDefault="002F330D" w:rsidP="00DE4996">
            <w:pPr>
              <w:pStyle w:val="NormalLeft"/>
              <w:tabs>
                <w:tab w:val="left" w:pos="162"/>
              </w:tabs>
              <w:spacing w:before="0" w:after="0"/>
              <w:jc w:val="both"/>
              <w:rPr>
                <w:rFonts w:ascii="Calibri" w:hAnsi="Calibri" w:cs="Calibri"/>
                <w:color w:val="000000"/>
                <w:sz w:val="18"/>
                <w:szCs w:val="18"/>
              </w:rPr>
            </w:pPr>
          </w:p>
          <w:p w:rsidR="002F330D" w:rsidRPr="00DF28B9" w:rsidRDefault="002F330D"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rsidR="002F330D" w:rsidRPr="006A0C8A" w:rsidRDefault="002F330D">
            <w:pPr>
              <w:pStyle w:val="NormalLeft"/>
              <w:spacing w:before="0" w:after="0"/>
              <w:jc w:val="both"/>
              <w:rPr>
                <w:rFonts w:ascii="Calibri" w:hAnsi="Calibri" w:cs="Calibri"/>
                <w:b/>
                <w:color w:val="000000"/>
                <w:sz w:val="18"/>
                <w:szCs w:val="18"/>
              </w:rPr>
            </w:pPr>
          </w:p>
          <w:p w:rsidR="002F330D" w:rsidRPr="00DF28B9" w:rsidRDefault="002F330D">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rsidR="002F330D" w:rsidRPr="006A0C8A" w:rsidRDefault="002F330D"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rsidR="002F330D" w:rsidRPr="006A0C8A" w:rsidRDefault="002F330D" w:rsidP="00F351F0">
            <w:pPr>
              <w:pStyle w:val="NormalLeft"/>
              <w:spacing w:before="0" w:after="0"/>
              <w:ind w:left="162"/>
              <w:jc w:val="both"/>
              <w:rPr>
                <w:rFonts w:ascii="Calibri" w:hAnsi="Calibri" w:cs="Calibri"/>
                <w:b/>
                <w:color w:val="000000"/>
                <w:sz w:val="18"/>
                <w:szCs w:val="18"/>
              </w:rPr>
            </w:pPr>
          </w:p>
          <w:p w:rsidR="002F330D" w:rsidRPr="006A0C8A" w:rsidRDefault="002F330D" w:rsidP="00F351F0">
            <w:pPr>
              <w:pStyle w:val="NormalLeft"/>
              <w:spacing w:before="0" w:after="0"/>
              <w:ind w:left="162"/>
              <w:jc w:val="both"/>
              <w:rPr>
                <w:rFonts w:ascii="Calibri" w:hAnsi="Calibri" w:cs="Calibri"/>
                <w:b/>
                <w:color w:val="000000"/>
                <w:sz w:val="18"/>
                <w:szCs w:val="18"/>
              </w:rPr>
            </w:pPr>
          </w:p>
          <w:p w:rsidR="002F330D" w:rsidRPr="006A0C8A" w:rsidRDefault="002F330D"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2F330D" w:rsidRPr="00DF28B9" w:rsidRDefault="002F330D"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lastRenderedPageBreak/>
              <w:t>b) liquidazione coatta</w:t>
            </w:r>
          </w:p>
          <w:p w:rsidR="002F330D" w:rsidRPr="006A0C8A" w:rsidRDefault="002F330D" w:rsidP="00F62F53">
            <w:pPr>
              <w:pStyle w:val="NormalLeft"/>
              <w:spacing w:before="0" w:after="0"/>
              <w:ind w:left="162"/>
              <w:jc w:val="both"/>
              <w:rPr>
                <w:rFonts w:ascii="Calibri" w:hAnsi="Calibri" w:cs="Calibri"/>
                <w:color w:val="000000"/>
                <w:sz w:val="18"/>
                <w:szCs w:val="18"/>
              </w:rPr>
            </w:pPr>
          </w:p>
          <w:p w:rsidR="002F330D" w:rsidRPr="00DF28B9" w:rsidRDefault="002F330D"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rsidR="002F330D" w:rsidRPr="006A0C8A" w:rsidRDefault="002F330D"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rsidR="002F330D" w:rsidRPr="00DF28B9" w:rsidRDefault="002F330D"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rsidR="002F330D" w:rsidRPr="006A0C8A" w:rsidRDefault="002F330D">
            <w:pPr>
              <w:pStyle w:val="NormalLeft"/>
              <w:spacing w:before="0" w:after="0"/>
              <w:jc w:val="both"/>
              <w:rPr>
                <w:rFonts w:ascii="Calibri" w:hAnsi="Calibri" w:cs="Calibri"/>
                <w:color w:val="000000"/>
                <w:sz w:val="18"/>
                <w:szCs w:val="18"/>
              </w:rPr>
            </w:pPr>
          </w:p>
          <w:p w:rsidR="002F330D" w:rsidRPr="00DF28B9" w:rsidRDefault="002F330D">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rsidR="002F330D" w:rsidRPr="006A0C8A" w:rsidRDefault="002F330D"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w:t>
            </w:r>
            <w:proofErr w:type="gramStart"/>
            <w:r w:rsidRPr="006A0C8A">
              <w:rPr>
                <w:rFonts w:ascii="Calibri" w:hAnsi="Calibri" w:cs="Calibri"/>
                <w:color w:val="000000"/>
                <w:sz w:val="18"/>
                <w:szCs w:val="18"/>
              </w:rPr>
              <w:t xml:space="preserve">dell’ </w:t>
            </w:r>
            <w:r>
              <w:rPr>
                <w:rFonts w:ascii="Calibri" w:hAnsi="Calibri" w:cs="Calibri"/>
                <w:color w:val="000000"/>
                <w:sz w:val="18"/>
                <w:szCs w:val="18"/>
              </w:rPr>
              <w:t>art.</w:t>
            </w:r>
            <w:proofErr w:type="gramEnd"/>
            <w:r w:rsidRPr="006A0C8A">
              <w:rPr>
                <w:rFonts w:ascii="Calibri" w:hAnsi="Calibri" w:cs="Calibri"/>
                <w:color w:val="000000"/>
                <w:sz w:val="18"/>
                <w:szCs w:val="18"/>
              </w:rPr>
              <w:t xml:space="preserve"> 110, comma 3, lett.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rsidR="002F330D" w:rsidRPr="006A0C8A" w:rsidRDefault="002F330D">
            <w:pPr>
              <w:pStyle w:val="NormalLeft"/>
              <w:spacing w:before="0" w:after="0"/>
              <w:jc w:val="both"/>
              <w:rPr>
                <w:rFonts w:ascii="Calibri" w:hAnsi="Calibri" w:cs="Calibri"/>
                <w:strike/>
                <w:color w:val="000000"/>
                <w:sz w:val="18"/>
                <w:szCs w:val="18"/>
              </w:rPr>
            </w:pPr>
          </w:p>
          <w:p w:rsidR="002F330D" w:rsidRPr="006A0C8A" w:rsidRDefault="002F330D"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2F330D" w:rsidRPr="006A0C8A" w:rsidRDefault="002F330D">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spacing w:before="0" w:after="0"/>
              <w:rPr>
                <w:rFonts w:ascii="Calibri" w:hAnsi="Calibri" w:cs="Calibri"/>
                <w:color w:val="000000"/>
                <w:sz w:val="18"/>
                <w:szCs w:val="18"/>
              </w:rPr>
            </w:pPr>
          </w:p>
          <w:p w:rsidR="002F330D" w:rsidRPr="006A0C8A" w:rsidRDefault="002F330D">
            <w:pPr>
              <w:spacing w:before="0" w:after="0"/>
              <w:rPr>
                <w:rFonts w:ascii="Calibri" w:hAnsi="Calibri" w:cs="Calibri"/>
                <w:color w:val="000000"/>
                <w:sz w:val="18"/>
                <w:szCs w:val="18"/>
              </w:rPr>
            </w:pPr>
          </w:p>
          <w:p w:rsidR="002F330D" w:rsidRPr="006A0C8A" w:rsidRDefault="002F330D">
            <w:pPr>
              <w:spacing w:before="0" w:after="0"/>
              <w:rPr>
                <w:rFonts w:ascii="Calibri" w:hAnsi="Calibri" w:cs="Calibri"/>
                <w:color w:val="000000"/>
                <w:sz w:val="18"/>
                <w:szCs w:val="18"/>
              </w:rPr>
            </w:pPr>
          </w:p>
          <w:p w:rsidR="002F330D" w:rsidRPr="006A0C8A" w:rsidRDefault="002F330D">
            <w:pPr>
              <w:spacing w:before="0" w:after="0"/>
              <w:rPr>
                <w:rFonts w:ascii="Calibri" w:hAnsi="Calibri" w:cs="Calibri"/>
                <w:color w:val="000000"/>
                <w:sz w:val="18"/>
                <w:szCs w:val="18"/>
              </w:rPr>
            </w:pPr>
          </w:p>
          <w:p w:rsidR="002F330D" w:rsidRPr="006A0C8A" w:rsidRDefault="002F330D">
            <w:pPr>
              <w:spacing w:before="0" w:after="0"/>
              <w:rPr>
                <w:rFonts w:ascii="Calibri" w:hAnsi="Calibri" w:cs="Calibri"/>
                <w:color w:val="000000"/>
                <w:sz w:val="18"/>
                <w:szCs w:val="18"/>
              </w:rPr>
            </w:pPr>
          </w:p>
          <w:p w:rsidR="002F330D" w:rsidRDefault="002F330D">
            <w:pPr>
              <w:spacing w:before="0" w:after="0"/>
              <w:rPr>
                <w:rFonts w:ascii="Calibri" w:hAnsi="Calibri" w:cs="Calibri"/>
                <w:color w:val="000000"/>
                <w:sz w:val="18"/>
                <w:szCs w:val="18"/>
              </w:rPr>
            </w:pPr>
          </w:p>
          <w:p w:rsidR="002F330D" w:rsidRDefault="002F330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pPr>
              <w:spacing w:before="0" w:after="0"/>
              <w:rPr>
                <w:rFonts w:ascii="Calibri" w:hAnsi="Calibri" w:cs="Calibri"/>
                <w:color w:val="000000"/>
                <w:sz w:val="18"/>
                <w:szCs w:val="18"/>
              </w:rPr>
            </w:pPr>
          </w:p>
          <w:p w:rsidR="002F330D" w:rsidRPr="006A0C8A" w:rsidRDefault="002F330D">
            <w:pPr>
              <w:spacing w:before="0" w:after="0"/>
              <w:rPr>
                <w:rFonts w:ascii="Calibri" w:hAnsi="Calibri" w:cs="Calibri"/>
                <w:color w:val="000000"/>
                <w:sz w:val="18"/>
                <w:szCs w:val="18"/>
              </w:rPr>
            </w:pPr>
          </w:p>
          <w:p w:rsidR="002F330D" w:rsidRPr="006A0C8A" w:rsidRDefault="002F330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Pr="006A0C8A" w:rsidRDefault="002F330D">
            <w:pPr>
              <w:spacing w:before="0" w:after="0"/>
              <w:rPr>
                <w:rFonts w:ascii="Calibri" w:hAnsi="Calibri" w:cs="Calibri"/>
                <w:color w:val="000000"/>
                <w:sz w:val="18"/>
                <w:szCs w:val="18"/>
              </w:rPr>
            </w:pPr>
          </w:p>
          <w:p w:rsidR="002F330D" w:rsidRPr="006A0C8A" w:rsidRDefault="002F330D">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rsidR="002F330D" w:rsidRPr="006A0C8A" w:rsidRDefault="002F330D">
            <w:pPr>
              <w:spacing w:before="0" w:after="0"/>
              <w:rPr>
                <w:rFonts w:ascii="Calibri" w:hAnsi="Calibri" w:cs="Calibri"/>
                <w:color w:val="000000"/>
                <w:sz w:val="18"/>
                <w:szCs w:val="18"/>
              </w:rPr>
            </w:pPr>
            <w:r w:rsidRPr="006A0C8A">
              <w:rPr>
                <w:rFonts w:ascii="Calibri" w:hAnsi="Calibri" w:cs="Calibri"/>
                <w:color w:val="000000"/>
                <w:sz w:val="18"/>
                <w:szCs w:val="18"/>
              </w:rPr>
              <w:t>[………..…]  [………..…]</w:t>
            </w:r>
          </w:p>
          <w:p w:rsidR="002F330D" w:rsidRPr="006A0C8A" w:rsidRDefault="002F330D">
            <w:pPr>
              <w:spacing w:before="0" w:after="0"/>
              <w:rPr>
                <w:rFonts w:ascii="Calibri" w:hAnsi="Calibri" w:cs="Calibri"/>
                <w:color w:val="000000"/>
                <w:sz w:val="18"/>
                <w:szCs w:val="18"/>
              </w:rPr>
            </w:pPr>
          </w:p>
          <w:p w:rsidR="002F330D" w:rsidRPr="006A0C8A" w:rsidRDefault="002F330D">
            <w:pPr>
              <w:spacing w:before="0" w:after="0"/>
              <w:rPr>
                <w:rFonts w:ascii="Calibri" w:hAnsi="Calibri" w:cs="Calibri"/>
                <w:color w:val="000000"/>
                <w:sz w:val="18"/>
                <w:szCs w:val="18"/>
              </w:rPr>
            </w:pPr>
          </w:p>
          <w:p w:rsidR="002F330D" w:rsidRPr="006A0C8A" w:rsidRDefault="002F330D" w:rsidP="005E2955">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2F330D" w:rsidRPr="006A0C8A" w:rsidRDefault="002F330D"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2F330D" w:rsidRPr="006A0C8A" w:rsidRDefault="002F330D"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rsidR="002F330D" w:rsidRPr="006A0C8A" w:rsidRDefault="002F330D" w:rsidP="006B4D39">
            <w:pPr>
              <w:spacing w:before="0" w:after="0"/>
              <w:rPr>
                <w:rFonts w:ascii="Calibri" w:hAnsi="Calibri" w:cs="Calibri"/>
                <w:color w:val="000000"/>
                <w:sz w:val="18"/>
                <w:szCs w:val="18"/>
              </w:rPr>
            </w:pPr>
          </w:p>
          <w:p w:rsidR="002F330D" w:rsidRPr="006A0C8A" w:rsidRDefault="002F330D" w:rsidP="006B4D39">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Pr="006A0C8A" w:rsidRDefault="002F330D" w:rsidP="006B4D39">
            <w:pPr>
              <w:spacing w:before="0" w:after="0"/>
              <w:rPr>
                <w:rFonts w:ascii="Calibri" w:hAnsi="Calibri" w:cs="Calibri"/>
                <w:color w:val="000000"/>
                <w:sz w:val="18"/>
                <w:szCs w:val="18"/>
              </w:rPr>
            </w:pPr>
          </w:p>
          <w:p w:rsidR="002F330D" w:rsidRPr="006A0C8A" w:rsidRDefault="002F330D" w:rsidP="0008555B">
            <w:pPr>
              <w:spacing w:before="0" w:after="0"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rsidP="0008555B">
            <w:pPr>
              <w:spacing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2F330D" w:rsidRPr="006A0C8A" w:rsidRDefault="002F330D">
            <w:pPr>
              <w:rPr>
                <w:rFonts w:ascii="Calibri" w:hAnsi="Calibri" w:cs="Calibri"/>
                <w:color w:val="000000"/>
                <w:sz w:val="18"/>
                <w:szCs w:val="18"/>
              </w:rPr>
            </w:pPr>
          </w:p>
          <w:p w:rsidR="002F330D" w:rsidRPr="006A0C8A" w:rsidRDefault="002F330D"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2F330D" w:rsidRPr="006A0C8A" w:rsidRDefault="002F330D" w:rsidP="005E2955">
            <w:pPr>
              <w:spacing w:before="0" w:after="0"/>
              <w:rPr>
                <w:rFonts w:ascii="Calibri" w:hAnsi="Calibri" w:cs="Calibri"/>
                <w:color w:val="000000"/>
                <w:sz w:val="18"/>
                <w:szCs w:val="18"/>
              </w:rPr>
            </w:pPr>
          </w:p>
          <w:p w:rsidR="002F330D" w:rsidRPr="006A0C8A" w:rsidRDefault="002F330D"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2F330D" w:rsidRPr="006A0C8A" w:rsidRDefault="002F330D"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2F330D" w:rsidRPr="006A0C8A" w:rsidRDefault="002F330D"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2F330D"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F50F81" w:rsidRDefault="002F330D"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 xml:space="preserve">gravi illeciti </w:t>
            </w:r>
            <w:proofErr w:type="gramStart"/>
            <w:r w:rsidRPr="00F50F81">
              <w:rPr>
                <w:rFonts w:ascii="Calibri" w:hAnsi="Calibri" w:cs="Calibri"/>
                <w:b/>
                <w:color w:val="000000"/>
                <w:sz w:val="18"/>
                <w:szCs w:val="18"/>
              </w:rPr>
              <w:t>professionali</w:t>
            </w:r>
            <w:r w:rsidRPr="00F50F81">
              <w:rPr>
                <w:rFonts w:ascii="Calibri" w:hAnsi="Calibri" w:cs="Calibri"/>
                <w:color w:val="000000"/>
                <w:sz w:val="18"/>
                <w:szCs w:val="18"/>
              </w:rPr>
              <w:t>(</w:t>
            </w:r>
            <w:proofErr w:type="gramEnd"/>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lett.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Lgs, come novellato dall'art. 5 del </w:t>
            </w:r>
            <w:proofErr w:type="spellStart"/>
            <w:r w:rsidRPr="00F50F81">
              <w:rPr>
                <w:rFonts w:ascii="Calibri" w:hAnsi="Calibri" w:cs="Calibri"/>
                <w:color w:val="000000"/>
                <w:sz w:val="18"/>
                <w:szCs w:val="18"/>
              </w:rPr>
              <w:t>d.l.</w:t>
            </w:r>
            <w:proofErr w:type="spellEnd"/>
            <w:r w:rsidRPr="00F50F81">
              <w:rPr>
                <w:rFonts w:ascii="Calibri" w:hAnsi="Calibri" w:cs="Calibri"/>
                <w:color w:val="000000"/>
                <w:sz w:val="18"/>
                <w:szCs w:val="18"/>
              </w:rPr>
              <w:t xml:space="preserve"> n. 135 del 2018, convertito nella legge 11 febbraio 2019, n. 12, come di seguito dettagliato? </w:t>
            </w:r>
          </w:p>
          <w:p w:rsidR="002F330D" w:rsidRPr="00F50F81" w:rsidRDefault="002F330D"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rsidR="002F330D" w:rsidRPr="00F50F81" w:rsidRDefault="002F330D"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2F330D" w:rsidRPr="00F50F81" w:rsidRDefault="002F330D"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2F330D" w:rsidRPr="00F50F81" w:rsidRDefault="002F330D"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rsidR="002F330D" w:rsidRPr="00F50F81" w:rsidRDefault="002F330D"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2F330D" w:rsidRPr="00F50F81" w:rsidRDefault="002F330D"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w:t>
            </w:r>
            <w:proofErr w:type="gramStart"/>
            <w:r w:rsidRPr="00F50F81">
              <w:rPr>
                <w:rFonts w:ascii="Calibri" w:hAnsi="Calibri" w:cs="Calibri"/>
                <w:color w:val="000000"/>
                <w:sz w:val="18"/>
                <w:szCs w:val="18"/>
              </w:rPr>
              <w:t>di  un</w:t>
            </w:r>
            <w:proofErr w:type="gramEnd"/>
            <w:r w:rsidRPr="00F50F81">
              <w:rPr>
                <w:rFonts w:ascii="Calibri" w:hAnsi="Calibri" w:cs="Calibri"/>
                <w:color w:val="000000"/>
                <w:sz w:val="18"/>
                <w:szCs w:val="18"/>
              </w:rPr>
              <w:t xml:space="preserve">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F50F81" w:rsidRDefault="002F330D" w:rsidP="0014491B">
            <w:pPr>
              <w:spacing w:before="0" w:after="0"/>
              <w:rPr>
                <w:rFonts w:ascii="Calibri" w:hAnsi="Calibri" w:cs="Calibri"/>
                <w:color w:val="000000"/>
                <w:sz w:val="18"/>
                <w:szCs w:val="18"/>
              </w:rPr>
            </w:pPr>
          </w:p>
          <w:p w:rsidR="002F330D" w:rsidRPr="00F50F81" w:rsidRDefault="002F330D" w:rsidP="0014491B">
            <w:pPr>
              <w:spacing w:before="0" w:after="0"/>
              <w:rPr>
                <w:rFonts w:ascii="Calibri" w:hAnsi="Calibri" w:cs="Calibri"/>
                <w:color w:val="000000"/>
                <w:sz w:val="18"/>
                <w:szCs w:val="18"/>
              </w:rPr>
            </w:pPr>
          </w:p>
          <w:p w:rsidR="002F330D" w:rsidRPr="00F50F81" w:rsidRDefault="002F330D" w:rsidP="0014491B">
            <w:pPr>
              <w:spacing w:before="0" w:after="0"/>
              <w:rPr>
                <w:rFonts w:ascii="Calibri" w:hAnsi="Calibri" w:cs="Calibri"/>
                <w:color w:val="000000"/>
                <w:sz w:val="18"/>
                <w:szCs w:val="18"/>
              </w:rPr>
            </w:pPr>
          </w:p>
          <w:p w:rsidR="002F330D" w:rsidRPr="00F50F81" w:rsidRDefault="002F330D" w:rsidP="0014491B">
            <w:pPr>
              <w:spacing w:before="0" w:after="0"/>
              <w:rPr>
                <w:rFonts w:ascii="Calibri" w:hAnsi="Calibri" w:cs="Calibri"/>
                <w:color w:val="000000"/>
                <w:sz w:val="18"/>
                <w:szCs w:val="18"/>
              </w:rPr>
            </w:pPr>
          </w:p>
          <w:p w:rsidR="002F330D" w:rsidRPr="00F50F81" w:rsidRDefault="002F330D" w:rsidP="0014491B">
            <w:pPr>
              <w:spacing w:before="0" w:after="0"/>
              <w:rPr>
                <w:rFonts w:ascii="Calibri" w:hAnsi="Calibri" w:cs="Calibri"/>
                <w:color w:val="000000"/>
                <w:sz w:val="18"/>
                <w:szCs w:val="18"/>
              </w:rPr>
            </w:pPr>
          </w:p>
          <w:p w:rsidR="002F330D" w:rsidRPr="00F50F81" w:rsidRDefault="002F330D" w:rsidP="0014491B">
            <w:pPr>
              <w:spacing w:before="0" w:after="0"/>
              <w:rPr>
                <w:rFonts w:ascii="Calibri" w:hAnsi="Calibri" w:cs="Calibri"/>
                <w:color w:val="000000"/>
                <w:sz w:val="18"/>
                <w:szCs w:val="18"/>
              </w:rPr>
            </w:pPr>
          </w:p>
          <w:p w:rsidR="002F330D" w:rsidRPr="00F50F81" w:rsidRDefault="002F330D" w:rsidP="0014491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2F330D" w:rsidRPr="00F50F81" w:rsidRDefault="002F330D"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rsidR="002F330D" w:rsidRPr="00F50F81" w:rsidRDefault="002F330D" w:rsidP="002D5EB9">
            <w:pPr>
              <w:spacing w:before="0" w:after="60"/>
              <w:rPr>
                <w:rFonts w:ascii="Calibri" w:hAnsi="Calibri" w:cs="Calibri"/>
                <w:color w:val="000000"/>
                <w:sz w:val="18"/>
                <w:szCs w:val="18"/>
              </w:rPr>
            </w:pPr>
          </w:p>
          <w:p w:rsidR="002F330D" w:rsidRPr="00F50F81" w:rsidRDefault="002F330D" w:rsidP="0059016C">
            <w:pPr>
              <w:spacing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2F330D" w:rsidRPr="00F50F81" w:rsidRDefault="002F330D"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rsidR="002F330D" w:rsidRPr="00F50F81" w:rsidRDefault="002F330D" w:rsidP="0014491B">
            <w:pPr>
              <w:spacing w:before="0" w:after="0"/>
              <w:rPr>
                <w:rFonts w:ascii="Calibri" w:hAnsi="Calibri" w:cs="Calibri"/>
                <w:color w:val="000000"/>
                <w:sz w:val="18"/>
                <w:szCs w:val="18"/>
              </w:rPr>
            </w:pPr>
          </w:p>
          <w:p w:rsidR="002F330D" w:rsidRPr="00F50F81" w:rsidRDefault="002F330D" w:rsidP="0014491B">
            <w:pPr>
              <w:spacing w:before="0" w:after="0"/>
              <w:rPr>
                <w:rFonts w:ascii="Calibri" w:hAnsi="Calibri" w:cs="Calibri"/>
                <w:color w:val="000000"/>
                <w:sz w:val="18"/>
                <w:szCs w:val="18"/>
              </w:rPr>
            </w:pPr>
          </w:p>
          <w:p w:rsidR="002F330D" w:rsidRPr="00F50F81" w:rsidRDefault="002F330D" w:rsidP="0014491B">
            <w:pPr>
              <w:spacing w:before="0" w:after="0"/>
              <w:rPr>
                <w:rFonts w:ascii="Calibri" w:hAnsi="Calibri" w:cs="Calibri"/>
                <w:color w:val="000000"/>
                <w:sz w:val="18"/>
                <w:szCs w:val="18"/>
              </w:rPr>
            </w:pPr>
          </w:p>
          <w:p w:rsidR="002F330D" w:rsidRPr="00F50F81" w:rsidRDefault="002F330D" w:rsidP="0014491B">
            <w:pPr>
              <w:spacing w:before="0" w:after="0"/>
              <w:rPr>
                <w:rFonts w:ascii="Calibri" w:hAnsi="Calibri" w:cs="Calibri"/>
                <w:color w:val="000000"/>
                <w:sz w:val="18"/>
                <w:szCs w:val="18"/>
              </w:rPr>
            </w:pPr>
          </w:p>
          <w:p w:rsidR="002F330D" w:rsidRPr="00F50F81" w:rsidRDefault="002F330D" w:rsidP="0014491B">
            <w:pPr>
              <w:spacing w:before="0" w:after="0"/>
              <w:rPr>
                <w:rFonts w:ascii="Calibri" w:hAnsi="Calibri" w:cs="Calibri"/>
                <w:color w:val="000000"/>
                <w:sz w:val="18"/>
                <w:szCs w:val="18"/>
              </w:rPr>
            </w:pPr>
          </w:p>
          <w:p w:rsidR="002F330D" w:rsidRPr="00F50F81" w:rsidRDefault="002F330D" w:rsidP="0014491B">
            <w:pPr>
              <w:spacing w:before="0" w:after="0"/>
              <w:rPr>
                <w:rFonts w:ascii="Calibri" w:hAnsi="Calibri" w:cs="Calibri"/>
                <w:color w:val="000000"/>
                <w:sz w:val="18"/>
                <w:szCs w:val="18"/>
              </w:rPr>
            </w:pPr>
          </w:p>
          <w:p w:rsidR="002F330D" w:rsidRPr="00F50F81" w:rsidRDefault="002F330D" w:rsidP="0059016C">
            <w:pPr>
              <w:spacing w:before="6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2F330D" w:rsidRPr="00F50F81" w:rsidRDefault="002F330D"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rsidR="002F330D" w:rsidRPr="00F50F81" w:rsidRDefault="002F330D" w:rsidP="0014491B">
            <w:pPr>
              <w:spacing w:before="0" w:after="0"/>
              <w:rPr>
                <w:rFonts w:ascii="Calibri" w:hAnsi="Calibri" w:cs="Calibri"/>
                <w:color w:val="000000"/>
                <w:sz w:val="18"/>
                <w:szCs w:val="18"/>
              </w:rPr>
            </w:pPr>
          </w:p>
        </w:tc>
      </w:tr>
      <w:tr w:rsidR="002F330D"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F50F81" w:rsidRDefault="002F330D"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rsidR="002F330D" w:rsidRPr="00F50F81" w:rsidRDefault="002F330D"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rsidR="002F330D" w:rsidRPr="00F50F81" w:rsidRDefault="002F330D"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rsidR="002F330D" w:rsidRPr="00F50F81" w:rsidRDefault="002F330D"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rsidR="002F330D" w:rsidRPr="00F50F81" w:rsidRDefault="002F330D"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rsidR="002F330D" w:rsidRPr="00F50F81" w:rsidRDefault="002F330D" w:rsidP="00A6534D">
            <w:pPr>
              <w:spacing w:before="0" w:after="0"/>
              <w:rPr>
                <w:rFonts w:ascii="Calibri" w:hAnsi="Calibri" w:cs="Calibri"/>
                <w:color w:val="000000"/>
                <w:sz w:val="18"/>
                <w:szCs w:val="18"/>
              </w:rPr>
            </w:pPr>
          </w:p>
          <w:p w:rsidR="002F330D" w:rsidRPr="00F50F81" w:rsidRDefault="002F330D"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rsidR="002F330D" w:rsidRPr="00F50F81" w:rsidRDefault="002F330D" w:rsidP="00A6534D">
            <w:pPr>
              <w:rPr>
                <w:rFonts w:ascii="Calibri" w:hAnsi="Calibri" w:cs="Calibri"/>
                <w:b/>
                <w:color w:val="000000"/>
                <w:sz w:val="18"/>
                <w:szCs w:val="18"/>
              </w:rPr>
            </w:pPr>
          </w:p>
          <w:p w:rsidR="002F330D" w:rsidRPr="00F50F81" w:rsidRDefault="002F330D"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F50F81" w:rsidRDefault="002F330D" w:rsidP="0082120B">
            <w:pPr>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w:t>
            </w:r>
            <w:proofErr w:type="gramEnd"/>
            <w:r w:rsidRPr="00F50F81">
              <w:rPr>
                <w:rFonts w:ascii="Calibri" w:hAnsi="Calibri" w:cs="Calibri"/>
                <w:color w:val="000000"/>
                <w:sz w:val="18"/>
                <w:szCs w:val="18"/>
              </w:rPr>
              <w:t xml:space="preserve"> Sì    [ ] No</w:t>
            </w:r>
          </w:p>
          <w:p w:rsidR="002F330D" w:rsidRPr="00F50F81" w:rsidRDefault="002F330D" w:rsidP="0082120B">
            <w:pPr>
              <w:spacing w:before="0" w:after="0"/>
              <w:rPr>
                <w:rFonts w:ascii="Calibri" w:hAnsi="Calibri" w:cs="Calibri"/>
                <w:color w:val="000000"/>
                <w:sz w:val="18"/>
                <w:szCs w:val="18"/>
              </w:rPr>
            </w:pPr>
          </w:p>
          <w:p w:rsidR="002F330D" w:rsidRPr="00F50F81" w:rsidRDefault="002F330D" w:rsidP="0082120B">
            <w:pPr>
              <w:spacing w:before="0" w:after="0"/>
              <w:rPr>
                <w:rFonts w:ascii="Calibri" w:hAnsi="Calibri" w:cs="Calibri"/>
                <w:color w:val="000000"/>
                <w:sz w:val="18"/>
                <w:szCs w:val="18"/>
              </w:rPr>
            </w:pPr>
          </w:p>
          <w:p w:rsidR="002F330D" w:rsidRPr="00F50F81" w:rsidRDefault="002F330D" w:rsidP="0082120B">
            <w:pPr>
              <w:spacing w:before="0" w:after="0"/>
              <w:rPr>
                <w:rFonts w:ascii="Calibri" w:hAnsi="Calibri" w:cs="Calibri"/>
                <w:color w:val="000000"/>
                <w:sz w:val="18"/>
                <w:szCs w:val="18"/>
              </w:rPr>
            </w:pPr>
          </w:p>
          <w:p w:rsidR="002F330D" w:rsidRPr="00F50F81" w:rsidRDefault="002F330D"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2F330D" w:rsidRPr="00F50F81" w:rsidRDefault="002F330D"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2F330D" w:rsidRPr="00F50F81" w:rsidRDefault="002F330D" w:rsidP="0082120B">
            <w:pPr>
              <w:spacing w:before="0" w:after="0"/>
              <w:rPr>
                <w:rFonts w:ascii="Calibri" w:hAnsi="Calibri" w:cs="Calibri"/>
                <w:color w:val="000000"/>
                <w:sz w:val="18"/>
                <w:szCs w:val="18"/>
              </w:rPr>
            </w:pPr>
          </w:p>
          <w:p w:rsidR="002F330D" w:rsidRPr="00F50F81" w:rsidRDefault="002F330D" w:rsidP="00A6534D">
            <w:pPr>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2F330D" w:rsidRPr="00F50F81" w:rsidRDefault="002F330D"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rsidR="002F330D" w:rsidRPr="00F50F81" w:rsidRDefault="002F330D" w:rsidP="0082120B">
            <w:pPr>
              <w:spacing w:before="0"/>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xml:space="preserve">[  </w:t>
            </w:r>
            <w:proofErr w:type="gramEnd"/>
            <w:r w:rsidRPr="00F50F81">
              <w:rPr>
                <w:rFonts w:ascii="Calibri" w:hAnsi="Calibri" w:cs="Calibri"/>
                <w:color w:val="000000"/>
                <w:sz w:val="18"/>
                <w:szCs w:val="18"/>
              </w:rPr>
              <w:t xml:space="preserve">  ] e, se disponibile elettronicamente, indicare: (indirizzo web, autorità o organismo di emanazione, riferimento preciso della documentazione):</w:t>
            </w:r>
          </w:p>
          <w:p w:rsidR="002F330D" w:rsidRPr="00F50F81" w:rsidRDefault="002F330D"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2F330D" w:rsidRPr="006A0C8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rsidR="002F330D" w:rsidRPr="006A0C8A" w:rsidRDefault="002F330D"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p w:rsidR="002F330D" w:rsidRDefault="002F330D" w:rsidP="00A6534D">
            <w:pPr>
              <w:rPr>
                <w:rFonts w:ascii="Calibri" w:hAnsi="Calibri" w:cs="Calibri"/>
                <w:sz w:val="18"/>
                <w:szCs w:val="18"/>
              </w:rPr>
            </w:pPr>
          </w:p>
          <w:p w:rsidR="002F330D" w:rsidRPr="006A0C8A" w:rsidRDefault="002F330D" w:rsidP="00A6534D">
            <w:pPr>
              <w:rPr>
                <w:rFonts w:ascii="Calibri" w:hAnsi="Calibri" w:cs="Calibri"/>
                <w:sz w:val="18"/>
                <w:szCs w:val="18"/>
              </w:rPr>
            </w:pPr>
          </w:p>
          <w:p w:rsidR="002F330D" w:rsidRPr="006A0C8A" w:rsidRDefault="002F330D" w:rsidP="00A6534D">
            <w:pPr>
              <w:rPr>
                <w:rFonts w:ascii="Calibri" w:hAnsi="Calibri" w:cs="Calibri"/>
                <w:sz w:val="18"/>
                <w:szCs w:val="18"/>
              </w:rPr>
            </w:pPr>
            <w:r w:rsidRPr="006A0C8A">
              <w:rPr>
                <w:rFonts w:ascii="Calibri" w:hAnsi="Calibri" w:cs="Calibri"/>
                <w:sz w:val="18"/>
                <w:szCs w:val="18"/>
              </w:rPr>
              <w:t>[………….]</w:t>
            </w:r>
          </w:p>
        </w:tc>
      </w:tr>
      <w:tr w:rsidR="002F330D" w:rsidRPr="006A0C8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rsidR="002F330D" w:rsidRPr="006A0C8A" w:rsidRDefault="002F330D"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rsidR="002F330D" w:rsidRDefault="002F330D" w:rsidP="00A6534D">
            <w:pPr>
              <w:rPr>
                <w:rFonts w:ascii="Calibri" w:hAnsi="Calibri" w:cs="Calibri"/>
                <w:sz w:val="18"/>
                <w:szCs w:val="18"/>
              </w:rPr>
            </w:pPr>
          </w:p>
          <w:p w:rsidR="002F330D" w:rsidRDefault="002F330D" w:rsidP="00A6534D">
            <w:pPr>
              <w:rPr>
                <w:rFonts w:ascii="Calibri" w:hAnsi="Calibri" w:cs="Calibri"/>
                <w:sz w:val="18"/>
                <w:szCs w:val="18"/>
              </w:rPr>
            </w:pPr>
          </w:p>
          <w:p w:rsidR="002F330D" w:rsidRPr="001F6F04" w:rsidRDefault="002F330D" w:rsidP="00A6534D">
            <w:pPr>
              <w:rPr>
                <w:rFonts w:ascii="Calibri" w:hAnsi="Calibri" w:cs="Calibri"/>
                <w:color w:val="auto"/>
                <w:sz w:val="18"/>
                <w:szCs w:val="18"/>
              </w:rPr>
            </w:pPr>
          </w:p>
          <w:p w:rsidR="002F330D" w:rsidRPr="006A0C8A" w:rsidRDefault="002F330D" w:rsidP="00A6534D">
            <w:pPr>
              <w:rPr>
                <w:rFonts w:ascii="Calibri" w:hAnsi="Calibri" w:cs="Calibri"/>
                <w:sz w:val="18"/>
                <w:szCs w:val="18"/>
              </w:rPr>
            </w:pPr>
            <w:r w:rsidRPr="006A0C8A">
              <w:rPr>
                <w:rFonts w:ascii="Calibri" w:hAnsi="Calibri" w:cs="Calibri"/>
                <w:sz w:val="18"/>
                <w:szCs w:val="18"/>
              </w:rPr>
              <w:t>[…………………]</w:t>
            </w:r>
          </w:p>
        </w:tc>
      </w:tr>
      <w:tr w:rsidR="002F330D" w:rsidRPr="006A0C8A"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rsidR="002F330D" w:rsidRPr="006A0C8A" w:rsidRDefault="002F330D"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rsidR="002F330D" w:rsidRPr="006A0C8A" w:rsidRDefault="002F330D"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A6534D">
            <w:pPr>
              <w:rPr>
                <w:rFonts w:ascii="Calibri" w:hAnsi="Calibri" w:cs="Calibri"/>
                <w:color w:val="000000"/>
                <w:sz w:val="18"/>
                <w:szCs w:val="18"/>
              </w:rPr>
            </w:pPr>
          </w:p>
          <w:p w:rsidR="002F330D" w:rsidRPr="006A0C8A" w:rsidRDefault="002F330D"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rsidP="00A6534D">
            <w:pPr>
              <w:rPr>
                <w:rFonts w:ascii="Calibri" w:hAnsi="Calibri" w:cs="Calibri"/>
                <w:color w:val="000000"/>
                <w:sz w:val="18"/>
                <w:szCs w:val="18"/>
              </w:rPr>
            </w:pPr>
          </w:p>
          <w:p w:rsidR="002F330D" w:rsidRDefault="002F330D" w:rsidP="00A6534D">
            <w:pPr>
              <w:rPr>
                <w:rFonts w:ascii="Calibri" w:hAnsi="Calibri" w:cs="Calibri"/>
                <w:color w:val="000000"/>
                <w:sz w:val="18"/>
                <w:szCs w:val="18"/>
              </w:rPr>
            </w:pPr>
          </w:p>
          <w:p w:rsidR="002F330D" w:rsidRPr="006A0C8A" w:rsidRDefault="002F330D"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rsidR="002F330D" w:rsidRPr="00EC601E" w:rsidRDefault="002F330D"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2F330D"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Risposta:</w:t>
            </w:r>
          </w:p>
        </w:tc>
      </w:tr>
      <w:tr w:rsidR="002F330D"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rsidR="002F330D" w:rsidRPr="006A0C8A" w:rsidRDefault="002F330D">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rsidR="002F330D" w:rsidRPr="006A0C8A" w:rsidRDefault="002F330D">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2F330D"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rsidR="002F330D" w:rsidRDefault="002F330D"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536"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536" w:hAnsi="Calibri" w:cs="Calibri"/>
                  <w:color w:val="000000"/>
                  <w:sz w:val="18"/>
                  <w:szCs w:val="18"/>
                  <w:u w:val="none"/>
                </w:rPr>
                <w:t xml:space="preserve">articolo 14 del </w:t>
              </w:r>
              <w:r>
                <w:rPr>
                  <w:rStyle w:val="Collegamentoipertestuale"/>
                  <w:rFonts w:ascii="Calibri" w:eastAsia="font536" w:hAnsi="Calibri" w:cs="Calibri"/>
                  <w:color w:val="000000"/>
                  <w:sz w:val="18"/>
                  <w:szCs w:val="18"/>
                  <w:u w:val="none"/>
                </w:rPr>
                <w:t>D.Lgs.</w:t>
              </w:r>
              <w:r w:rsidRPr="006C0D25">
                <w:rPr>
                  <w:rStyle w:val="Collegamentoipertestuale"/>
                  <w:rFonts w:ascii="Calibri" w:eastAsia="font536" w:hAnsi="Calibri" w:cs="Calibri"/>
                  <w:color w:val="000000"/>
                  <w:sz w:val="18"/>
                  <w:szCs w:val="18"/>
                  <w:u w:val="none"/>
                </w:rPr>
                <w:t xml:space="preserve"> 9</w:t>
              </w:r>
              <w:r>
                <w:rPr>
                  <w:rStyle w:val="Collegamentoipertestuale"/>
                  <w:rFonts w:ascii="Calibri" w:eastAsia="font536" w:hAnsi="Calibri" w:cs="Calibri"/>
                  <w:color w:val="000000"/>
                  <w:sz w:val="18"/>
                  <w:szCs w:val="18"/>
                  <w:u w:val="none"/>
                </w:rPr>
                <w:t>.4.</w:t>
              </w:r>
              <w:r w:rsidRPr="006C0D25">
                <w:rPr>
                  <w:rStyle w:val="Collegamentoipertestuale"/>
                  <w:rFonts w:ascii="Calibri" w:eastAsia="font536"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rsidR="002F330D" w:rsidRDefault="002F330D" w:rsidP="006C0D25">
            <w:pPr>
              <w:pStyle w:val="NormaleWeb1"/>
              <w:spacing w:before="0" w:after="0"/>
              <w:ind w:left="360"/>
              <w:jc w:val="both"/>
              <w:rPr>
                <w:rFonts w:ascii="Calibri" w:hAnsi="Calibri" w:cs="Calibri"/>
                <w:color w:val="000000"/>
                <w:sz w:val="18"/>
                <w:szCs w:val="18"/>
              </w:rPr>
            </w:pPr>
          </w:p>
          <w:p w:rsidR="002F330D" w:rsidRPr="002521BB" w:rsidRDefault="002F330D" w:rsidP="002521BB">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ha presentato nella procedura di gara in corso e negli affidamenti di subappalti documentazione o dichiarazioni non veritiere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-bis)</w:t>
            </w:r>
          </w:p>
          <w:p w:rsidR="002F330D" w:rsidRDefault="002F330D" w:rsidP="006C0D25">
            <w:pPr>
              <w:pStyle w:val="Paragrafoelenco"/>
              <w:rPr>
                <w:rFonts w:ascii="Calibri" w:hAnsi="Calibri" w:cs="Calibri"/>
                <w:color w:val="000000"/>
                <w:sz w:val="18"/>
                <w:szCs w:val="18"/>
              </w:rPr>
            </w:pPr>
          </w:p>
          <w:p w:rsidR="002F330D" w:rsidRDefault="002F330D" w:rsidP="006C0D25">
            <w:pPr>
              <w:pStyle w:val="Paragrafoelenco"/>
              <w:rPr>
                <w:rFonts w:ascii="Calibri" w:hAnsi="Calibri" w:cs="Calibri"/>
                <w:color w:val="000000"/>
                <w:sz w:val="18"/>
                <w:szCs w:val="18"/>
              </w:rPr>
            </w:pPr>
          </w:p>
          <w:p w:rsidR="002F330D" w:rsidRDefault="002F330D" w:rsidP="001F6F04">
            <w:pPr>
              <w:pStyle w:val="Paragrafoelenco"/>
              <w:spacing w:after="360"/>
              <w:ind w:left="709"/>
              <w:rPr>
                <w:rFonts w:ascii="Calibri" w:hAnsi="Calibri" w:cs="Calibri"/>
                <w:color w:val="000000"/>
                <w:sz w:val="18"/>
                <w:szCs w:val="18"/>
              </w:rPr>
            </w:pPr>
          </w:p>
          <w:p w:rsidR="002F330D" w:rsidRDefault="002F330D" w:rsidP="006C0D25">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 xml:space="preserve">-ter) </w:t>
            </w:r>
          </w:p>
          <w:p w:rsidR="002F330D" w:rsidRPr="006C0D25" w:rsidRDefault="002F330D" w:rsidP="006C0D25">
            <w:pPr>
              <w:pStyle w:val="NormaleWeb1"/>
              <w:spacing w:before="0" w:after="0"/>
              <w:ind w:left="360"/>
              <w:jc w:val="both"/>
              <w:rPr>
                <w:rFonts w:ascii="Calibri" w:hAnsi="Calibri" w:cs="Calibri"/>
                <w:color w:val="auto"/>
                <w:sz w:val="18"/>
                <w:szCs w:val="18"/>
              </w:rPr>
            </w:pPr>
          </w:p>
          <w:p w:rsidR="002F330D" w:rsidRDefault="002F330D"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rsidR="002F330D" w:rsidRPr="006A0C8A" w:rsidRDefault="002F330D"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536" w:hAnsi="Calibri" w:cs="Calibri"/>
                <w:color w:val="000000"/>
                <w:sz w:val="18"/>
                <w:szCs w:val="18"/>
                <w:u w:val="none"/>
              </w:rPr>
              <w:t>art.</w:t>
            </w:r>
            <w:r w:rsidRPr="006A0C8A">
              <w:rPr>
                <w:rStyle w:val="Collegamentoipertestuale"/>
                <w:rFonts w:ascii="Calibri" w:eastAsia="font536" w:hAnsi="Calibri" w:cs="Calibri"/>
                <w:color w:val="000000"/>
                <w:sz w:val="18"/>
                <w:szCs w:val="18"/>
                <w:u w:val="none"/>
              </w:rPr>
              <w:t xml:space="preserve"> 17 della legge 19</w:t>
            </w:r>
            <w:r>
              <w:rPr>
                <w:rStyle w:val="Collegamentoipertestuale"/>
                <w:rFonts w:ascii="Calibri" w:eastAsia="font536" w:hAnsi="Calibri" w:cs="Calibri"/>
                <w:color w:val="000000"/>
                <w:sz w:val="18"/>
                <w:szCs w:val="18"/>
                <w:u w:val="none"/>
              </w:rPr>
              <w:t>.3.</w:t>
            </w:r>
            <w:r w:rsidRPr="006A0C8A">
              <w:rPr>
                <w:rStyle w:val="Collegamentoipertestuale"/>
                <w:rFonts w:ascii="Calibri" w:eastAsia="font536"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rsidR="002F330D" w:rsidRPr="006A0C8A" w:rsidRDefault="002F330D">
            <w:pPr>
              <w:spacing w:before="0" w:after="0"/>
              <w:ind w:left="284" w:hanging="284"/>
              <w:jc w:val="both"/>
              <w:rPr>
                <w:rFonts w:ascii="Calibri" w:hAnsi="Calibri" w:cs="Calibri"/>
                <w:color w:val="000000"/>
                <w:sz w:val="18"/>
                <w:szCs w:val="18"/>
              </w:rPr>
            </w:pPr>
          </w:p>
          <w:p w:rsidR="002F330D" w:rsidRPr="006A0C8A" w:rsidRDefault="002F330D">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rsidR="002F330D" w:rsidRPr="006A0C8A" w:rsidRDefault="002F330D">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rsidR="002F330D" w:rsidRPr="006A0C8A" w:rsidRDefault="002F330D">
            <w:pPr>
              <w:pStyle w:val="NormaleWeb1"/>
              <w:spacing w:before="0" w:after="0"/>
              <w:ind w:left="284" w:hanging="284"/>
              <w:jc w:val="both"/>
              <w:rPr>
                <w:rFonts w:ascii="Calibri" w:hAnsi="Calibri" w:cs="Calibri"/>
                <w:color w:val="000000"/>
                <w:sz w:val="18"/>
                <w:szCs w:val="18"/>
              </w:rPr>
            </w:pPr>
          </w:p>
          <w:p w:rsidR="002F330D" w:rsidRPr="006A0C8A" w:rsidRDefault="002F330D">
            <w:pPr>
              <w:pStyle w:val="NormaleWeb1"/>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rsidR="002F330D" w:rsidRPr="006A0C8A" w:rsidRDefault="002F330D">
            <w:pPr>
              <w:pStyle w:val="NormaleWeb1"/>
              <w:spacing w:before="0" w:after="0"/>
              <w:ind w:left="284" w:hanging="284"/>
              <w:jc w:val="both"/>
              <w:rPr>
                <w:rFonts w:ascii="Calibri" w:hAnsi="Calibri" w:cs="Calibri"/>
                <w:color w:val="000000"/>
                <w:sz w:val="18"/>
                <w:szCs w:val="18"/>
              </w:rPr>
            </w:pPr>
          </w:p>
          <w:p w:rsidR="002F330D" w:rsidRPr="006A0C8A" w:rsidRDefault="002F330D"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536" w:hAnsi="Calibri" w:cs="Calibri"/>
                  <w:color w:val="000000"/>
                  <w:sz w:val="18"/>
                  <w:szCs w:val="18"/>
                  <w:u w:val="none"/>
                </w:rPr>
                <w:t>a legge 12</w:t>
              </w:r>
              <w:r>
                <w:rPr>
                  <w:rStyle w:val="Collegamentoipertestuale"/>
                  <w:rFonts w:ascii="Calibri" w:eastAsia="font536" w:hAnsi="Calibri" w:cs="Calibri"/>
                  <w:color w:val="000000"/>
                  <w:sz w:val="18"/>
                  <w:szCs w:val="18"/>
                  <w:u w:val="none"/>
                </w:rPr>
                <w:t>.3.</w:t>
              </w:r>
              <w:r w:rsidRPr="006A0C8A">
                <w:rPr>
                  <w:rStyle w:val="Collegamentoipertestuale"/>
                  <w:rFonts w:ascii="Calibri" w:eastAsia="font536" w:hAnsi="Calibri" w:cs="Calibri"/>
                  <w:color w:val="000000"/>
                  <w:sz w:val="18"/>
                  <w:szCs w:val="18"/>
                  <w:u w:val="none"/>
                </w:rPr>
                <w:t>1999, n. 68</w:t>
              </w:r>
            </w:hyperlink>
          </w:p>
          <w:p w:rsidR="002F330D" w:rsidRPr="006A0C8A" w:rsidRDefault="002F330D">
            <w:pPr>
              <w:pStyle w:val="NormaleWeb1"/>
              <w:spacing w:before="0" w:after="0"/>
              <w:ind w:left="284"/>
              <w:jc w:val="both"/>
              <w:rPr>
                <w:rFonts w:ascii="Calibri" w:eastAsia="font536"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rsidR="002F330D" w:rsidRPr="006A0C8A" w:rsidRDefault="002F330D">
            <w:pPr>
              <w:pStyle w:val="NormaleWeb1"/>
              <w:spacing w:before="0" w:after="0"/>
              <w:ind w:left="284" w:hanging="284"/>
              <w:jc w:val="both"/>
              <w:rPr>
                <w:rFonts w:ascii="Calibri" w:eastAsia="font536" w:hAnsi="Calibri" w:cs="Calibri"/>
                <w:color w:val="000000"/>
                <w:sz w:val="18"/>
                <w:szCs w:val="18"/>
              </w:rPr>
            </w:pPr>
          </w:p>
          <w:p w:rsidR="002F330D" w:rsidRPr="006A0C8A" w:rsidRDefault="002F330D">
            <w:pPr>
              <w:pStyle w:val="NormaleWeb1"/>
              <w:spacing w:before="0" w:after="0"/>
              <w:jc w:val="both"/>
              <w:rPr>
                <w:rFonts w:ascii="Calibri" w:hAnsi="Calibri" w:cs="Calibri"/>
                <w:color w:val="000000"/>
                <w:sz w:val="18"/>
                <w:szCs w:val="18"/>
              </w:rPr>
            </w:pPr>
          </w:p>
          <w:p w:rsidR="002F330D" w:rsidRPr="006A0C8A" w:rsidRDefault="002F330D">
            <w:pPr>
              <w:pStyle w:val="NormaleWeb1"/>
              <w:spacing w:before="0" w:after="0"/>
              <w:jc w:val="both"/>
              <w:rPr>
                <w:rFonts w:ascii="Calibri" w:hAnsi="Calibri" w:cs="Calibri"/>
                <w:color w:val="000000"/>
                <w:sz w:val="18"/>
                <w:szCs w:val="18"/>
              </w:rPr>
            </w:pPr>
          </w:p>
          <w:p w:rsidR="002F330D" w:rsidRPr="006A0C8A" w:rsidRDefault="002F330D">
            <w:pPr>
              <w:pStyle w:val="NormaleWeb1"/>
              <w:spacing w:before="0" w:after="0"/>
              <w:jc w:val="both"/>
              <w:rPr>
                <w:rFonts w:ascii="Calibri" w:hAnsi="Calibri" w:cs="Calibri"/>
                <w:color w:val="000000"/>
                <w:sz w:val="18"/>
                <w:szCs w:val="18"/>
              </w:rPr>
            </w:pPr>
          </w:p>
          <w:p w:rsidR="002F330D" w:rsidRPr="006A0C8A" w:rsidRDefault="002F330D">
            <w:pPr>
              <w:pStyle w:val="NormaleWeb1"/>
              <w:spacing w:before="0" w:after="0"/>
              <w:jc w:val="both"/>
              <w:rPr>
                <w:rFonts w:ascii="Calibri" w:hAnsi="Calibri" w:cs="Calibri"/>
                <w:color w:val="000000"/>
                <w:sz w:val="18"/>
                <w:szCs w:val="18"/>
              </w:rPr>
            </w:pPr>
          </w:p>
          <w:p w:rsidR="002F330D" w:rsidRPr="006A0C8A" w:rsidRDefault="002F330D">
            <w:pPr>
              <w:pStyle w:val="NormaleWeb1"/>
              <w:spacing w:before="0" w:after="0"/>
              <w:jc w:val="both"/>
              <w:rPr>
                <w:rFonts w:ascii="Calibri" w:hAnsi="Calibri" w:cs="Calibri"/>
                <w:color w:val="000000"/>
                <w:sz w:val="18"/>
                <w:szCs w:val="18"/>
              </w:rPr>
            </w:pPr>
          </w:p>
          <w:p w:rsidR="002F330D" w:rsidRPr="006A0C8A" w:rsidRDefault="002F330D">
            <w:pPr>
              <w:pStyle w:val="NormaleWeb1"/>
              <w:spacing w:before="0" w:after="0"/>
              <w:jc w:val="both"/>
              <w:rPr>
                <w:rFonts w:ascii="Calibri" w:hAnsi="Calibri" w:cs="Calibri"/>
                <w:color w:val="000000"/>
                <w:sz w:val="18"/>
                <w:szCs w:val="18"/>
              </w:rPr>
            </w:pPr>
          </w:p>
          <w:p w:rsidR="002F330D" w:rsidRPr="006A0C8A" w:rsidRDefault="002F330D">
            <w:pPr>
              <w:pStyle w:val="NormaleWeb1"/>
              <w:spacing w:before="0" w:after="0"/>
              <w:jc w:val="both"/>
              <w:rPr>
                <w:rFonts w:ascii="Calibri" w:hAnsi="Calibri" w:cs="Calibri"/>
                <w:color w:val="000000"/>
                <w:sz w:val="18"/>
                <w:szCs w:val="18"/>
              </w:rPr>
            </w:pPr>
          </w:p>
          <w:p w:rsidR="002F330D" w:rsidRDefault="002F330D">
            <w:pPr>
              <w:pStyle w:val="NormaleWeb1"/>
              <w:spacing w:before="0" w:after="0"/>
              <w:jc w:val="both"/>
              <w:rPr>
                <w:rFonts w:ascii="Calibri" w:hAnsi="Calibri" w:cs="Calibri"/>
                <w:color w:val="000000"/>
                <w:sz w:val="18"/>
                <w:szCs w:val="18"/>
              </w:rPr>
            </w:pPr>
          </w:p>
          <w:p w:rsidR="002F330D" w:rsidRDefault="002F330D">
            <w:pPr>
              <w:pStyle w:val="NormaleWeb1"/>
              <w:spacing w:before="0" w:after="0"/>
              <w:jc w:val="both"/>
              <w:rPr>
                <w:rFonts w:ascii="Calibri" w:hAnsi="Calibri" w:cs="Calibri"/>
                <w:color w:val="000000"/>
                <w:sz w:val="18"/>
                <w:szCs w:val="18"/>
              </w:rPr>
            </w:pPr>
          </w:p>
          <w:p w:rsidR="002F330D" w:rsidRPr="006A0C8A" w:rsidRDefault="002F330D">
            <w:pPr>
              <w:pStyle w:val="NormaleWeb1"/>
              <w:spacing w:before="0" w:after="0"/>
              <w:jc w:val="both"/>
              <w:rPr>
                <w:rFonts w:ascii="Calibri" w:hAnsi="Calibri" w:cs="Calibri"/>
                <w:color w:val="000000"/>
                <w:sz w:val="18"/>
                <w:szCs w:val="18"/>
              </w:rPr>
            </w:pPr>
          </w:p>
          <w:p w:rsidR="002F330D" w:rsidRPr="006A0C8A" w:rsidRDefault="002F330D"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Pr>
                  <w:rStyle w:val="Collegamentoipertestuale"/>
                  <w:rFonts w:ascii="Calibri" w:eastAsia="font536" w:hAnsi="Calibri" w:cs="Calibri"/>
                  <w:color w:val="000000"/>
                  <w:sz w:val="18"/>
                  <w:szCs w:val="18"/>
                  <w:u w:val="none"/>
                </w:rPr>
                <w:t>artt.</w:t>
              </w:r>
              <w:r w:rsidRPr="006A0C8A">
                <w:rPr>
                  <w:rStyle w:val="Collegamentoipertestuale"/>
                  <w:rFonts w:ascii="Calibri" w:eastAsia="font536"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536" w:hAnsi="Calibri" w:cs="Calibri"/>
                  <w:color w:val="000000"/>
                  <w:sz w:val="18"/>
                  <w:szCs w:val="18"/>
                  <w:u w:val="none"/>
                </w:rPr>
                <w:t xml:space="preserve">629 </w:t>
              </w:r>
              <w:r>
                <w:rPr>
                  <w:rStyle w:val="Collegamentoipertestuale"/>
                  <w:rFonts w:ascii="Calibri" w:eastAsia="font536"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d</w:t>
            </w:r>
            <w:r>
              <w:rPr>
                <w:rFonts w:ascii="Calibri" w:hAnsi="Calibri" w:cs="Calibri"/>
                <w:color w:val="000000"/>
                <w:sz w:val="18"/>
                <w:szCs w:val="18"/>
              </w:rPr>
              <w:t>.l.</w:t>
            </w:r>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rsidR="002F330D" w:rsidRPr="006A0C8A" w:rsidRDefault="002F330D">
            <w:pPr>
              <w:pStyle w:val="NormaleWeb1"/>
              <w:spacing w:before="0" w:after="0"/>
              <w:ind w:left="284" w:hanging="284"/>
              <w:jc w:val="both"/>
              <w:rPr>
                <w:rFonts w:ascii="Calibri" w:hAnsi="Calibri" w:cs="Calibri"/>
                <w:color w:val="000000"/>
                <w:sz w:val="18"/>
                <w:szCs w:val="18"/>
              </w:rPr>
            </w:pPr>
          </w:p>
          <w:p w:rsidR="002F330D" w:rsidRPr="006A0C8A" w:rsidRDefault="002F330D">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rsidR="002F330D" w:rsidRPr="006A0C8A" w:rsidRDefault="002F330D">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rsidR="002F330D" w:rsidRPr="006A0C8A" w:rsidRDefault="002F330D">
            <w:pPr>
              <w:pStyle w:val="NormaleWeb1"/>
              <w:spacing w:before="0" w:after="0"/>
              <w:ind w:left="284" w:hanging="284"/>
              <w:jc w:val="both"/>
              <w:rPr>
                <w:rFonts w:ascii="Calibri" w:hAnsi="Calibri" w:cs="Calibri"/>
                <w:color w:val="000000"/>
                <w:sz w:val="18"/>
                <w:szCs w:val="18"/>
              </w:rPr>
            </w:pPr>
          </w:p>
          <w:p w:rsidR="002F330D" w:rsidRPr="006A0C8A" w:rsidRDefault="002F330D">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rsidR="002F330D" w:rsidRPr="006A0C8A" w:rsidRDefault="002F330D">
            <w:pPr>
              <w:pStyle w:val="NormaleWeb1"/>
              <w:spacing w:before="0" w:after="0"/>
              <w:ind w:left="284" w:hanging="284"/>
              <w:jc w:val="both"/>
              <w:rPr>
                <w:rFonts w:ascii="Calibri" w:hAnsi="Calibri" w:cs="Calibri"/>
                <w:color w:val="000000"/>
                <w:sz w:val="18"/>
                <w:szCs w:val="18"/>
              </w:rPr>
            </w:pPr>
          </w:p>
          <w:p w:rsidR="002F330D" w:rsidRPr="006A0C8A" w:rsidRDefault="002F330D">
            <w:pPr>
              <w:pStyle w:val="NormaleWeb1"/>
              <w:spacing w:before="0" w:after="0"/>
              <w:ind w:left="284" w:hanging="284"/>
              <w:jc w:val="both"/>
              <w:rPr>
                <w:rFonts w:ascii="Calibri" w:hAnsi="Calibri" w:cs="Calibri"/>
                <w:color w:val="000000"/>
                <w:sz w:val="18"/>
                <w:szCs w:val="18"/>
              </w:rPr>
            </w:pPr>
          </w:p>
          <w:p w:rsidR="002F330D" w:rsidRPr="006A0C8A" w:rsidRDefault="002F330D">
            <w:pPr>
              <w:pStyle w:val="NormaleWeb1"/>
              <w:spacing w:before="0" w:after="0"/>
              <w:ind w:left="284" w:hanging="284"/>
              <w:jc w:val="both"/>
              <w:rPr>
                <w:rFonts w:ascii="Calibri" w:hAnsi="Calibri" w:cs="Calibri"/>
                <w:color w:val="000000"/>
                <w:sz w:val="18"/>
                <w:szCs w:val="18"/>
              </w:rPr>
            </w:pPr>
          </w:p>
          <w:p w:rsidR="002F330D" w:rsidRDefault="002F330D">
            <w:pPr>
              <w:pStyle w:val="NormaleWeb1"/>
              <w:spacing w:before="0" w:after="0"/>
              <w:ind w:left="284" w:hanging="284"/>
              <w:jc w:val="both"/>
              <w:rPr>
                <w:rFonts w:ascii="Calibri" w:hAnsi="Calibri" w:cs="Calibri"/>
                <w:color w:val="000000"/>
                <w:sz w:val="18"/>
                <w:szCs w:val="18"/>
              </w:rPr>
            </w:pPr>
          </w:p>
          <w:p w:rsidR="002F330D" w:rsidRDefault="002F330D">
            <w:pPr>
              <w:pStyle w:val="NormaleWeb1"/>
              <w:spacing w:before="0" w:after="0"/>
              <w:ind w:left="284" w:hanging="284"/>
              <w:jc w:val="both"/>
              <w:rPr>
                <w:rFonts w:ascii="Calibri" w:hAnsi="Calibri" w:cs="Calibri"/>
                <w:color w:val="000000"/>
                <w:sz w:val="18"/>
                <w:szCs w:val="18"/>
              </w:rPr>
            </w:pPr>
          </w:p>
          <w:p w:rsidR="002F330D" w:rsidRDefault="002F330D">
            <w:pPr>
              <w:pStyle w:val="NormaleWeb1"/>
              <w:spacing w:before="0" w:after="0"/>
              <w:ind w:left="284" w:hanging="284"/>
              <w:jc w:val="both"/>
              <w:rPr>
                <w:rFonts w:ascii="Calibri" w:hAnsi="Calibri" w:cs="Calibri"/>
                <w:color w:val="000000"/>
                <w:sz w:val="18"/>
                <w:szCs w:val="18"/>
              </w:rPr>
            </w:pPr>
          </w:p>
          <w:p w:rsidR="002F330D" w:rsidRPr="006A0C8A" w:rsidRDefault="002F330D" w:rsidP="00ED02B4">
            <w:pPr>
              <w:pStyle w:val="NormaleWeb1"/>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Pr>
                  <w:rStyle w:val="Collegamentoipertestuale"/>
                  <w:rFonts w:ascii="Calibri" w:eastAsia="font536" w:hAnsi="Calibri" w:cs="Calibri"/>
                  <w:color w:val="000000"/>
                  <w:sz w:val="18"/>
                  <w:szCs w:val="18"/>
                  <w:u w:val="none"/>
                </w:rPr>
                <w:t>art.</w:t>
              </w:r>
              <w:r w:rsidRPr="006A0C8A">
                <w:rPr>
                  <w:rStyle w:val="Collegamentoipertestuale"/>
                  <w:rFonts w:ascii="Calibri" w:eastAsia="font536" w:hAnsi="Calibri" w:cs="Calibri"/>
                  <w:color w:val="000000"/>
                  <w:sz w:val="18"/>
                  <w:szCs w:val="18"/>
                  <w:u w:val="none"/>
                </w:rPr>
                <w:t xml:space="preserve"> 2359 </w:t>
              </w:r>
              <w:r>
                <w:rPr>
                  <w:rStyle w:val="Collegamentoipertestuale"/>
                  <w:rFonts w:ascii="Calibri" w:eastAsia="font536"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color w:val="000000"/>
                <w:sz w:val="18"/>
                <w:szCs w:val="18"/>
              </w:rPr>
            </w:pPr>
          </w:p>
          <w:p w:rsidR="002F330D" w:rsidRDefault="002F330D" w:rsidP="005309A4">
            <w:pPr>
              <w:jc w:val="both"/>
              <w:rPr>
                <w:rFonts w:ascii="Calibri" w:hAnsi="Calibri" w:cs="Calibri"/>
                <w:color w:val="000000"/>
                <w:sz w:val="18"/>
                <w:szCs w:val="18"/>
              </w:rPr>
            </w:pPr>
          </w:p>
          <w:p w:rsidR="002F330D" w:rsidRPr="006A0C8A" w:rsidRDefault="002F330D"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2F330D" w:rsidRPr="006A0C8A" w:rsidRDefault="002F330D" w:rsidP="005309A4">
            <w:pPr>
              <w:jc w:val="both"/>
              <w:rPr>
                <w:rFonts w:ascii="Calibri" w:hAnsi="Calibri" w:cs="Calibri"/>
                <w:color w:val="000000"/>
                <w:sz w:val="18"/>
                <w:szCs w:val="18"/>
              </w:rPr>
            </w:pPr>
            <w:r w:rsidRPr="006A0C8A">
              <w:rPr>
                <w:rFonts w:ascii="Calibri" w:hAnsi="Calibri" w:cs="Calibri"/>
                <w:color w:val="000000"/>
                <w:sz w:val="18"/>
                <w:szCs w:val="18"/>
              </w:rPr>
              <w:t>[………..…][……….…][……….…]</w:t>
            </w:r>
          </w:p>
          <w:p w:rsidR="002F330D" w:rsidRPr="006A0C8A" w:rsidRDefault="002F330D"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2F330D" w:rsidRPr="006A0C8A" w:rsidRDefault="002F330D" w:rsidP="005309A4">
            <w:pPr>
              <w:jc w:val="both"/>
              <w:rPr>
                <w:rFonts w:ascii="Calibri" w:hAnsi="Calibri" w:cs="Calibri"/>
                <w:color w:val="000000"/>
                <w:sz w:val="18"/>
                <w:szCs w:val="18"/>
              </w:rPr>
            </w:pPr>
            <w:r w:rsidRPr="006A0C8A">
              <w:rPr>
                <w:rFonts w:ascii="Calibri" w:hAnsi="Calibri" w:cs="Calibri"/>
                <w:color w:val="000000"/>
                <w:sz w:val="18"/>
                <w:szCs w:val="18"/>
              </w:rPr>
              <w:t>[………..…][……….…][……….…]</w:t>
            </w:r>
          </w:p>
          <w:p w:rsidR="002F330D" w:rsidRDefault="002F330D">
            <w:pPr>
              <w:rPr>
                <w:rFonts w:ascii="Calibri" w:hAnsi="Calibri" w:cs="Calibri"/>
                <w:color w:val="000000"/>
                <w:sz w:val="18"/>
                <w:szCs w:val="18"/>
              </w:rPr>
            </w:pPr>
          </w:p>
          <w:p w:rsidR="002F330D" w:rsidRDefault="002F330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pPr>
              <w:rPr>
                <w:rFonts w:ascii="Calibri" w:hAnsi="Calibri" w:cs="Calibri"/>
                <w:color w:val="000000"/>
                <w:sz w:val="18"/>
                <w:szCs w:val="18"/>
              </w:rPr>
            </w:pPr>
          </w:p>
          <w:p w:rsidR="002F330D" w:rsidRPr="006A0C8A" w:rsidRDefault="002F330D">
            <w:pPr>
              <w:spacing w:before="0" w:after="0"/>
              <w:ind w:left="284" w:hanging="284"/>
              <w:jc w:val="both"/>
              <w:rPr>
                <w:rFonts w:ascii="Calibri" w:hAnsi="Calibri" w:cs="Calibri"/>
                <w:color w:val="000000"/>
                <w:sz w:val="18"/>
                <w:szCs w:val="18"/>
              </w:rPr>
            </w:pPr>
          </w:p>
          <w:p w:rsidR="002F330D" w:rsidRDefault="002F330D">
            <w:pPr>
              <w:rPr>
                <w:rFonts w:ascii="Calibri" w:hAnsi="Calibri" w:cs="Calibri"/>
                <w:color w:val="000000"/>
                <w:sz w:val="18"/>
                <w:szCs w:val="18"/>
              </w:rPr>
            </w:pPr>
          </w:p>
          <w:p w:rsidR="002F330D" w:rsidRPr="006A0C8A" w:rsidRDefault="002F330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Pr="006A0C8A" w:rsidRDefault="002F330D"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rsidR="002F330D" w:rsidRDefault="002F330D" w:rsidP="00EA703F">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Default="002F330D" w:rsidP="00F351F0">
            <w:pPr>
              <w:rPr>
                <w:rFonts w:ascii="Calibri" w:hAnsi="Calibri" w:cs="Calibri"/>
                <w:color w:val="000000"/>
                <w:sz w:val="18"/>
                <w:szCs w:val="18"/>
              </w:rPr>
            </w:pPr>
          </w:p>
          <w:p w:rsidR="002F330D" w:rsidRDefault="002F330D" w:rsidP="00F351F0">
            <w:pPr>
              <w:rPr>
                <w:rFonts w:ascii="Calibri" w:hAnsi="Calibri" w:cs="Calibri"/>
                <w:color w:val="000000"/>
                <w:sz w:val="18"/>
                <w:szCs w:val="18"/>
              </w:rPr>
            </w:pPr>
          </w:p>
          <w:p w:rsidR="002F330D" w:rsidRDefault="002F330D" w:rsidP="00EA703F">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w:t>
            </w:r>
          </w:p>
          <w:p w:rsidR="002F330D" w:rsidRDefault="002F330D" w:rsidP="00EA703F">
            <w:pPr>
              <w:spacing w:after="0"/>
              <w:rPr>
                <w:rFonts w:ascii="Calibri" w:hAnsi="Calibri" w:cs="Calibri"/>
                <w:color w:val="000000"/>
                <w:sz w:val="18"/>
                <w:szCs w:val="18"/>
              </w:rPr>
            </w:pPr>
          </w:p>
          <w:p w:rsidR="002F330D" w:rsidRDefault="002F330D" w:rsidP="00EA703F">
            <w:pPr>
              <w:spacing w:after="0"/>
              <w:rPr>
                <w:rFonts w:ascii="Calibri" w:hAnsi="Calibri" w:cs="Calibri"/>
                <w:color w:val="000000"/>
                <w:sz w:val="18"/>
                <w:szCs w:val="18"/>
              </w:rPr>
            </w:pPr>
          </w:p>
          <w:p w:rsidR="002F330D" w:rsidRDefault="002F330D" w:rsidP="00EA703F">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Default="002F330D" w:rsidP="00EA703F">
            <w:pPr>
              <w:spacing w:before="0" w:after="0"/>
              <w:jc w:val="both"/>
              <w:rPr>
                <w:rFonts w:ascii="Calibri" w:hAnsi="Calibri" w:cs="Calibri"/>
                <w:color w:val="000000"/>
                <w:sz w:val="18"/>
                <w:szCs w:val="18"/>
              </w:rPr>
            </w:pPr>
          </w:p>
          <w:p w:rsidR="002F330D" w:rsidRPr="006A0C8A" w:rsidRDefault="002F330D" w:rsidP="00EA703F">
            <w:pPr>
              <w:spacing w:before="0" w:after="0"/>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2F330D" w:rsidRPr="006A0C8A" w:rsidRDefault="002F330D" w:rsidP="005309A4">
            <w:pPr>
              <w:jc w:val="both"/>
              <w:rPr>
                <w:rFonts w:ascii="Calibri" w:hAnsi="Calibri" w:cs="Calibri"/>
                <w:color w:val="000000"/>
                <w:sz w:val="18"/>
                <w:szCs w:val="18"/>
              </w:rPr>
            </w:pPr>
            <w:r w:rsidRPr="006A0C8A">
              <w:rPr>
                <w:rFonts w:ascii="Calibri" w:hAnsi="Calibri" w:cs="Calibri"/>
                <w:color w:val="000000"/>
                <w:sz w:val="18"/>
                <w:szCs w:val="18"/>
              </w:rPr>
              <w:t>[………..…][……….…][……….…]</w:t>
            </w:r>
          </w:p>
          <w:p w:rsidR="002F330D" w:rsidRPr="006A0C8A" w:rsidRDefault="002F330D">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rsidR="002F330D" w:rsidRPr="006A0C8A" w:rsidRDefault="002F330D">
            <w:pPr>
              <w:rPr>
                <w:rFonts w:ascii="Calibri" w:hAnsi="Calibri" w:cs="Calibri"/>
                <w:color w:val="000000"/>
                <w:sz w:val="18"/>
                <w:szCs w:val="18"/>
              </w:rPr>
            </w:pPr>
            <w:r w:rsidRPr="006A0C8A">
              <w:rPr>
                <w:rFonts w:ascii="Calibri" w:hAnsi="Calibri" w:cs="Calibri"/>
                <w:color w:val="000000"/>
                <w:sz w:val="18"/>
                <w:szCs w:val="18"/>
              </w:rPr>
              <w:t xml:space="preserve">(numero dipendenti e/o </w:t>
            </w:r>
            <w:proofErr w:type="gramStart"/>
            <w:r w:rsidRPr="006A0C8A">
              <w:rPr>
                <w:rFonts w:ascii="Calibri" w:hAnsi="Calibri" w:cs="Calibri"/>
                <w:color w:val="000000"/>
                <w:sz w:val="18"/>
                <w:szCs w:val="18"/>
              </w:rPr>
              <w:t>altro )</w:t>
            </w:r>
            <w:proofErr w:type="gramEnd"/>
            <w:r w:rsidRPr="006A0C8A">
              <w:rPr>
                <w:rFonts w:ascii="Calibri" w:hAnsi="Calibri" w:cs="Calibri"/>
                <w:color w:val="000000"/>
                <w:sz w:val="18"/>
                <w:szCs w:val="18"/>
              </w:rPr>
              <w:t xml:space="preserve"> [………..…][……….…][……….…]</w:t>
            </w:r>
          </w:p>
          <w:p w:rsidR="002F330D" w:rsidRPr="006A0C8A" w:rsidRDefault="002F330D">
            <w:pPr>
              <w:rPr>
                <w:rFonts w:ascii="Calibri" w:hAnsi="Calibri" w:cs="Calibri"/>
                <w:color w:val="000000"/>
                <w:sz w:val="18"/>
                <w:szCs w:val="18"/>
              </w:rPr>
            </w:pPr>
          </w:p>
          <w:p w:rsidR="002F330D" w:rsidRPr="006A0C8A" w:rsidRDefault="002F330D" w:rsidP="001D63F6">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pPr>
              <w:rPr>
                <w:rFonts w:ascii="Calibri" w:hAnsi="Calibri" w:cs="Calibri"/>
                <w:color w:val="000000"/>
                <w:sz w:val="18"/>
                <w:szCs w:val="18"/>
              </w:rPr>
            </w:pPr>
          </w:p>
          <w:p w:rsidR="002F330D" w:rsidRDefault="002F330D">
            <w:pPr>
              <w:rPr>
                <w:rFonts w:ascii="Calibri" w:hAnsi="Calibri" w:cs="Calibri"/>
                <w:color w:val="000000"/>
                <w:sz w:val="18"/>
                <w:szCs w:val="18"/>
              </w:rPr>
            </w:pPr>
          </w:p>
          <w:p w:rsidR="002F330D" w:rsidRDefault="002F330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Default="002F330D">
            <w:pPr>
              <w:rPr>
                <w:rFonts w:ascii="Calibri" w:hAnsi="Calibri" w:cs="Calibri"/>
                <w:color w:val="000000"/>
                <w:sz w:val="18"/>
                <w:szCs w:val="18"/>
              </w:rPr>
            </w:pPr>
          </w:p>
          <w:p w:rsidR="002F330D" w:rsidRPr="006A0C8A" w:rsidRDefault="002F330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2F330D" w:rsidRPr="006A0C8A" w:rsidRDefault="002F330D"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rsidR="002F330D" w:rsidRDefault="002F330D">
            <w:pPr>
              <w:rPr>
                <w:rFonts w:ascii="Calibri" w:hAnsi="Calibri" w:cs="Calibri"/>
                <w:color w:val="000000"/>
                <w:sz w:val="18"/>
                <w:szCs w:val="18"/>
              </w:rPr>
            </w:pPr>
          </w:p>
          <w:p w:rsidR="002F330D" w:rsidRPr="006A0C8A" w:rsidRDefault="002F330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2F330D" w:rsidRPr="006A0C8A"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D.Lgs. 165/2001 (</w:t>
            </w:r>
            <w:proofErr w:type="spellStart"/>
            <w:r w:rsidRPr="00ED02B4">
              <w:rPr>
                <w:rFonts w:ascii="Calibri" w:hAnsi="Calibri" w:cs="Calibri"/>
                <w:i/>
                <w:color w:val="000000"/>
                <w:sz w:val="18"/>
                <w:szCs w:val="18"/>
              </w:rPr>
              <w:t>pantouflage</w:t>
            </w:r>
            <w:proofErr w:type="spellEnd"/>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rsidR="002F330D" w:rsidRPr="00EB2422" w:rsidRDefault="002F330D"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 xml:space="preserve">L’Operatore economico ha reso false comunicazioni sociali di cui agli artt. 2621 e 2622 c.c.? (art. 80 comma 1 </w:t>
            </w:r>
            <w:proofErr w:type="spellStart"/>
            <w:r>
              <w:rPr>
                <w:rFonts w:ascii="Calibri" w:hAnsi="Calibri" w:cs="Calibri"/>
                <w:color w:val="000000"/>
                <w:sz w:val="18"/>
                <w:szCs w:val="18"/>
              </w:rPr>
              <w:t>lett.b</w:t>
            </w:r>
            <w:proofErr w:type="spellEnd"/>
            <w:r>
              <w:rPr>
                <w:rFonts w:ascii="Calibri" w:hAnsi="Calibri" w:cs="Calibri"/>
                <w:color w:val="000000"/>
                <w:sz w:val="18"/>
                <w:szCs w:val="18"/>
              </w:rPr>
              <w:t>-bis)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2F330D" w:rsidRDefault="002F330D" w:rsidP="00635C8F">
            <w:pPr>
              <w:rPr>
                <w:rFonts w:ascii="Calibri" w:hAnsi="Calibri" w:cs="Calibri"/>
                <w:color w:val="000000"/>
                <w:sz w:val="18"/>
                <w:szCs w:val="18"/>
              </w:rPr>
            </w:pPr>
            <w:r w:rsidRPr="006A0C8A">
              <w:rPr>
                <w:rFonts w:ascii="Calibri" w:hAnsi="Calibri" w:cs="Calibri"/>
                <w:color w:val="000000"/>
                <w:sz w:val="18"/>
                <w:szCs w:val="18"/>
              </w:rPr>
              <w:t xml:space="preserve"> </w:t>
            </w:r>
          </w:p>
          <w:p w:rsidR="002F330D" w:rsidRDefault="002F330D" w:rsidP="00635C8F">
            <w:pPr>
              <w:rPr>
                <w:rFonts w:ascii="Calibri" w:hAnsi="Calibri" w:cs="Calibri"/>
                <w:color w:val="000000"/>
                <w:sz w:val="18"/>
                <w:szCs w:val="18"/>
              </w:rPr>
            </w:pPr>
          </w:p>
          <w:p w:rsidR="002F330D" w:rsidRDefault="002F330D" w:rsidP="00635C8F">
            <w:pPr>
              <w:rPr>
                <w:rFonts w:ascii="Calibri" w:hAnsi="Calibri" w:cs="Calibri"/>
                <w:color w:val="000000"/>
                <w:sz w:val="18"/>
                <w:szCs w:val="18"/>
              </w:rPr>
            </w:pPr>
          </w:p>
          <w:p w:rsidR="002F330D" w:rsidRDefault="002F330D" w:rsidP="00635C8F">
            <w:pPr>
              <w:rPr>
                <w:rFonts w:ascii="Calibri" w:hAnsi="Calibri" w:cs="Calibri"/>
                <w:color w:val="000000"/>
                <w:sz w:val="18"/>
                <w:szCs w:val="18"/>
              </w:rPr>
            </w:pPr>
          </w:p>
          <w:p w:rsidR="002F330D" w:rsidRDefault="002F330D" w:rsidP="00635C8F">
            <w:pPr>
              <w:rPr>
                <w:rFonts w:ascii="Calibri" w:hAnsi="Calibri" w:cs="Calibri"/>
                <w:color w:val="000000"/>
                <w:sz w:val="18"/>
                <w:szCs w:val="18"/>
              </w:rPr>
            </w:pPr>
          </w:p>
          <w:p w:rsidR="002F330D" w:rsidRDefault="002F330D" w:rsidP="00635C8F">
            <w:pPr>
              <w:rPr>
                <w:rFonts w:ascii="Calibri" w:hAnsi="Calibri" w:cs="Calibri"/>
                <w:color w:val="000000"/>
                <w:sz w:val="18"/>
                <w:szCs w:val="18"/>
              </w:rPr>
            </w:pPr>
          </w:p>
          <w:p w:rsidR="002F330D" w:rsidRPr="006A0C8A" w:rsidRDefault="002F330D"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 ] No</w:t>
            </w:r>
          </w:p>
        </w:tc>
      </w:tr>
    </w:tbl>
    <w:p w:rsidR="002F330D" w:rsidRPr="00EA703F" w:rsidRDefault="002F330D"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rsidR="002F330D" w:rsidRPr="006A0C8A" w:rsidRDefault="002F330D">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w:t>
      </w:r>
      <w:proofErr w:type="spellStart"/>
      <w:r w:rsidRPr="006A0C8A">
        <w:rPr>
          <w:rFonts w:ascii="Calibri" w:hAnsi="Calibri" w:cs="Calibri"/>
          <w:sz w:val="18"/>
          <w:szCs w:val="18"/>
        </w:rPr>
        <w:t>a</w:t>
      </w:r>
      <w:proofErr w:type="spellEnd"/>
      <w:r w:rsidRPr="006A0C8A">
        <w:rPr>
          <w:rFonts w:ascii="Calibri" w:hAnsi="Calibri" w:cs="Calibri"/>
          <w:sz w:val="18"/>
          <w:szCs w:val="18"/>
        </w:rPr>
        <w:t xml:space="preserve"> D della presente parte) l'operatore economico dichiara che:</w:t>
      </w:r>
    </w:p>
    <w:p w:rsidR="002F330D" w:rsidRPr="006A0C8A" w:rsidRDefault="002F330D">
      <w:pPr>
        <w:spacing w:before="0" w:after="0"/>
        <w:rPr>
          <w:rFonts w:ascii="Calibri" w:hAnsi="Calibri" w:cs="Calibri"/>
          <w:sz w:val="18"/>
          <w:szCs w:val="18"/>
        </w:rPr>
      </w:pPr>
    </w:p>
    <w:p w:rsidR="002F330D" w:rsidRPr="006A0C8A" w:rsidRDefault="002F330D">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rsidR="002F330D" w:rsidRPr="006A0C8A" w:rsidRDefault="002F330D">
      <w:pPr>
        <w:pStyle w:val="Titolo1"/>
        <w:spacing w:before="0" w:after="0"/>
        <w:rPr>
          <w:rFonts w:ascii="Calibri" w:hAnsi="Calibri" w:cs="Calibri"/>
          <w:sz w:val="18"/>
          <w:szCs w:val="18"/>
        </w:rPr>
      </w:pPr>
    </w:p>
    <w:p w:rsidR="002F330D" w:rsidRPr="006A0C8A" w:rsidRDefault="002F330D"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2F330D"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Risposta</w:t>
            </w:r>
          </w:p>
        </w:tc>
      </w:tr>
      <w:tr w:rsidR="002F330D"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rsidR="002F330D" w:rsidRPr="006A0C8A" w:rsidRDefault="002F330D">
      <w:pPr>
        <w:pStyle w:val="SectionTitle"/>
        <w:spacing w:after="120"/>
        <w:jc w:val="both"/>
        <w:rPr>
          <w:rFonts w:ascii="Calibri" w:hAnsi="Calibri" w:cs="Calibri"/>
          <w:b w:val="0"/>
          <w:caps/>
          <w:sz w:val="18"/>
          <w:szCs w:val="18"/>
        </w:rPr>
      </w:pPr>
    </w:p>
    <w:p w:rsidR="002F330D" w:rsidRPr="00C93286" w:rsidRDefault="002F330D"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rsidR="002F330D" w:rsidRPr="006A0C8A" w:rsidRDefault="002F330D"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Risposta</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rsidR="002F330D" w:rsidRPr="006A0C8A" w:rsidRDefault="002F330D" w:rsidP="00EA703F">
            <w:pPr>
              <w:pStyle w:val="Paragrafoelenco1"/>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rsidP="00EA703F">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rsidR="002F330D" w:rsidRDefault="002F330D" w:rsidP="00EA703F">
            <w:pPr>
              <w:rPr>
                <w:rFonts w:ascii="Calibri" w:hAnsi="Calibri" w:cs="Calibri"/>
                <w:sz w:val="18"/>
                <w:szCs w:val="18"/>
              </w:rPr>
            </w:pPr>
          </w:p>
          <w:p w:rsidR="002F330D" w:rsidRDefault="002F330D" w:rsidP="00EA703F">
            <w:pPr>
              <w:rPr>
                <w:rFonts w:ascii="Calibri" w:hAnsi="Calibri" w:cs="Calibri"/>
                <w:sz w:val="18"/>
                <w:szCs w:val="18"/>
              </w:rPr>
            </w:pPr>
          </w:p>
          <w:p w:rsidR="002F330D" w:rsidRPr="006A0C8A" w:rsidRDefault="002F330D" w:rsidP="00EA703F">
            <w:pPr>
              <w:rPr>
                <w:rFonts w:ascii="Calibri" w:hAnsi="Calibri" w:cs="Calibri"/>
                <w:sz w:val="18"/>
                <w:szCs w:val="18"/>
              </w:rPr>
            </w:pPr>
            <w:r w:rsidRPr="006A0C8A">
              <w:rPr>
                <w:rFonts w:ascii="Calibri" w:hAnsi="Calibri" w:cs="Calibri"/>
                <w:sz w:val="18"/>
                <w:szCs w:val="18"/>
              </w:rPr>
              <w:t>[……..…][…………]</w:t>
            </w:r>
          </w:p>
        </w:tc>
      </w:tr>
      <w:tr w:rsidR="002F330D" w:rsidRPr="006A0C8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rsidR="002F330D" w:rsidRPr="006A0C8A" w:rsidRDefault="002F330D" w:rsidP="00EA703F">
            <w:pPr>
              <w:pStyle w:val="Paragrafoelenco1"/>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rsidR="002F330D" w:rsidRPr="006A0C8A" w:rsidRDefault="002F330D" w:rsidP="00EA703F">
            <w:pPr>
              <w:pStyle w:val="Paragrafoelenco1"/>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pPr>
              <w:rPr>
                <w:rFonts w:ascii="Calibri" w:hAnsi="Calibri" w:cs="Calibri"/>
                <w:w w:val="0"/>
                <w:sz w:val="18"/>
                <w:szCs w:val="18"/>
              </w:rPr>
            </w:pPr>
          </w:p>
          <w:p w:rsidR="002F330D" w:rsidRDefault="002F330D">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rsidR="002F330D" w:rsidRPr="006A0C8A" w:rsidRDefault="002F330D" w:rsidP="00EA703F">
            <w:pPr>
              <w:jc w:val="both"/>
              <w:rPr>
                <w:rFonts w:ascii="Calibri" w:hAnsi="Calibri" w:cs="Calibri"/>
                <w:sz w:val="18"/>
                <w:szCs w:val="18"/>
              </w:rPr>
            </w:pPr>
            <w:r w:rsidRPr="006A0C8A">
              <w:rPr>
                <w:rFonts w:ascii="Calibri" w:hAnsi="Calibri" w:cs="Calibri"/>
                <w:w w:val="0"/>
                <w:sz w:val="18"/>
                <w:szCs w:val="18"/>
              </w:rPr>
              <w:t xml:space="preserve">In caso affermativo, specificare quale documentazione e se l'operatore economico ne dispone: </w:t>
            </w:r>
            <w:proofErr w:type="gramStart"/>
            <w:r w:rsidRPr="006A0C8A">
              <w:rPr>
                <w:rFonts w:ascii="Calibri" w:hAnsi="Calibri" w:cs="Calibri"/>
                <w:w w:val="0"/>
                <w:sz w:val="18"/>
                <w:szCs w:val="18"/>
              </w:rPr>
              <w:t>[</w:t>
            </w:r>
            <w:r>
              <w:rPr>
                <w:rFonts w:ascii="Calibri" w:hAnsi="Calibri" w:cs="Calibri"/>
                <w:w w:val="0"/>
                <w:sz w:val="18"/>
                <w:szCs w:val="18"/>
              </w:rPr>
              <w:t>….</w:t>
            </w:r>
            <w:proofErr w:type="gramEnd"/>
            <w:r w:rsidRPr="006A0C8A">
              <w:rPr>
                <w:rFonts w:ascii="Calibri" w:hAnsi="Calibri" w:cs="Calibri"/>
                <w:w w:val="0"/>
                <w:sz w:val="18"/>
                <w:szCs w:val="18"/>
              </w:rPr>
              <w:t xml:space="preserve">…] </w:t>
            </w:r>
            <w:r>
              <w:rPr>
                <w:rFonts w:ascii="Calibri" w:hAnsi="Calibri" w:cs="Calibri"/>
                <w:w w:val="0"/>
                <w:sz w:val="18"/>
                <w:szCs w:val="18"/>
              </w:rPr>
              <w:t xml:space="preserve">  </w:t>
            </w: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rsidR="002F330D" w:rsidRDefault="002F330D">
            <w:pPr>
              <w:rPr>
                <w:rFonts w:ascii="Calibri" w:hAnsi="Calibri" w:cs="Calibri"/>
                <w:sz w:val="18"/>
                <w:szCs w:val="18"/>
              </w:rPr>
            </w:pPr>
          </w:p>
          <w:p w:rsidR="002F330D" w:rsidRDefault="002F330D">
            <w:pPr>
              <w:rPr>
                <w:rFonts w:ascii="Calibri" w:hAnsi="Calibri" w:cs="Calibri"/>
                <w:sz w:val="18"/>
                <w:szCs w:val="18"/>
              </w:rPr>
            </w:pPr>
          </w:p>
          <w:p w:rsidR="002F330D" w:rsidRPr="006A0C8A" w:rsidRDefault="002F330D">
            <w:pPr>
              <w:rPr>
                <w:rFonts w:ascii="Calibri" w:hAnsi="Calibri" w:cs="Calibri"/>
                <w:sz w:val="18"/>
                <w:szCs w:val="18"/>
              </w:rPr>
            </w:pPr>
            <w:r w:rsidRPr="006A0C8A">
              <w:rPr>
                <w:rFonts w:ascii="Calibri" w:hAnsi="Calibri" w:cs="Calibri"/>
                <w:sz w:val="18"/>
                <w:szCs w:val="18"/>
              </w:rPr>
              <w:t>[…………][……….…][…………]</w:t>
            </w:r>
          </w:p>
        </w:tc>
      </w:tr>
    </w:tbl>
    <w:p w:rsidR="002F330D" w:rsidRDefault="002F330D">
      <w:pPr>
        <w:pStyle w:val="SectionTitle"/>
        <w:spacing w:before="0" w:after="0"/>
        <w:jc w:val="both"/>
        <w:rPr>
          <w:rFonts w:ascii="Calibri" w:hAnsi="Calibri" w:cs="Calibri"/>
          <w:sz w:val="18"/>
          <w:szCs w:val="18"/>
        </w:rPr>
      </w:pPr>
    </w:p>
    <w:p w:rsidR="002F330D" w:rsidRPr="006A0C8A" w:rsidRDefault="002F330D">
      <w:pPr>
        <w:pStyle w:val="SectionTitle"/>
        <w:spacing w:before="0" w:after="0"/>
        <w:jc w:val="both"/>
        <w:rPr>
          <w:rFonts w:ascii="Calibri" w:hAnsi="Calibri" w:cs="Calibri"/>
          <w:sz w:val="18"/>
          <w:szCs w:val="18"/>
        </w:rPr>
      </w:pPr>
      <w:r>
        <w:rPr>
          <w:rFonts w:ascii="Calibri" w:hAnsi="Calibri" w:cs="Calibri"/>
          <w:sz w:val="18"/>
          <w:szCs w:val="18"/>
        </w:rPr>
        <w:br w:type="page"/>
      </w:r>
    </w:p>
    <w:p w:rsidR="002F330D" w:rsidRPr="00EA703F" w:rsidRDefault="002F330D"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lastRenderedPageBreak/>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rsidR="002F330D" w:rsidRPr="006A0C8A" w:rsidRDefault="002F330D"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2F330D"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2F330D"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rsidR="002F330D" w:rsidRDefault="002F330D">
      <w:pPr>
        <w:pStyle w:val="SectionTitle"/>
        <w:spacing w:before="0" w:after="0"/>
        <w:jc w:val="both"/>
        <w:rPr>
          <w:rFonts w:ascii="Calibri" w:hAnsi="Calibri" w:cs="Calibri"/>
          <w:caps/>
          <w:sz w:val="18"/>
          <w:szCs w:val="18"/>
        </w:rPr>
      </w:pPr>
    </w:p>
    <w:p w:rsidR="002F330D" w:rsidRPr="006A0C8A" w:rsidRDefault="002F330D">
      <w:pPr>
        <w:pStyle w:val="SectionTitle"/>
        <w:spacing w:before="0" w:after="0"/>
        <w:jc w:val="both"/>
        <w:rPr>
          <w:rFonts w:ascii="Calibri" w:hAnsi="Calibri" w:cs="Calibri"/>
          <w:caps/>
          <w:sz w:val="18"/>
          <w:szCs w:val="18"/>
        </w:rPr>
      </w:pPr>
      <w:r>
        <w:rPr>
          <w:rFonts w:ascii="Calibri" w:hAnsi="Calibri" w:cs="Calibri"/>
          <w:caps/>
          <w:sz w:val="18"/>
          <w:szCs w:val="18"/>
        </w:rPr>
        <w:br w:type="page"/>
      </w:r>
    </w:p>
    <w:p w:rsidR="002F330D" w:rsidRPr="00C93286" w:rsidRDefault="002F330D"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lastRenderedPageBreak/>
        <w:t xml:space="preserve">C: Capacità tecniche e </w:t>
      </w:r>
      <w:r w:rsidRPr="00C93286">
        <w:rPr>
          <w:rFonts w:ascii="Calibri" w:hAnsi="Calibri" w:cs="Calibri"/>
          <w:b w:val="0"/>
          <w:caps/>
          <w:sz w:val="20"/>
          <w:szCs w:val="20"/>
        </w:rPr>
        <w:t>professionali (Articolo 83, comma 1, lettera c), del Codice)</w:t>
      </w:r>
    </w:p>
    <w:p w:rsidR="002F330D" w:rsidRPr="006A0C8A" w:rsidRDefault="002F330D">
      <w:pPr>
        <w:pStyle w:val="Titolo1"/>
        <w:spacing w:before="0" w:after="0"/>
        <w:ind w:left="850"/>
        <w:rPr>
          <w:rFonts w:ascii="Calibri" w:hAnsi="Calibri" w:cs="Calibri"/>
          <w:color w:val="000000"/>
          <w:sz w:val="18"/>
          <w:szCs w:val="18"/>
        </w:rPr>
      </w:pPr>
    </w:p>
    <w:p w:rsidR="002F330D" w:rsidRPr="006A0C8A" w:rsidRDefault="002F330D"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rsidR="002F330D" w:rsidRPr="00554E8C" w:rsidRDefault="002F330D"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rsidR="002F330D" w:rsidRDefault="002F330D" w:rsidP="002F6BCF">
            <w:pPr>
              <w:rPr>
                <w:rFonts w:ascii="Calibri" w:hAnsi="Calibri" w:cs="Calibri"/>
                <w:sz w:val="18"/>
                <w:szCs w:val="18"/>
              </w:rPr>
            </w:pPr>
            <w:r w:rsidRPr="006A0C8A">
              <w:rPr>
                <w:rFonts w:ascii="Calibri" w:hAnsi="Calibri" w:cs="Calibri"/>
                <w:sz w:val="18"/>
                <w:szCs w:val="18"/>
              </w:rPr>
              <w:t>[…………]</w:t>
            </w:r>
          </w:p>
          <w:p w:rsidR="002F330D" w:rsidRPr="006A0C8A" w:rsidRDefault="002F330D" w:rsidP="002F6BCF">
            <w:pPr>
              <w:rPr>
                <w:rFonts w:ascii="Calibri" w:hAnsi="Calibri" w:cs="Calibri"/>
                <w:sz w:val="18"/>
                <w:szCs w:val="18"/>
              </w:rPr>
            </w:pP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rsidR="002F330D" w:rsidRDefault="002F330D"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rsidR="002F330D" w:rsidRPr="006A0C8A" w:rsidRDefault="002F330D" w:rsidP="00F50A10">
            <w:pPr>
              <w:spacing w:before="0" w:after="0"/>
              <w:ind w:left="162" w:hanging="162"/>
              <w:rPr>
                <w:rFonts w:ascii="Calibri" w:hAnsi="Calibri" w:cs="Calibri"/>
                <w:b/>
                <w:sz w:val="18"/>
                <w:szCs w:val="18"/>
              </w:rPr>
            </w:pPr>
          </w:p>
          <w:p w:rsidR="002F330D" w:rsidRPr="006A0C8A" w:rsidRDefault="002F330D"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rsidR="002F330D" w:rsidRPr="006A0C8A" w:rsidRDefault="002F330D"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pPr>
              <w:spacing w:before="0" w:after="0"/>
              <w:rPr>
                <w:rFonts w:ascii="Calibri" w:hAnsi="Calibri" w:cs="Calibri"/>
                <w:sz w:val="18"/>
                <w:szCs w:val="18"/>
              </w:rPr>
            </w:pPr>
          </w:p>
          <w:p w:rsidR="002F330D" w:rsidRDefault="002F330D">
            <w:pPr>
              <w:spacing w:before="0" w:after="0"/>
              <w:rPr>
                <w:rFonts w:ascii="Calibri" w:hAnsi="Calibri" w:cs="Calibri"/>
                <w:sz w:val="18"/>
                <w:szCs w:val="18"/>
              </w:rPr>
            </w:pPr>
          </w:p>
          <w:p w:rsidR="002F330D" w:rsidRDefault="002F330D">
            <w:pPr>
              <w:spacing w:before="0"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rsidR="002F330D" w:rsidRDefault="002F330D">
            <w:pPr>
              <w:spacing w:before="0" w:after="0"/>
              <w:rPr>
                <w:rFonts w:ascii="Calibri" w:hAnsi="Calibri" w:cs="Calibri"/>
                <w:sz w:val="18"/>
                <w:szCs w:val="18"/>
              </w:rPr>
            </w:pPr>
          </w:p>
          <w:p w:rsidR="002F330D" w:rsidRDefault="002F330D">
            <w:pPr>
              <w:spacing w:before="0" w:after="0"/>
              <w:rPr>
                <w:rFonts w:ascii="Calibri" w:hAnsi="Calibri" w:cs="Calibri"/>
                <w:sz w:val="18"/>
                <w:szCs w:val="18"/>
              </w:rPr>
            </w:pPr>
          </w:p>
          <w:p w:rsidR="002F330D" w:rsidRDefault="002F330D">
            <w:pPr>
              <w:spacing w:before="0" w:after="0"/>
              <w:rPr>
                <w:rFonts w:ascii="Calibri" w:hAnsi="Calibri" w:cs="Calibri"/>
                <w:sz w:val="18"/>
                <w:szCs w:val="18"/>
              </w:rPr>
            </w:pPr>
          </w:p>
          <w:p w:rsidR="002F330D" w:rsidRPr="006A0C8A" w:rsidRDefault="002F330D">
            <w:pPr>
              <w:spacing w:before="0" w:after="0"/>
              <w:rPr>
                <w:rFonts w:ascii="Calibri" w:hAnsi="Calibri" w:cs="Calibri"/>
                <w:sz w:val="18"/>
                <w:szCs w:val="18"/>
              </w:rPr>
            </w:pPr>
          </w:p>
          <w:p w:rsidR="002F330D" w:rsidRPr="006A0C8A" w:rsidRDefault="002F330D">
            <w:pPr>
              <w:spacing w:before="0" w:after="0"/>
              <w:rPr>
                <w:rFonts w:ascii="Calibri" w:hAnsi="Calibri" w:cs="Calibri"/>
                <w:sz w:val="18"/>
                <w:szCs w:val="18"/>
              </w:rPr>
            </w:pPr>
          </w:p>
          <w:p w:rsidR="002F330D" w:rsidRPr="006A0C8A" w:rsidRDefault="002F330D">
            <w:pPr>
              <w:spacing w:before="0" w:after="0"/>
              <w:rPr>
                <w:rFonts w:ascii="Calibri" w:hAnsi="Calibri" w:cs="Calibri"/>
                <w:sz w:val="18"/>
                <w:szCs w:val="18"/>
              </w:rPr>
            </w:pPr>
          </w:p>
          <w:p w:rsidR="002F330D" w:rsidRDefault="002F330D">
            <w:pPr>
              <w:spacing w:before="0" w:after="0"/>
              <w:rPr>
                <w:rFonts w:ascii="Calibri" w:hAnsi="Calibri" w:cs="Calibri"/>
                <w:sz w:val="18"/>
                <w:szCs w:val="18"/>
              </w:rPr>
            </w:pPr>
            <w:r w:rsidRPr="006A0C8A">
              <w:rPr>
                <w:rFonts w:ascii="Calibri" w:hAnsi="Calibri" w:cs="Calibri"/>
                <w:sz w:val="18"/>
                <w:szCs w:val="18"/>
              </w:rPr>
              <w:t>[…………….…]</w:t>
            </w:r>
          </w:p>
          <w:p w:rsidR="002F330D" w:rsidRPr="006A0C8A" w:rsidRDefault="002F330D">
            <w:pPr>
              <w:spacing w:before="0" w:after="0"/>
              <w:rPr>
                <w:rFonts w:ascii="Calibri" w:hAnsi="Calibri" w:cs="Calibri"/>
                <w:sz w:val="18"/>
                <w:szCs w:val="18"/>
              </w:rPr>
            </w:pPr>
          </w:p>
          <w:p w:rsidR="002F330D" w:rsidRPr="006A0C8A" w:rsidRDefault="002F330D">
            <w:pPr>
              <w:spacing w:before="0" w:after="0"/>
              <w:rPr>
                <w:rFonts w:ascii="Calibri" w:hAnsi="Calibri" w:cs="Calibri"/>
                <w:sz w:val="18"/>
                <w:szCs w:val="18"/>
              </w:rPr>
            </w:pPr>
          </w:p>
          <w:p w:rsidR="002F330D" w:rsidRPr="006A0C8A" w:rsidRDefault="002F330D">
            <w:pPr>
              <w:spacing w:before="0" w:after="0"/>
              <w:rPr>
                <w:rFonts w:ascii="Calibri" w:hAnsi="Calibri" w:cs="Calibri"/>
                <w:sz w:val="18"/>
                <w:szCs w:val="18"/>
              </w:rPr>
            </w:pPr>
            <w:r>
              <w:rPr>
                <w:rFonts w:ascii="Calibri" w:hAnsi="Calibri" w:cs="Calibri"/>
                <w:sz w:val="18"/>
                <w:szCs w:val="18"/>
              </w:rPr>
              <w:t>[………..…][………….…][………….…]</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350D7E">
            <w:pPr>
              <w:pStyle w:val="Paragrafoelenco1"/>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rsidR="002F330D" w:rsidRPr="006A0C8A" w:rsidRDefault="002F330D"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pPr>
              <w:rPr>
                <w:rFonts w:ascii="Calibri" w:hAnsi="Calibri" w:cs="Calibri"/>
                <w:color w:val="000000"/>
                <w:sz w:val="18"/>
                <w:szCs w:val="18"/>
              </w:rPr>
            </w:pPr>
            <w:r w:rsidRPr="006A0C8A">
              <w:rPr>
                <w:rFonts w:ascii="Calibri" w:hAnsi="Calibri" w:cs="Calibri"/>
                <w:color w:val="000000"/>
                <w:sz w:val="18"/>
                <w:szCs w:val="18"/>
              </w:rPr>
              <w:t>[……]</w:t>
            </w:r>
          </w:p>
          <w:p w:rsidR="002F330D" w:rsidRDefault="002F330D">
            <w:pPr>
              <w:rPr>
                <w:rFonts w:ascii="Calibri" w:hAnsi="Calibri" w:cs="Calibri"/>
                <w:color w:val="000000"/>
                <w:sz w:val="18"/>
                <w:szCs w:val="18"/>
              </w:rPr>
            </w:pPr>
          </w:p>
          <w:p w:rsidR="002F330D" w:rsidRDefault="002F330D">
            <w:pPr>
              <w:rPr>
                <w:rFonts w:ascii="Calibri" w:hAnsi="Calibri" w:cs="Calibri"/>
                <w:color w:val="000000"/>
                <w:sz w:val="18"/>
                <w:szCs w:val="18"/>
              </w:rPr>
            </w:pPr>
          </w:p>
          <w:p w:rsidR="002F330D" w:rsidRDefault="002F330D">
            <w:pPr>
              <w:rPr>
                <w:rFonts w:ascii="Calibri" w:hAnsi="Calibri" w:cs="Calibri"/>
                <w:color w:val="000000"/>
                <w:sz w:val="18"/>
                <w:szCs w:val="18"/>
              </w:rPr>
            </w:pPr>
          </w:p>
          <w:p w:rsidR="002F330D" w:rsidRDefault="002F330D">
            <w:pPr>
              <w:rPr>
                <w:rFonts w:ascii="Calibri" w:hAnsi="Calibri" w:cs="Calibri"/>
                <w:color w:val="000000"/>
                <w:sz w:val="18"/>
                <w:szCs w:val="18"/>
              </w:rPr>
            </w:pPr>
          </w:p>
          <w:p w:rsidR="002F330D" w:rsidRPr="006A0C8A" w:rsidRDefault="002F330D">
            <w:pPr>
              <w:rPr>
                <w:rFonts w:ascii="Calibri" w:hAnsi="Calibri" w:cs="Calibri"/>
                <w:color w:val="000000"/>
                <w:sz w:val="18"/>
                <w:szCs w:val="18"/>
              </w:rPr>
            </w:pPr>
            <w:r w:rsidRPr="006A0C8A">
              <w:rPr>
                <w:rFonts w:ascii="Calibri" w:hAnsi="Calibri" w:cs="Calibri"/>
                <w:color w:val="000000"/>
                <w:sz w:val="18"/>
                <w:szCs w:val="18"/>
              </w:rPr>
              <w:t xml:space="preserve"> […………..][……….…][………..…]</w:t>
            </w:r>
          </w:p>
        </w:tc>
      </w:tr>
    </w:tbl>
    <w:p w:rsidR="002F330D" w:rsidRDefault="002F330D">
      <w:pPr>
        <w:jc w:val="both"/>
        <w:rPr>
          <w:rFonts w:ascii="Calibri" w:hAnsi="Calibri" w:cs="Calibri"/>
          <w:color w:val="000000"/>
          <w:sz w:val="18"/>
          <w:szCs w:val="18"/>
        </w:rPr>
      </w:pPr>
    </w:p>
    <w:p w:rsidR="002F330D" w:rsidRPr="006A0C8A" w:rsidRDefault="002F330D">
      <w:pPr>
        <w:jc w:val="both"/>
        <w:rPr>
          <w:rFonts w:ascii="Calibri" w:hAnsi="Calibri" w:cs="Calibri"/>
          <w:color w:val="000000"/>
          <w:sz w:val="18"/>
          <w:szCs w:val="18"/>
        </w:rPr>
      </w:pPr>
      <w:r>
        <w:rPr>
          <w:rFonts w:ascii="Calibri" w:hAnsi="Calibri" w:cs="Calibri"/>
          <w:color w:val="000000"/>
          <w:sz w:val="18"/>
          <w:szCs w:val="18"/>
        </w:rPr>
        <w:br w:type="page"/>
      </w:r>
    </w:p>
    <w:p w:rsidR="002F330D" w:rsidRPr="00F50A10" w:rsidRDefault="002F330D"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lastRenderedPageBreak/>
        <w:t xml:space="preserve">D: SISTEMI di garanzia della qualità e norme di gestione ambientale </w:t>
      </w:r>
      <w:r w:rsidRPr="00F50A10">
        <w:rPr>
          <w:rFonts w:ascii="Calibri" w:hAnsi="Calibri" w:cs="Calibri"/>
          <w:b w:val="0"/>
          <w:color w:val="000000"/>
          <w:kern w:val="2"/>
          <w:sz w:val="20"/>
          <w:szCs w:val="20"/>
        </w:rPr>
        <w:t>(Articolo 87 del Codice)</w:t>
      </w:r>
    </w:p>
    <w:p w:rsidR="002F330D" w:rsidRPr="006A0C8A" w:rsidRDefault="002F330D"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w w:val="0"/>
                <w:sz w:val="18"/>
                <w:szCs w:val="18"/>
              </w:rPr>
              <w:t>Risposta:</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rsidR="002F330D" w:rsidRPr="006A0C8A" w:rsidRDefault="002F330D"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rsidR="002F330D" w:rsidRPr="006A0C8A" w:rsidRDefault="002F330D"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rsidR="002F330D" w:rsidRDefault="002F330D">
            <w:pPr>
              <w:rPr>
                <w:rFonts w:ascii="Calibri" w:hAnsi="Calibri" w:cs="Calibri"/>
                <w:w w:val="0"/>
                <w:sz w:val="18"/>
                <w:szCs w:val="18"/>
              </w:rPr>
            </w:pPr>
          </w:p>
          <w:p w:rsidR="002F330D" w:rsidRDefault="002F330D">
            <w:pPr>
              <w:rPr>
                <w:rFonts w:ascii="Calibri" w:hAnsi="Calibri" w:cs="Calibri"/>
                <w:w w:val="0"/>
                <w:sz w:val="18"/>
                <w:szCs w:val="18"/>
              </w:rPr>
            </w:pPr>
          </w:p>
          <w:p w:rsidR="002F330D" w:rsidRDefault="002F330D">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rsidR="002F330D" w:rsidRPr="006A0C8A" w:rsidRDefault="002F330D">
            <w:pPr>
              <w:rPr>
                <w:rFonts w:ascii="Calibri" w:hAnsi="Calibri" w:cs="Calibri"/>
                <w:sz w:val="18"/>
                <w:szCs w:val="18"/>
              </w:rPr>
            </w:pPr>
          </w:p>
          <w:p w:rsidR="002F330D" w:rsidRDefault="002F330D">
            <w:pPr>
              <w:rPr>
                <w:rFonts w:ascii="Calibri" w:hAnsi="Calibri" w:cs="Calibri"/>
                <w:sz w:val="18"/>
                <w:szCs w:val="18"/>
              </w:rPr>
            </w:pPr>
          </w:p>
          <w:p w:rsidR="002F330D" w:rsidRPr="006A0C8A" w:rsidRDefault="002F330D">
            <w:pPr>
              <w:rPr>
                <w:rFonts w:ascii="Calibri" w:hAnsi="Calibri" w:cs="Calibri"/>
                <w:sz w:val="18"/>
                <w:szCs w:val="18"/>
              </w:rPr>
            </w:pPr>
            <w:r w:rsidRPr="006A0C8A">
              <w:rPr>
                <w:rFonts w:ascii="Calibri" w:hAnsi="Calibri" w:cs="Calibri"/>
                <w:sz w:val="18"/>
                <w:szCs w:val="18"/>
              </w:rPr>
              <w:t>[……..…][…………][…………]</w:t>
            </w:r>
          </w:p>
        </w:tc>
      </w:tr>
      <w:tr w:rsidR="002F330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rsidR="002F330D" w:rsidRPr="006A0C8A" w:rsidRDefault="002F330D"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rsidR="002F330D" w:rsidRPr="006A0C8A" w:rsidRDefault="002F330D"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p w:rsidR="002F330D" w:rsidRDefault="002F330D" w:rsidP="000B0E25">
            <w:pPr>
              <w:spacing w:after="240"/>
              <w:rPr>
                <w:rFonts w:ascii="Calibri" w:hAnsi="Calibri" w:cs="Calibri"/>
                <w:w w:val="0"/>
                <w:sz w:val="18"/>
                <w:szCs w:val="18"/>
              </w:rPr>
            </w:pPr>
          </w:p>
          <w:p w:rsidR="002F330D" w:rsidRDefault="002F330D">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rsidR="002F330D" w:rsidRDefault="002F330D">
            <w:pPr>
              <w:rPr>
                <w:rFonts w:ascii="Calibri" w:hAnsi="Calibri" w:cs="Calibri"/>
                <w:w w:val="0"/>
                <w:sz w:val="18"/>
                <w:szCs w:val="18"/>
              </w:rPr>
            </w:pPr>
          </w:p>
          <w:p w:rsidR="002F330D" w:rsidRDefault="002F330D">
            <w:pPr>
              <w:rPr>
                <w:rFonts w:ascii="Calibri" w:hAnsi="Calibri" w:cs="Calibri"/>
                <w:sz w:val="18"/>
                <w:szCs w:val="18"/>
              </w:rPr>
            </w:pPr>
          </w:p>
          <w:p w:rsidR="002F330D" w:rsidRPr="006A0C8A" w:rsidRDefault="002F330D">
            <w:pPr>
              <w:rPr>
                <w:rFonts w:ascii="Calibri" w:hAnsi="Calibri" w:cs="Calibri"/>
                <w:sz w:val="18"/>
                <w:szCs w:val="18"/>
              </w:rPr>
            </w:pPr>
          </w:p>
          <w:p w:rsidR="002F330D" w:rsidRPr="006A0C8A" w:rsidRDefault="002F330D">
            <w:pPr>
              <w:rPr>
                <w:rFonts w:ascii="Calibri" w:hAnsi="Calibri" w:cs="Calibri"/>
                <w:sz w:val="18"/>
                <w:szCs w:val="18"/>
              </w:rPr>
            </w:pPr>
            <w:r w:rsidRPr="006A0C8A">
              <w:rPr>
                <w:rFonts w:ascii="Calibri" w:hAnsi="Calibri" w:cs="Calibri"/>
                <w:sz w:val="18"/>
                <w:szCs w:val="18"/>
              </w:rPr>
              <w:t>[…………][……..…][……..…]</w:t>
            </w:r>
          </w:p>
        </w:tc>
      </w:tr>
    </w:tbl>
    <w:p w:rsidR="002F330D" w:rsidRPr="000464F7" w:rsidRDefault="002F330D"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rsidR="002F330D" w:rsidRPr="006A0C8A" w:rsidRDefault="002F330D"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F330D" w:rsidRPr="006A0C8A" w:rsidRDefault="002F330D"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rsidR="002F330D" w:rsidRPr="006A0C8A" w:rsidRDefault="002F330D">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2F330D"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pPr>
              <w:rPr>
                <w:rFonts w:ascii="Calibri" w:hAnsi="Calibri" w:cs="Calibri"/>
                <w:sz w:val="18"/>
                <w:szCs w:val="18"/>
              </w:rPr>
            </w:pPr>
            <w:r w:rsidRPr="006A0C8A">
              <w:rPr>
                <w:rFonts w:ascii="Calibri" w:hAnsi="Calibri" w:cs="Calibri"/>
                <w:b/>
                <w:w w:val="0"/>
                <w:sz w:val="18"/>
                <w:szCs w:val="18"/>
              </w:rPr>
              <w:t>Risposta:</w:t>
            </w:r>
          </w:p>
        </w:tc>
      </w:tr>
      <w:tr w:rsidR="002F330D"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330D" w:rsidRPr="006A0C8A" w:rsidRDefault="002F330D"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rsidR="002F330D" w:rsidRPr="006A0C8A" w:rsidRDefault="002F330D">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rsidR="002F330D" w:rsidRPr="006A0C8A" w:rsidRDefault="002F330D"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2F330D" w:rsidRDefault="002F330D">
            <w:pPr>
              <w:rPr>
                <w:rFonts w:ascii="Calibri" w:hAnsi="Calibri" w:cs="Calibri"/>
                <w:sz w:val="18"/>
                <w:szCs w:val="18"/>
              </w:rPr>
            </w:pPr>
            <w:r w:rsidRPr="006A0C8A">
              <w:rPr>
                <w:rFonts w:ascii="Calibri" w:hAnsi="Calibri" w:cs="Calibri"/>
                <w:sz w:val="18"/>
                <w:szCs w:val="18"/>
              </w:rPr>
              <w:t>[…………….]</w:t>
            </w:r>
          </w:p>
          <w:p w:rsidR="002F330D" w:rsidRDefault="002F330D" w:rsidP="000464F7">
            <w:pPr>
              <w:spacing w:after="240"/>
              <w:rPr>
                <w:rFonts w:ascii="Calibri" w:hAnsi="Calibri" w:cs="Calibri"/>
                <w:sz w:val="18"/>
                <w:szCs w:val="18"/>
              </w:rPr>
            </w:pPr>
          </w:p>
          <w:p w:rsidR="002F330D" w:rsidRDefault="002F330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rsidR="002F330D" w:rsidRPr="006A0C8A" w:rsidRDefault="002F330D" w:rsidP="000464F7">
            <w:pPr>
              <w:spacing w:after="240"/>
              <w:rPr>
                <w:rFonts w:ascii="Calibri" w:hAnsi="Calibri" w:cs="Calibri"/>
                <w:sz w:val="18"/>
                <w:szCs w:val="18"/>
              </w:rPr>
            </w:pPr>
          </w:p>
          <w:p w:rsidR="002F330D" w:rsidRDefault="002F330D">
            <w:pPr>
              <w:rPr>
                <w:rFonts w:ascii="Calibri" w:hAnsi="Calibri" w:cs="Calibri"/>
                <w:sz w:val="18"/>
                <w:szCs w:val="18"/>
              </w:rPr>
            </w:pPr>
          </w:p>
          <w:p w:rsidR="002F330D" w:rsidRPr="006A0C8A" w:rsidRDefault="002F330D">
            <w:pPr>
              <w:rPr>
                <w:rFonts w:ascii="Calibri" w:hAnsi="Calibri" w:cs="Calibri"/>
                <w:sz w:val="18"/>
                <w:szCs w:val="18"/>
              </w:rPr>
            </w:pPr>
          </w:p>
          <w:p w:rsidR="002F330D" w:rsidRPr="006A0C8A" w:rsidRDefault="002F330D">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rsidR="002F330D" w:rsidRDefault="002F330D" w:rsidP="00BF74E1">
      <w:pPr>
        <w:pStyle w:val="ChapterTitle"/>
        <w:rPr>
          <w:rFonts w:ascii="Calibri" w:hAnsi="Calibri" w:cs="Calibri"/>
          <w:sz w:val="18"/>
          <w:szCs w:val="18"/>
        </w:rPr>
      </w:pPr>
    </w:p>
    <w:p w:rsidR="002F330D" w:rsidRDefault="002F330D"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lastRenderedPageBreak/>
        <w:t>Parte VI: Dichiarazioni finali</w:t>
      </w:r>
    </w:p>
    <w:p w:rsidR="002F330D" w:rsidRPr="001C6F61" w:rsidRDefault="002F330D"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rsidR="002F330D" w:rsidRDefault="002F330D">
      <w:pPr>
        <w:rPr>
          <w:rFonts w:ascii="Calibri" w:hAnsi="Calibri" w:cs="Calibri"/>
          <w:b/>
          <w:szCs w:val="24"/>
          <w:u w:val="single"/>
        </w:rPr>
      </w:pPr>
    </w:p>
    <w:p w:rsidR="002F330D" w:rsidRDefault="002F330D">
      <w:pPr>
        <w:rPr>
          <w:rFonts w:ascii="Calibri" w:hAnsi="Calibri" w:cs="Calibri"/>
          <w:b/>
          <w:szCs w:val="24"/>
          <w:u w:val="single"/>
        </w:rPr>
        <w:sectPr w:rsidR="002F330D" w:rsidSect="002F330D">
          <w:footerReference w:type="default" r:id="rId18"/>
          <w:pgSz w:w="12240" w:h="15840"/>
          <w:pgMar w:top="1304" w:right="1325" w:bottom="1304" w:left="1797" w:header="720" w:footer="720" w:gutter="0"/>
          <w:pgNumType w:start="1"/>
          <w:cols w:space="720"/>
          <w:docGrid w:linePitch="240" w:charSpace="-6145"/>
        </w:sectPr>
      </w:pPr>
      <w:r w:rsidRPr="007D7781">
        <w:rPr>
          <w:rFonts w:ascii="Calibri" w:hAnsi="Calibri" w:cs="Calibri"/>
          <w:b/>
          <w:szCs w:val="24"/>
          <w:u w:val="single"/>
        </w:rPr>
        <w:t>* Questo documento deve essere firmato digitalmente</w:t>
      </w:r>
      <w:r>
        <w:rPr>
          <w:rFonts w:ascii="Calibri" w:hAnsi="Calibri" w:cs="Calibri"/>
          <w:b/>
          <w:szCs w:val="24"/>
          <w:u w:val="single"/>
        </w:rPr>
        <w:t xml:space="preserve"> e marcato temporalmente</w:t>
      </w:r>
    </w:p>
    <w:p w:rsidR="002F330D" w:rsidRPr="007D7781" w:rsidRDefault="002F330D">
      <w:pPr>
        <w:rPr>
          <w:rFonts w:ascii="Calibri" w:hAnsi="Calibri" w:cs="Calibri"/>
          <w:b/>
          <w:szCs w:val="24"/>
          <w:u w:val="single"/>
        </w:rPr>
      </w:pPr>
    </w:p>
    <w:sectPr w:rsidR="002F330D" w:rsidRPr="007D7781" w:rsidSect="002F330D">
      <w:footerReference w:type="default" r:id="rId19"/>
      <w:type w:val="continuous"/>
      <w:pgSz w:w="12240" w:h="15840"/>
      <w:pgMar w:top="1304" w:right="1325" w:bottom="1304"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30D" w:rsidRDefault="002F330D">
      <w:pPr>
        <w:spacing w:before="0" w:after="0"/>
      </w:pPr>
      <w:r>
        <w:separator/>
      </w:r>
    </w:p>
  </w:endnote>
  <w:endnote w:type="continuationSeparator" w:id="0">
    <w:p w:rsidR="002F330D" w:rsidRDefault="002F33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3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30D" w:rsidRPr="00D509A5" w:rsidRDefault="002F33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rsidR="002F330D" w:rsidRPr="008F4F71" w:rsidRDefault="002F330D">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30D" w:rsidRDefault="002F330D">
      <w:pPr>
        <w:spacing w:before="0" w:after="0"/>
      </w:pPr>
      <w:r>
        <w:separator/>
      </w:r>
    </w:p>
  </w:footnote>
  <w:footnote w:type="continuationSeparator" w:id="0">
    <w:p w:rsidR="002F330D" w:rsidRDefault="002F330D">
      <w:pPr>
        <w:spacing w:before="0" w:after="0"/>
      </w:pPr>
      <w:r>
        <w:continuationSeparator/>
      </w:r>
    </w:p>
  </w:footnote>
  <w:footnote w:id="1">
    <w:p w:rsidR="002F330D" w:rsidRPr="00946C95" w:rsidRDefault="002F330D"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rsidR="002F330D" w:rsidRPr="00946C95" w:rsidRDefault="002F330D" w:rsidP="005309A4">
      <w:pPr>
        <w:pStyle w:val="Testonotaapidipagina1"/>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 xml:space="preserve">avviso di </w:t>
      </w:r>
      <w:proofErr w:type="spellStart"/>
      <w:r w:rsidRPr="00946C95">
        <w:rPr>
          <w:rFonts w:ascii="Calibri" w:hAnsi="Calibri" w:cs="Arial"/>
          <w:b/>
          <w:sz w:val="16"/>
          <w:szCs w:val="16"/>
        </w:rPr>
        <w:t>preinformazione</w:t>
      </w:r>
      <w:proofErr w:type="spellEnd"/>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rsidR="002F330D" w:rsidRPr="00946C95" w:rsidRDefault="002F330D"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rsidR="002F330D" w:rsidRPr="00946C95" w:rsidRDefault="002F330D"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rsidR="002F330D" w:rsidRPr="001F35A9" w:rsidRDefault="002F330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2F330D" w:rsidRPr="001F35A9" w:rsidRDefault="002F330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F330D" w:rsidRPr="001F35A9" w:rsidRDefault="002F330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F330D" w:rsidRPr="001F35A9" w:rsidRDefault="002F330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F330D" w:rsidRPr="001F35A9" w:rsidRDefault="002F330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2F330D" w:rsidRPr="001F35A9" w:rsidRDefault="002F330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2F330D" w:rsidRPr="001F35A9" w:rsidRDefault="002F330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2F330D" w:rsidRPr="001F35A9" w:rsidRDefault="002F330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2F330D" w:rsidRPr="001F35A9" w:rsidRDefault="002F330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2F330D" w:rsidRPr="003E60D1" w:rsidRDefault="002F330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2F330D" w:rsidRPr="003E60D1" w:rsidRDefault="002F330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2F330D" w:rsidRPr="003E60D1" w:rsidRDefault="002F330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2F330D" w:rsidRPr="003E60D1" w:rsidRDefault="002F330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2F330D" w:rsidRPr="003E60D1" w:rsidRDefault="002F330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2F330D" w:rsidRPr="003E60D1" w:rsidRDefault="002F330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2F330D" w:rsidRPr="003E60D1" w:rsidRDefault="002F330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2F330D" w:rsidRPr="003E60D1" w:rsidRDefault="002F330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2F330D" w:rsidRPr="003E60D1" w:rsidRDefault="002F330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2F330D" w:rsidRPr="003E60D1" w:rsidRDefault="002F330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2F330D" w:rsidRPr="003E60D1" w:rsidRDefault="002F330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2F330D" w:rsidRPr="003E60D1" w:rsidRDefault="002F330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2F330D" w:rsidRPr="003E60D1" w:rsidRDefault="002F330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2F330D" w:rsidRPr="003E60D1" w:rsidRDefault="002F330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2F330D" w:rsidRPr="00BF74E1" w:rsidRDefault="002F330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2F330D" w:rsidRPr="00F351F0" w:rsidRDefault="002F330D"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2F330D" w:rsidRPr="003E60D1" w:rsidRDefault="002F330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rsidR="002F330D" w:rsidRPr="003E60D1" w:rsidRDefault="002F330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rsidR="002F330D" w:rsidRPr="003E60D1" w:rsidRDefault="002F330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8"/>
  </w:num>
  <w:num w:numId="18">
    <w:abstractNumId w:val="22"/>
  </w:num>
  <w:num w:numId="19">
    <w:abstractNumId w:val="20"/>
  </w:num>
  <w:num w:numId="20">
    <w:abstractNumId w:val="16"/>
  </w:num>
  <w:num w:numId="21">
    <w:abstractNumId w:val="19"/>
  </w:num>
  <w:num w:numId="22">
    <w:abstractNumId w:val="1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12FD"/>
    <w:rsid w:val="00023AC1"/>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BF6"/>
    <w:rsid w:val="00134063"/>
    <w:rsid w:val="00141C14"/>
    <w:rsid w:val="001441BE"/>
    <w:rsid w:val="0014491B"/>
    <w:rsid w:val="00170313"/>
    <w:rsid w:val="001752F0"/>
    <w:rsid w:val="00196897"/>
    <w:rsid w:val="001B087C"/>
    <w:rsid w:val="001B343E"/>
    <w:rsid w:val="001C0412"/>
    <w:rsid w:val="001C6EA9"/>
    <w:rsid w:val="001C6F61"/>
    <w:rsid w:val="001D2184"/>
    <w:rsid w:val="001D3A2B"/>
    <w:rsid w:val="001D56C2"/>
    <w:rsid w:val="001D63F6"/>
    <w:rsid w:val="001D7613"/>
    <w:rsid w:val="001F35A9"/>
    <w:rsid w:val="001F49E2"/>
    <w:rsid w:val="001F6F04"/>
    <w:rsid w:val="00201546"/>
    <w:rsid w:val="00202CFD"/>
    <w:rsid w:val="00210A6B"/>
    <w:rsid w:val="002201C8"/>
    <w:rsid w:val="002323E8"/>
    <w:rsid w:val="002521BB"/>
    <w:rsid w:val="00270DA2"/>
    <w:rsid w:val="00271CCD"/>
    <w:rsid w:val="002932A9"/>
    <w:rsid w:val="002A21BC"/>
    <w:rsid w:val="002B1A6A"/>
    <w:rsid w:val="002C169E"/>
    <w:rsid w:val="002C74A7"/>
    <w:rsid w:val="002D50E9"/>
    <w:rsid w:val="002D5EB9"/>
    <w:rsid w:val="002D62DE"/>
    <w:rsid w:val="002E43BE"/>
    <w:rsid w:val="002F330D"/>
    <w:rsid w:val="002F4C40"/>
    <w:rsid w:val="002F6BCF"/>
    <w:rsid w:val="003019AC"/>
    <w:rsid w:val="00305112"/>
    <w:rsid w:val="0031375D"/>
    <w:rsid w:val="00314667"/>
    <w:rsid w:val="00316FAD"/>
    <w:rsid w:val="003255FF"/>
    <w:rsid w:val="00350D7E"/>
    <w:rsid w:val="00351B43"/>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8740B"/>
    <w:rsid w:val="00490926"/>
    <w:rsid w:val="004A5C98"/>
    <w:rsid w:val="004B1D02"/>
    <w:rsid w:val="004B5A83"/>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E2955"/>
    <w:rsid w:val="005F3065"/>
    <w:rsid w:val="005F4391"/>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B50B2"/>
    <w:rsid w:val="007D1AAC"/>
    <w:rsid w:val="007D7781"/>
    <w:rsid w:val="007F03C0"/>
    <w:rsid w:val="008023D5"/>
    <w:rsid w:val="00812F4D"/>
    <w:rsid w:val="008154AA"/>
    <w:rsid w:val="008163A0"/>
    <w:rsid w:val="0082120B"/>
    <w:rsid w:val="00821E11"/>
    <w:rsid w:val="00852B20"/>
    <w:rsid w:val="008649B4"/>
    <w:rsid w:val="00892FA5"/>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46747"/>
    <w:rsid w:val="00946C95"/>
    <w:rsid w:val="009644B4"/>
    <w:rsid w:val="00975F91"/>
    <w:rsid w:val="009849FC"/>
    <w:rsid w:val="00985057"/>
    <w:rsid w:val="009C0EF5"/>
    <w:rsid w:val="009D0181"/>
    <w:rsid w:val="009D3E75"/>
    <w:rsid w:val="009E204E"/>
    <w:rsid w:val="009E5512"/>
    <w:rsid w:val="009E66F0"/>
    <w:rsid w:val="009F0E55"/>
    <w:rsid w:val="00A0264E"/>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27888"/>
    <w:rsid w:val="00B32C28"/>
    <w:rsid w:val="00B54008"/>
    <w:rsid w:val="00B64AE6"/>
    <w:rsid w:val="00B67C65"/>
    <w:rsid w:val="00B74787"/>
    <w:rsid w:val="00B80BA0"/>
    <w:rsid w:val="00B86624"/>
    <w:rsid w:val="00B91406"/>
    <w:rsid w:val="00BA1B15"/>
    <w:rsid w:val="00BA2541"/>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1A4C"/>
    <w:rsid w:val="00CB2658"/>
    <w:rsid w:val="00CB5EC4"/>
    <w:rsid w:val="00CC764A"/>
    <w:rsid w:val="00CD2288"/>
    <w:rsid w:val="00CD3E4F"/>
    <w:rsid w:val="00CE28EB"/>
    <w:rsid w:val="00CF449A"/>
    <w:rsid w:val="00CF57A0"/>
    <w:rsid w:val="00D05E0D"/>
    <w:rsid w:val="00D06BD8"/>
    <w:rsid w:val="00D115EA"/>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E4996"/>
    <w:rsid w:val="00DF03ED"/>
    <w:rsid w:val="00DF28B9"/>
    <w:rsid w:val="00E0264E"/>
    <w:rsid w:val="00E040F5"/>
    <w:rsid w:val="00E32420"/>
    <w:rsid w:val="00E3315E"/>
    <w:rsid w:val="00E445FA"/>
    <w:rsid w:val="00E45B30"/>
    <w:rsid w:val="00E76DBE"/>
    <w:rsid w:val="00E864B8"/>
    <w:rsid w:val="00E96DB3"/>
    <w:rsid w:val="00EA703F"/>
    <w:rsid w:val="00EB09C0"/>
    <w:rsid w:val="00EB216B"/>
    <w:rsid w:val="00EB2422"/>
    <w:rsid w:val="00EB45DC"/>
    <w:rsid w:val="00EC0EB9"/>
    <w:rsid w:val="00EC601E"/>
    <w:rsid w:val="00ED02B4"/>
    <w:rsid w:val="00ED5755"/>
    <w:rsid w:val="00EE026C"/>
    <w:rsid w:val="00F16EDE"/>
    <w:rsid w:val="00F26D1A"/>
    <w:rsid w:val="00F26DE7"/>
    <w:rsid w:val="00F351F0"/>
    <w:rsid w:val="00F413B5"/>
    <w:rsid w:val="00F50A10"/>
    <w:rsid w:val="00F50F81"/>
    <w:rsid w:val="00F51F37"/>
    <w:rsid w:val="00F575CF"/>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E58DAFF"/>
  <w15:chartTrackingRefBased/>
  <w15:docId w15:val="{27C5CE56-6F49-4007-8B99-0DDBAF7A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536"/>
      <w:b/>
      <w:bCs/>
      <w:smallCaps/>
      <w:szCs w:val="28"/>
    </w:rPr>
  </w:style>
  <w:style w:type="paragraph" w:styleId="Titolo2">
    <w:name w:val="heading 2"/>
    <w:basedOn w:val="Normale"/>
    <w:qFormat/>
    <w:pPr>
      <w:keepNext/>
      <w:outlineLvl w:val="1"/>
    </w:pPr>
    <w:rPr>
      <w:rFonts w:eastAsia="font536"/>
      <w:b/>
      <w:bCs/>
      <w:szCs w:val="26"/>
    </w:rPr>
  </w:style>
  <w:style w:type="paragraph" w:styleId="Titolo3">
    <w:name w:val="heading 3"/>
    <w:basedOn w:val="Normale"/>
    <w:qFormat/>
    <w:pPr>
      <w:keepNext/>
      <w:outlineLvl w:val="2"/>
    </w:pPr>
    <w:rPr>
      <w:rFonts w:eastAsia="font536"/>
      <w:bCs/>
      <w:i/>
    </w:rPr>
  </w:style>
  <w:style w:type="paragraph" w:styleId="Titolo4">
    <w:name w:val="heading 4"/>
    <w:basedOn w:val="Normale"/>
    <w:qFormat/>
    <w:pPr>
      <w:keepNext/>
      <w:outlineLvl w:val="3"/>
    </w:pPr>
    <w:rPr>
      <w:rFonts w:eastAsia="font53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536" w:hAnsi="Times New Roman" w:cs="Times New Roman"/>
      <w:b/>
      <w:bCs/>
      <w:smallCaps/>
      <w:sz w:val="24"/>
      <w:szCs w:val="28"/>
      <w:lang w:eastAsia="it-IT" w:bidi="it-IT"/>
    </w:rPr>
  </w:style>
  <w:style w:type="character" w:customStyle="1" w:styleId="Titolo2Carattere">
    <w:name w:val="Titolo 2 Carattere"/>
    <w:rPr>
      <w:rFonts w:ascii="Times New Roman" w:eastAsia="font536" w:hAnsi="Times New Roman" w:cs="Times New Roman"/>
      <w:b/>
      <w:bCs/>
      <w:sz w:val="24"/>
      <w:szCs w:val="26"/>
      <w:lang w:eastAsia="it-IT" w:bidi="it-IT"/>
    </w:rPr>
  </w:style>
  <w:style w:type="character" w:customStyle="1" w:styleId="Titolo3Carattere">
    <w:name w:val="Titolo 3 Carattere"/>
    <w:rPr>
      <w:rFonts w:ascii="Times New Roman" w:eastAsia="font536" w:hAnsi="Times New Roman" w:cs="Times New Roman"/>
      <w:bCs/>
      <w:i/>
      <w:sz w:val="24"/>
      <w:lang w:eastAsia="it-IT" w:bidi="it-IT"/>
    </w:rPr>
  </w:style>
  <w:style w:type="character" w:customStyle="1" w:styleId="Titolo4Carattere">
    <w:name w:val="Titolo 4 Carattere"/>
    <w:rPr>
      <w:rFonts w:ascii="Times New Roman" w:eastAsia="font53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86147-736B-41DC-86AE-2B8E8A66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5369</Words>
  <Characters>30609</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35907</CharactersWithSpaces>
  <SharedDoc>false</SharedDoc>
  <HLinks>
    <vt:vector size="60" baseType="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Bettoni Matteo</cp:lastModifiedBy>
  <cp:revision>2</cp:revision>
  <cp:lastPrinted>2019-05-08T10:11:00Z</cp:lastPrinted>
  <dcterms:created xsi:type="dcterms:W3CDTF">2022-11-02T07:26:00Z</dcterms:created>
  <dcterms:modified xsi:type="dcterms:W3CDTF">2022-11-02T07:28:00Z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