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07D" w:rsidRPr="00620FFC" w:rsidRDefault="00ED407D" w:rsidP="004F0ADA">
      <w:pPr>
        <w:pStyle w:val="Titolo1"/>
        <w:jc w:val="right"/>
        <w:rPr>
          <w:rFonts w:ascii="Calibri" w:hAnsi="Calibri" w:cs="Calibri"/>
          <w:sz w:val="20"/>
          <w:szCs w:val="20"/>
        </w:rPr>
      </w:pPr>
      <w:r w:rsidRPr="00620FFC">
        <w:rPr>
          <w:rFonts w:ascii="Calibri" w:hAnsi="Calibri" w:cs="Calibri"/>
          <w:sz w:val="20"/>
          <w:szCs w:val="20"/>
        </w:rPr>
        <w:t>Allegato 1</w:t>
      </w:r>
    </w:p>
    <w:p w:rsidR="00ED407D" w:rsidRPr="00620FFC" w:rsidRDefault="00ED407D"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ED407D" w:rsidRPr="00620FFC" w:rsidRDefault="00ED407D" w:rsidP="00FB3543">
      <w:pPr>
        <w:spacing w:before="0" w:after="0"/>
        <w:rPr>
          <w:rFonts w:ascii="Calibri" w:hAnsi="Calibri" w:cs="Calibri"/>
          <w:sz w:val="20"/>
          <w:szCs w:val="20"/>
        </w:rPr>
      </w:pPr>
    </w:p>
    <w:p w:rsidR="00ED407D" w:rsidRPr="00620FFC" w:rsidRDefault="00ED407D">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ED407D" w:rsidRPr="006A0C8A" w:rsidRDefault="00ED407D"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ED407D" w:rsidRPr="006A0C8A" w:rsidRDefault="00ED407D">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ED407D" w:rsidRPr="006A0C8A" w:rsidRDefault="00ED407D">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rsidR="00ED407D" w:rsidRPr="006A0C8A" w:rsidRDefault="00ED407D"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ED407D" w:rsidRPr="006A0C8A" w:rsidRDefault="00ED407D"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rsidR="00ED407D" w:rsidRPr="00620FFC" w:rsidRDefault="00ED407D"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ED407D" w:rsidRPr="006A0C8A" w:rsidRDefault="00ED407D"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407D"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2521BB">
            <w:pPr>
              <w:rPr>
                <w:rFonts w:ascii="Calibri" w:hAnsi="Calibri" w:cs="Calibri"/>
                <w:sz w:val="18"/>
                <w:szCs w:val="18"/>
              </w:rPr>
            </w:pPr>
          </w:p>
        </w:tc>
      </w:tr>
      <w:tr w:rsidR="00ED407D"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xml:space="preserve">Nome: </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B5090" w:rsidRDefault="00ED407D" w:rsidP="000656C5">
            <w:pPr>
              <w:rPr>
                <w:rFonts w:ascii="Calibri" w:hAnsi="Calibri" w:cs="Calibri"/>
                <w:sz w:val="18"/>
                <w:szCs w:val="18"/>
              </w:rPr>
            </w:pPr>
            <w:r w:rsidRPr="006B5090">
              <w:rPr>
                <w:rFonts w:ascii="Calibri" w:hAnsi="Calibri" w:cs="Calibri"/>
                <w:sz w:val="18"/>
                <w:szCs w:val="18"/>
              </w:rPr>
              <w:t>COMUNE DI BERGAMO</w:t>
            </w:r>
          </w:p>
          <w:p w:rsidR="00ED407D" w:rsidRPr="006A0C8A" w:rsidRDefault="00ED407D" w:rsidP="00B67C65">
            <w:pPr>
              <w:rPr>
                <w:rFonts w:ascii="Calibri" w:hAnsi="Calibri" w:cs="Calibri"/>
                <w:sz w:val="18"/>
                <w:szCs w:val="18"/>
              </w:rPr>
            </w:pPr>
            <w:r w:rsidRPr="00EC0EB9">
              <w:rPr>
                <w:rFonts w:ascii="Calibri" w:hAnsi="Calibri" w:cs="Calibri"/>
                <w:sz w:val="18"/>
                <w:szCs w:val="18"/>
              </w:rPr>
              <w:t>80034840167</w:t>
            </w:r>
          </w:p>
        </w:tc>
      </w:tr>
      <w:tr w:rsidR="00ED407D"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20FFC" w:rsidRDefault="00ED407D">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D31F9">
            <w:pPr>
              <w:rPr>
                <w:rFonts w:ascii="Calibri" w:hAnsi="Calibri" w:cs="Calibri"/>
                <w:sz w:val="18"/>
                <w:szCs w:val="18"/>
              </w:rPr>
            </w:pPr>
            <w:r>
              <w:rPr>
                <w:rFonts w:ascii="Calibri" w:hAnsi="Calibri" w:cs="Calibri"/>
                <w:sz w:val="18"/>
                <w:szCs w:val="18"/>
              </w:rPr>
              <w:t>APPALTO DI LAVORI</w:t>
            </w:r>
          </w:p>
        </w:tc>
      </w:tr>
      <w:tr w:rsidR="00ED407D"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ED407D">
            <w:pPr>
              <w:jc w:val="both"/>
              <w:rPr>
                <w:rFonts w:ascii="Calibri" w:hAnsi="Calibri" w:cs="Calibri"/>
                <w:color w:val="000000"/>
                <w:sz w:val="18"/>
                <w:szCs w:val="18"/>
              </w:rPr>
            </w:pPr>
            <w:r w:rsidRPr="00ED407D">
              <w:rPr>
                <w:rFonts w:ascii="Calibri" w:hAnsi="Calibri" w:cs="Calibri"/>
                <w:color w:val="000000"/>
                <w:sz w:val="18"/>
                <w:szCs w:val="18"/>
              </w:rPr>
              <w:t xml:space="preserve">PROCEDURA APERTA PER L’APPALTO DEI LAVORI DI </w:t>
            </w:r>
            <w:r w:rsidRPr="00ED407D">
              <w:rPr>
                <w:rFonts w:ascii="Calibri" w:hAnsi="Calibri" w:cs="Calibri"/>
                <w:noProof/>
                <w:color w:val="000000"/>
                <w:sz w:val="18"/>
                <w:szCs w:val="18"/>
              </w:rPr>
              <w:t>SERVIZI DI ACCOGLIENZA, INTEGRAZIONE E TUTELA DI TITOLARI DI PROTEZIONE INTERNAZIONALE – PROGETTO SAI DEL COMUNE DI BERGAMO FINO AL 31/12/2025 - FINANZIAMENTO (FNPSA) 2023 – 2025.</w:t>
            </w:r>
          </w:p>
          <w:p w:rsidR="00ED407D" w:rsidRDefault="00ED407D" w:rsidP="00BC7200">
            <w:pPr>
              <w:rPr>
                <w:rFonts w:ascii="Calibri" w:hAnsi="Calibri" w:cs="Calibri"/>
                <w:color w:val="000000"/>
                <w:sz w:val="18"/>
                <w:szCs w:val="18"/>
              </w:rPr>
            </w:pPr>
          </w:p>
          <w:p w:rsidR="00ED407D" w:rsidRPr="003019AC" w:rsidRDefault="00ED407D" w:rsidP="00BC7200">
            <w:pPr>
              <w:rPr>
                <w:rFonts w:ascii="Calibri" w:hAnsi="Calibri" w:cs="Calibri"/>
                <w:color w:val="000000"/>
                <w:sz w:val="18"/>
                <w:szCs w:val="18"/>
              </w:rPr>
            </w:pPr>
          </w:p>
        </w:tc>
      </w:tr>
      <w:tr w:rsidR="00ED407D"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3019AC" w:rsidRDefault="00ED407D">
            <w:pPr>
              <w:rPr>
                <w:rFonts w:ascii="Calibri" w:hAnsi="Calibri" w:cs="Calibri"/>
                <w:color w:val="000000"/>
                <w:sz w:val="18"/>
                <w:szCs w:val="18"/>
              </w:rPr>
            </w:pPr>
          </w:p>
        </w:tc>
      </w:tr>
      <w:tr w:rsidR="00ED407D"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3019AC" w:rsidRDefault="00ED407D" w:rsidP="00BD1896">
            <w:pPr>
              <w:rPr>
                <w:rFonts w:ascii="Calibri" w:hAnsi="Calibri" w:cs="Calibri"/>
                <w:color w:val="000000"/>
                <w:sz w:val="18"/>
                <w:szCs w:val="18"/>
              </w:rPr>
            </w:pPr>
            <w:r w:rsidRPr="00ED407D">
              <w:rPr>
                <w:rFonts w:ascii="Calibri" w:hAnsi="Calibri" w:cs="Calibri"/>
                <w:noProof/>
                <w:color w:val="000000"/>
                <w:sz w:val="18"/>
                <w:szCs w:val="18"/>
              </w:rPr>
              <w:t>9463167473</w:t>
            </w:r>
            <w:bookmarkStart w:id="0" w:name="_GoBack"/>
            <w:bookmarkEnd w:id="0"/>
          </w:p>
        </w:tc>
      </w:tr>
    </w:tbl>
    <w:p w:rsidR="00ED407D" w:rsidRPr="000A3EAA" w:rsidRDefault="00ED407D"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ED407D" w:rsidRPr="000A3EAA" w:rsidRDefault="00ED407D"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569"/>
        <w:gridCol w:w="3770"/>
      </w:tblGrid>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b/>
                <w:sz w:val="18"/>
                <w:szCs w:val="18"/>
              </w:rPr>
              <w:t>Risposta:</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   ]</w:t>
            </w:r>
          </w:p>
        </w:tc>
      </w:tr>
      <w:tr w:rsidR="00ED407D"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Partita IVA, se applicabile:</w:t>
            </w:r>
          </w:p>
          <w:p w:rsidR="00ED407D" w:rsidRPr="006A0C8A" w:rsidRDefault="00ED407D"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   ]</w:t>
            </w:r>
          </w:p>
          <w:p w:rsidR="00ED407D" w:rsidRPr="006A0C8A" w:rsidRDefault="00ED407D" w:rsidP="000A3EAA">
            <w:pPr>
              <w:pStyle w:val="Text1"/>
              <w:ind w:left="0"/>
              <w:rPr>
                <w:rFonts w:ascii="Calibri" w:hAnsi="Calibri" w:cs="Calibri"/>
                <w:sz w:val="18"/>
                <w:szCs w:val="18"/>
              </w:rPr>
            </w:pPr>
            <w:r w:rsidRPr="006A0C8A">
              <w:rPr>
                <w:rFonts w:ascii="Calibri" w:hAnsi="Calibri" w:cs="Calibri"/>
                <w:sz w:val="18"/>
                <w:szCs w:val="18"/>
              </w:rPr>
              <w:t>[   ]</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w:t>
            </w:r>
          </w:p>
        </w:tc>
      </w:tr>
      <w:tr w:rsidR="00ED407D"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ED407D" w:rsidRPr="006A0C8A" w:rsidRDefault="00ED407D">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ED407D" w:rsidRPr="006A0C8A" w:rsidRDefault="00ED407D">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ED407D" w:rsidRPr="006A0C8A" w:rsidRDefault="00ED407D">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w:t>
            </w:r>
          </w:p>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w:t>
            </w:r>
          </w:p>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w:t>
            </w:r>
          </w:p>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b/>
                <w:sz w:val="18"/>
                <w:szCs w:val="18"/>
              </w:rPr>
              <w:t>Risposta:</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ED407D" w:rsidRPr="000A3EAA" w:rsidRDefault="00ED407D">
            <w:pPr>
              <w:pStyle w:val="Text1"/>
              <w:spacing w:before="0" w:after="0"/>
              <w:ind w:left="0"/>
              <w:rPr>
                <w:rFonts w:ascii="Calibri" w:hAnsi="Calibri" w:cs="Calibri"/>
                <w:color w:val="000000"/>
                <w:sz w:val="18"/>
                <w:szCs w:val="18"/>
              </w:rPr>
            </w:pPr>
          </w:p>
          <w:p w:rsidR="00ED407D" w:rsidRPr="006A0C8A" w:rsidRDefault="00ED407D">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ED407D" w:rsidRPr="006A0C8A" w:rsidRDefault="00ED407D"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ED407D" w:rsidRPr="006A0C8A" w:rsidRDefault="00ED407D"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ED407D" w:rsidRPr="006A0C8A" w:rsidRDefault="00ED407D">
            <w:pPr>
              <w:pStyle w:val="Text1"/>
              <w:spacing w:before="0" w:after="0"/>
              <w:ind w:left="0"/>
              <w:rPr>
                <w:rFonts w:ascii="Calibri" w:hAnsi="Calibri" w:cs="Calibri"/>
                <w:sz w:val="18"/>
                <w:szCs w:val="18"/>
              </w:rPr>
            </w:pPr>
          </w:p>
          <w:p w:rsidR="00ED407D" w:rsidRPr="006A0C8A" w:rsidRDefault="00ED407D">
            <w:pPr>
              <w:pStyle w:val="Text1"/>
              <w:spacing w:before="0" w:after="0"/>
              <w:ind w:left="0"/>
              <w:rPr>
                <w:rFonts w:ascii="Calibri" w:hAnsi="Calibri" w:cs="Calibri"/>
                <w:sz w:val="18"/>
                <w:szCs w:val="18"/>
              </w:rPr>
            </w:pPr>
          </w:p>
          <w:p w:rsidR="00ED407D" w:rsidRPr="006A0C8A" w:rsidRDefault="00ED407D">
            <w:pPr>
              <w:pStyle w:val="Text1"/>
              <w:spacing w:before="0" w:after="0"/>
              <w:ind w:left="0"/>
              <w:rPr>
                <w:rFonts w:ascii="Calibri" w:hAnsi="Calibri" w:cs="Calibri"/>
                <w:sz w:val="18"/>
                <w:szCs w:val="18"/>
              </w:rPr>
            </w:pPr>
          </w:p>
          <w:p w:rsidR="00ED407D" w:rsidRPr="006A0C8A" w:rsidRDefault="00ED407D">
            <w:pPr>
              <w:pStyle w:val="Text1"/>
              <w:spacing w:before="0" w:after="0"/>
              <w:ind w:left="0"/>
              <w:rPr>
                <w:rFonts w:ascii="Calibri" w:hAnsi="Calibri" w:cs="Calibri"/>
                <w:sz w:val="18"/>
                <w:szCs w:val="18"/>
              </w:rPr>
            </w:pPr>
            <w:r w:rsidRPr="006A0C8A">
              <w:rPr>
                <w:rFonts w:ascii="Calibri" w:hAnsi="Calibri" w:cs="Calibri"/>
                <w:sz w:val="18"/>
                <w:szCs w:val="18"/>
              </w:rPr>
              <w:t>[……………]</w:t>
            </w:r>
          </w:p>
          <w:p w:rsidR="00ED407D" w:rsidRPr="006A0C8A" w:rsidRDefault="00ED407D">
            <w:pPr>
              <w:pStyle w:val="Text1"/>
              <w:spacing w:before="0" w:after="0"/>
              <w:ind w:left="0"/>
              <w:rPr>
                <w:rFonts w:ascii="Calibri" w:hAnsi="Calibri" w:cs="Calibri"/>
                <w:sz w:val="18"/>
                <w:szCs w:val="18"/>
              </w:rPr>
            </w:pPr>
          </w:p>
          <w:p w:rsidR="00ED407D" w:rsidRPr="006A0C8A" w:rsidRDefault="00ED407D">
            <w:pPr>
              <w:pStyle w:val="Text1"/>
              <w:spacing w:before="0" w:after="0"/>
              <w:ind w:left="0"/>
              <w:rPr>
                <w:rFonts w:ascii="Calibri" w:hAnsi="Calibri" w:cs="Calibri"/>
                <w:sz w:val="18"/>
                <w:szCs w:val="18"/>
              </w:rPr>
            </w:pPr>
          </w:p>
          <w:p w:rsidR="00ED407D" w:rsidRPr="006A0C8A" w:rsidRDefault="00ED407D" w:rsidP="000A3EAA">
            <w:pPr>
              <w:pStyle w:val="Text1"/>
              <w:spacing w:before="0"/>
              <w:ind w:left="0"/>
              <w:rPr>
                <w:rFonts w:ascii="Calibri" w:hAnsi="Calibri" w:cs="Calibri"/>
                <w:sz w:val="18"/>
                <w:szCs w:val="18"/>
              </w:rPr>
            </w:pPr>
            <w:r>
              <w:rPr>
                <w:rFonts w:ascii="Calibri" w:hAnsi="Calibri" w:cs="Calibri"/>
                <w:sz w:val="18"/>
                <w:szCs w:val="18"/>
              </w:rPr>
              <w:t>[…………....]</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ED407D" w:rsidRPr="006A0C8A" w:rsidRDefault="00ED407D"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ED407D" w:rsidRPr="006A0C8A" w:rsidRDefault="00ED407D"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ED407D" w:rsidRPr="006A0C8A" w:rsidRDefault="00ED407D" w:rsidP="00E040F5">
            <w:pPr>
              <w:pStyle w:val="Text1"/>
              <w:spacing w:before="0" w:after="0"/>
              <w:ind w:left="0"/>
              <w:jc w:val="both"/>
              <w:rPr>
                <w:rFonts w:ascii="Calibri" w:hAnsi="Calibri" w:cs="Calibri"/>
                <w:color w:val="000000"/>
                <w:sz w:val="18"/>
                <w:szCs w:val="18"/>
              </w:rPr>
            </w:pPr>
          </w:p>
          <w:p w:rsidR="00ED407D" w:rsidRPr="006A0C8A" w:rsidRDefault="00ED407D"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la denominazione dell'elenco o del certificato e, se </w:t>
            </w:r>
            <w:r w:rsidRPr="006A0C8A">
              <w:rPr>
                <w:rFonts w:ascii="Calibri" w:hAnsi="Calibri" w:cs="Calibri"/>
                <w:color w:val="000000"/>
                <w:sz w:val="18"/>
                <w:szCs w:val="18"/>
              </w:rPr>
              <w:lastRenderedPageBreak/>
              <w:t xml:space="preserve">pertinente, il pertinente numero di iscrizione o della certificazione </w:t>
            </w:r>
          </w:p>
          <w:p w:rsidR="00ED407D" w:rsidRPr="006A0C8A" w:rsidRDefault="00ED407D" w:rsidP="00E040F5">
            <w:pPr>
              <w:pStyle w:val="Text1"/>
              <w:spacing w:before="0" w:after="0"/>
              <w:ind w:left="720"/>
              <w:jc w:val="both"/>
              <w:rPr>
                <w:rFonts w:ascii="Calibri" w:hAnsi="Calibri" w:cs="Calibri"/>
                <w:i/>
                <w:color w:val="000000"/>
                <w:sz w:val="18"/>
                <w:szCs w:val="18"/>
              </w:rPr>
            </w:pPr>
          </w:p>
          <w:p w:rsidR="00ED407D" w:rsidRPr="006A0C8A" w:rsidRDefault="00ED407D"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ED407D" w:rsidRPr="006A0C8A" w:rsidRDefault="00ED407D" w:rsidP="00E040F5">
            <w:pPr>
              <w:pStyle w:val="Text1"/>
              <w:spacing w:before="0" w:after="0"/>
              <w:ind w:left="284" w:hanging="284"/>
              <w:jc w:val="both"/>
              <w:rPr>
                <w:rFonts w:ascii="Calibri" w:hAnsi="Calibri" w:cs="Calibri"/>
                <w:color w:val="000000"/>
                <w:sz w:val="18"/>
                <w:szCs w:val="18"/>
              </w:rPr>
            </w:pPr>
          </w:p>
          <w:p w:rsidR="00ED407D" w:rsidRPr="006A0C8A" w:rsidRDefault="00ED407D" w:rsidP="00E040F5">
            <w:pPr>
              <w:pStyle w:val="Text1"/>
              <w:spacing w:before="0" w:after="0"/>
              <w:ind w:left="284" w:hanging="284"/>
              <w:jc w:val="both"/>
              <w:rPr>
                <w:rFonts w:ascii="Calibri" w:hAnsi="Calibri" w:cs="Calibri"/>
                <w:color w:val="000000"/>
                <w:sz w:val="18"/>
                <w:szCs w:val="18"/>
              </w:rPr>
            </w:pPr>
          </w:p>
          <w:p w:rsidR="00ED407D" w:rsidRPr="006A0C8A" w:rsidRDefault="00ED407D" w:rsidP="00E040F5">
            <w:pPr>
              <w:pStyle w:val="Text1"/>
              <w:spacing w:before="0" w:after="0"/>
              <w:ind w:left="284" w:hanging="284"/>
              <w:jc w:val="both"/>
              <w:rPr>
                <w:rFonts w:ascii="Calibri" w:hAnsi="Calibri" w:cs="Calibri"/>
                <w:color w:val="000000"/>
                <w:sz w:val="18"/>
                <w:szCs w:val="18"/>
              </w:rPr>
            </w:pPr>
          </w:p>
          <w:p w:rsidR="00ED407D" w:rsidRPr="006A0C8A" w:rsidRDefault="00ED407D" w:rsidP="00E040F5">
            <w:pPr>
              <w:pStyle w:val="Text1"/>
              <w:spacing w:before="0" w:after="0"/>
              <w:ind w:left="284" w:hanging="284"/>
              <w:jc w:val="both"/>
              <w:rPr>
                <w:rFonts w:ascii="Calibri" w:hAnsi="Calibri" w:cs="Calibri"/>
                <w:color w:val="000000"/>
                <w:sz w:val="18"/>
                <w:szCs w:val="18"/>
              </w:rPr>
            </w:pPr>
          </w:p>
          <w:p w:rsidR="00ED407D" w:rsidRPr="006A0C8A" w:rsidRDefault="00ED407D"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ED407D" w:rsidRPr="006A0C8A" w:rsidRDefault="00ED407D"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ED407D" w:rsidRPr="006A0C8A" w:rsidRDefault="00ED407D"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ED407D" w:rsidRPr="006A0C8A" w:rsidRDefault="00ED407D"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ED407D" w:rsidRPr="006A0C8A" w:rsidRDefault="00ED407D"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ED407D" w:rsidRPr="006A0C8A" w:rsidRDefault="00ED407D"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ED407D" w:rsidRPr="006A0C8A" w:rsidRDefault="00ED407D"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0A3EAA">
            <w:pPr>
              <w:pStyle w:val="Text1"/>
              <w:ind w:left="0"/>
              <w:rPr>
                <w:rFonts w:ascii="Calibri" w:hAnsi="Calibri" w:cs="Calibri"/>
                <w:sz w:val="18"/>
                <w:szCs w:val="18"/>
              </w:rPr>
            </w:pPr>
            <w:r w:rsidRPr="006A0C8A">
              <w:rPr>
                <w:rFonts w:ascii="Calibri" w:hAnsi="Calibri" w:cs="Calibri"/>
                <w:sz w:val="18"/>
                <w:szCs w:val="18"/>
              </w:rPr>
              <w:lastRenderedPageBreak/>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ED407D" w:rsidRPr="006A0C8A" w:rsidRDefault="00ED407D">
            <w:pPr>
              <w:pStyle w:val="Text1"/>
              <w:ind w:left="0"/>
              <w:rPr>
                <w:rFonts w:ascii="Calibri" w:hAnsi="Calibri" w:cs="Calibri"/>
                <w:sz w:val="18"/>
                <w:szCs w:val="18"/>
              </w:rPr>
            </w:pPr>
          </w:p>
          <w:p w:rsidR="00ED407D" w:rsidRPr="006A0C8A" w:rsidRDefault="00ED407D">
            <w:pPr>
              <w:pStyle w:val="Text1"/>
              <w:ind w:left="0"/>
              <w:rPr>
                <w:rFonts w:ascii="Calibri" w:hAnsi="Calibri" w:cs="Calibri"/>
                <w:sz w:val="18"/>
                <w:szCs w:val="18"/>
              </w:rPr>
            </w:pPr>
          </w:p>
          <w:p w:rsidR="00ED407D" w:rsidRDefault="00ED407D">
            <w:pPr>
              <w:pStyle w:val="Text1"/>
              <w:ind w:left="0"/>
              <w:rPr>
                <w:rFonts w:ascii="Calibri" w:hAnsi="Calibri" w:cs="Calibri"/>
                <w:sz w:val="18"/>
                <w:szCs w:val="18"/>
              </w:rPr>
            </w:pPr>
          </w:p>
          <w:p w:rsidR="00ED407D" w:rsidRPr="006A0C8A" w:rsidRDefault="00ED407D">
            <w:pPr>
              <w:pStyle w:val="Text1"/>
              <w:ind w:left="0"/>
              <w:rPr>
                <w:rFonts w:ascii="Calibri" w:hAnsi="Calibri" w:cs="Calibri"/>
                <w:sz w:val="18"/>
                <w:szCs w:val="18"/>
              </w:rPr>
            </w:pPr>
          </w:p>
          <w:p w:rsidR="00ED407D" w:rsidRPr="006A0C8A" w:rsidRDefault="00ED407D">
            <w:pPr>
              <w:pStyle w:val="Text1"/>
              <w:ind w:left="0"/>
              <w:rPr>
                <w:rFonts w:ascii="Calibri" w:hAnsi="Calibri" w:cs="Calibri"/>
                <w:sz w:val="18"/>
                <w:szCs w:val="18"/>
              </w:rPr>
            </w:pPr>
          </w:p>
          <w:p w:rsidR="00ED407D" w:rsidRPr="006A0C8A" w:rsidRDefault="00ED407D">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ED407D" w:rsidRPr="006A0C8A" w:rsidRDefault="00ED407D"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t xml:space="preserve">b) </w:t>
            </w:r>
            <w:r w:rsidRPr="006A0C8A">
              <w:rPr>
                <w:rFonts w:ascii="Calibri" w:hAnsi="Calibri" w:cs="Calibri"/>
                <w:color w:val="000000"/>
                <w:sz w:val="18"/>
                <w:szCs w:val="18"/>
              </w:rPr>
              <w:t>(indirizzo web, autorità o organismo di emanazione, riferimento preciso della documentazione):</w:t>
            </w:r>
          </w:p>
          <w:p w:rsidR="00ED407D" w:rsidRPr="006A0C8A" w:rsidRDefault="00ED407D">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ED407D" w:rsidRPr="006A0C8A" w:rsidRDefault="00ED407D">
            <w:pPr>
              <w:pStyle w:val="Text1"/>
              <w:ind w:left="0"/>
              <w:rPr>
                <w:rFonts w:ascii="Calibri" w:hAnsi="Calibri" w:cs="Calibri"/>
                <w:color w:val="000000"/>
                <w:sz w:val="18"/>
                <w:szCs w:val="18"/>
              </w:rPr>
            </w:pPr>
          </w:p>
          <w:p w:rsidR="00ED407D" w:rsidRDefault="00ED407D"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ED407D" w:rsidRDefault="00ED407D" w:rsidP="00E040F5">
            <w:pPr>
              <w:pStyle w:val="Text1"/>
              <w:ind w:left="0"/>
              <w:rPr>
                <w:rFonts w:ascii="Calibri" w:hAnsi="Calibri" w:cs="Calibri"/>
                <w:color w:val="000000"/>
                <w:sz w:val="18"/>
                <w:szCs w:val="18"/>
              </w:rPr>
            </w:pPr>
          </w:p>
          <w:p w:rsidR="00ED407D" w:rsidRPr="00544A68" w:rsidRDefault="00ED407D">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544A68" w:rsidRDefault="00ED407D">
            <w:pPr>
              <w:pStyle w:val="Text1"/>
              <w:ind w:left="0"/>
              <w:rPr>
                <w:rFonts w:ascii="Calibri" w:hAnsi="Calibri" w:cs="Calibri"/>
                <w:color w:val="auto"/>
                <w:sz w:val="18"/>
                <w:szCs w:val="18"/>
                <w:highlight w:val="yellow"/>
              </w:rPr>
            </w:pPr>
          </w:p>
          <w:p w:rsidR="00ED407D" w:rsidRPr="00544A68" w:rsidRDefault="00ED407D">
            <w:pPr>
              <w:pStyle w:val="Text1"/>
              <w:ind w:left="0"/>
              <w:rPr>
                <w:rFonts w:ascii="Calibri" w:hAnsi="Calibri" w:cs="Calibri"/>
                <w:color w:val="auto"/>
                <w:sz w:val="18"/>
                <w:szCs w:val="18"/>
                <w:highlight w:val="yellow"/>
              </w:rPr>
            </w:pPr>
          </w:p>
          <w:p w:rsidR="00ED407D" w:rsidRPr="006A0C8A" w:rsidRDefault="00ED407D">
            <w:pPr>
              <w:pStyle w:val="Text1"/>
              <w:ind w:left="0"/>
              <w:rPr>
                <w:rFonts w:ascii="Calibri" w:hAnsi="Calibri" w:cs="Calibri"/>
                <w:sz w:val="18"/>
                <w:szCs w:val="18"/>
              </w:rPr>
            </w:pPr>
          </w:p>
          <w:p w:rsidR="00ED407D" w:rsidRDefault="00ED407D">
            <w:pPr>
              <w:pStyle w:val="Text1"/>
              <w:ind w:left="0"/>
              <w:rPr>
                <w:rFonts w:ascii="Calibri" w:hAnsi="Calibri" w:cs="Calibri"/>
                <w:sz w:val="18"/>
                <w:szCs w:val="18"/>
              </w:rPr>
            </w:pPr>
          </w:p>
          <w:p w:rsidR="00ED407D" w:rsidRDefault="00ED407D" w:rsidP="00E040F5">
            <w:pPr>
              <w:pStyle w:val="Text1"/>
              <w:spacing w:after="240"/>
              <w:ind w:left="0"/>
              <w:rPr>
                <w:rFonts w:ascii="Calibri" w:hAnsi="Calibri" w:cs="Calibri"/>
                <w:sz w:val="18"/>
                <w:szCs w:val="18"/>
              </w:rPr>
            </w:pPr>
          </w:p>
          <w:p w:rsidR="00ED407D" w:rsidRDefault="00ED407D"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ED407D" w:rsidRDefault="00ED407D"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rsidR="00ED407D" w:rsidRDefault="00ED407D" w:rsidP="005309A4">
            <w:pPr>
              <w:pStyle w:val="Text1"/>
              <w:spacing w:before="0"/>
              <w:ind w:left="0"/>
              <w:rPr>
                <w:rFonts w:ascii="Calibri" w:hAnsi="Calibri" w:cs="Calibri"/>
                <w:sz w:val="18"/>
                <w:szCs w:val="18"/>
              </w:rPr>
            </w:pPr>
          </w:p>
          <w:p w:rsidR="00ED407D" w:rsidRPr="006A0C8A" w:rsidRDefault="00ED407D"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ED407D"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ED407D" w:rsidRPr="006A0C8A" w:rsidRDefault="00ED407D">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ED407D" w:rsidRPr="006A0C8A" w:rsidRDefault="00ED407D"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rsidR="00ED407D" w:rsidRPr="006A0C8A" w:rsidRDefault="00ED407D"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ED407D" w:rsidRPr="006A0C8A" w:rsidRDefault="00ED407D">
            <w:pPr>
              <w:pStyle w:val="Text1"/>
              <w:spacing w:before="0" w:after="0"/>
              <w:ind w:left="0"/>
              <w:rPr>
                <w:rFonts w:ascii="Calibri" w:hAnsi="Calibri" w:cs="Calibri"/>
                <w:color w:val="000000"/>
                <w:sz w:val="18"/>
                <w:szCs w:val="18"/>
              </w:rPr>
            </w:pPr>
          </w:p>
          <w:p w:rsidR="00ED407D" w:rsidRPr="006A0C8A" w:rsidRDefault="00ED407D"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ED407D" w:rsidRPr="00934318" w:rsidRDefault="00ED407D" w:rsidP="00934318">
            <w:pPr>
              <w:pStyle w:val="Text1"/>
              <w:spacing w:before="0" w:after="0"/>
              <w:ind w:left="0"/>
              <w:jc w:val="both"/>
              <w:rPr>
                <w:rFonts w:ascii="Calibri" w:hAnsi="Calibri" w:cs="Calibri"/>
                <w:color w:val="000000"/>
                <w:sz w:val="18"/>
                <w:szCs w:val="18"/>
              </w:rPr>
            </w:pPr>
          </w:p>
          <w:p w:rsidR="00ED407D" w:rsidRPr="006A0C8A" w:rsidRDefault="00ED407D"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ED407D" w:rsidRPr="006A0C8A" w:rsidRDefault="00ED407D">
            <w:pPr>
              <w:pStyle w:val="Text1"/>
              <w:spacing w:before="0" w:after="0"/>
              <w:ind w:left="284" w:hanging="284"/>
              <w:rPr>
                <w:rFonts w:ascii="Calibri" w:hAnsi="Calibri" w:cs="Calibri"/>
                <w:color w:val="000000"/>
                <w:sz w:val="18"/>
                <w:szCs w:val="18"/>
              </w:rPr>
            </w:pPr>
          </w:p>
          <w:p w:rsidR="00ED407D" w:rsidRPr="006A0C8A" w:rsidRDefault="00ED407D"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ED407D" w:rsidRPr="006A0C8A" w:rsidRDefault="00ED407D">
            <w:pPr>
              <w:pStyle w:val="Text1"/>
              <w:spacing w:before="0" w:after="0"/>
              <w:ind w:left="284" w:hanging="284"/>
              <w:rPr>
                <w:rFonts w:ascii="Calibri" w:hAnsi="Calibri" w:cs="Calibri"/>
                <w:color w:val="000000"/>
                <w:sz w:val="18"/>
                <w:szCs w:val="18"/>
              </w:rPr>
            </w:pPr>
          </w:p>
          <w:p w:rsidR="00ED407D" w:rsidRPr="006A0C8A" w:rsidRDefault="00ED407D"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pPr>
              <w:pStyle w:val="Text1"/>
              <w:ind w:left="0"/>
              <w:rPr>
                <w:rFonts w:ascii="Calibri" w:hAnsi="Calibri" w:cs="Calibri"/>
                <w:color w:val="000000"/>
                <w:sz w:val="18"/>
                <w:szCs w:val="18"/>
              </w:rPr>
            </w:pPr>
          </w:p>
          <w:p w:rsidR="00ED407D" w:rsidRDefault="00ED407D">
            <w:pPr>
              <w:pStyle w:val="Text1"/>
              <w:ind w:left="0"/>
              <w:rPr>
                <w:rFonts w:ascii="Calibri" w:hAnsi="Calibri" w:cs="Calibri"/>
                <w:color w:val="000000"/>
                <w:sz w:val="18"/>
                <w:szCs w:val="18"/>
              </w:rPr>
            </w:pPr>
          </w:p>
          <w:p w:rsidR="00ED407D" w:rsidRPr="006A0C8A" w:rsidRDefault="00ED407D">
            <w:pPr>
              <w:pStyle w:val="Text1"/>
              <w:ind w:left="0"/>
              <w:rPr>
                <w:rFonts w:ascii="Calibri" w:hAnsi="Calibri" w:cs="Calibri"/>
                <w:color w:val="000000"/>
                <w:sz w:val="18"/>
                <w:szCs w:val="18"/>
              </w:rPr>
            </w:pPr>
          </w:p>
          <w:p w:rsidR="00ED407D" w:rsidRPr="006A0C8A" w:rsidRDefault="00ED407D">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Default="00ED407D">
            <w:pPr>
              <w:pStyle w:val="Text1"/>
              <w:ind w:left="0"/>
              <w:rPr>
                <w:rFonts w:ascii="Calibri" w:hAnsi="Calibri" w:cs="Calibri"/>
                <w:color w:val="000000"/>
                <w:sz w:val="18"/>
                <w:szCs w:val="18"/>
              </w:rPr>
            </w:pPr>
          </w:p>
          <w:p w:rsidR="00ED407D" w:rsidRDefault="00ED407D">
            <w:pPr>
              <w:pStyle w:val="Text1"/>
              <w:ind w:left="0"/>
              <w:rPr>
                <w:rFonts w:ascii="Calibri" w:hAnsi="Calibri" w:cs="Calibri"/>
                <w:color w:val="000000"/>
                <w:sz w:val="18"/>
                <w:szCs w:val="18"/>
              </w:rPr>
            </w:pPr>
          </w:p>
          <w:p w:rsidR="00ED407D" w:rsidRPr="006A0C8A" w:rsidRDefault="00ED407D">
            <w:pPr>
              <w:pStyle w:val="Text1"/>
              <w:ind w:left="0"/>
              <w:rPr>
                <w:rFonts w:ascii="Calibri" w:hAnsi="Calibri" w:cs="Calibri"/>
                <w:color w:val="000000"/>
                <w:sz w:val="18"/>
                <w:szCs w:val="18"/>
              </w:rPr>
            </w:pPr>
          </w:p>
          <w:p w:rsidR="00ED407D" w:rsidRPr="006A0C8A" w:rsidRDefault="00ED407D">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ED407D" w:rsidRDefault="00ED407D" w:rsidP="00F351F0">
            <w:pPr>
              <w:pStyle w:val="Text1"/>
              <w:spacing w:before="0" w:after="0"/>
              <w:ind w:left="0"/>
              <w:rPr>
                <w:rFonts w:ascii="Calibri" w:hAnsi="Calibri" w:cs="Calibri"/>
                <w:color w:val="000000"/>
                <w:sz w:val="18"/>
                <w:szCs w:val="18"/>
              </w:rPr>
            </w:pPr>
          </w:p>
          <w:p w:rsidR="00ED407D" w:rsidRDefault="00ED407D" w:rsidP="00F351F0">
            <w:pPr>
              <w:pStyle w:val="Text1"/>
              <w:spacing w:before="0" w:after="0"/>
              <w:ind w:left="0"/>
              <w:rPr>
                <w:rFonts w:ascii="Calibri" w:hAnsi="Calibri" w:cs="Calibri"/>
                <w:color w:val="000000"/>
                <w:sz w:val="18"/>
                <w:szCs w:val="18"/>
              </w:rPr>
            </w:pPr>
          </w:p>
          <w:p w:rsidR="00ED407D" w:rsidRDefault="00ED407D" w:rsidP="00F351F0">
            <w:pPr>
              <w:pStyle w:val="Text1"/>
              <w:spacing w:before="0" w:after="0"/>
              <w:ind w:left="0"/>
              <w:rPr>
                <w:rFonts w:ascii="Calibri" w:hAnsi="Calibri" w:cs="Calibri"/>
                <w:color w:val="000000"/>
                <w:sz w:val="18"/>
                <w:szCs w:val="18"/>
              </w:rPr>
            </w:pPr>
          </w:p>
          <w:p w:rsidR="00ED407D" w:rsidRPr="006A0C8A" w:rsidRDefault="00ED407D"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ED407D" w:rsidRPr="006A0C8A" w:rsidRDefault="00ED407D"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ED407D" w:rsidRDefault="00ED407D" w:rsidP="00AA5F93">
            <w:pPr>
              <w:pStyle w:val="Text1"/>
              <w:tabs>
                <w:tab w:val="left" w:pos="318"/>
              </w:tabs>
              <w:spacing w:before="0" w:after="0"/>
              <w:ind w:left="0"/>
              <w:rPr>
                <w:rFonts w:ascii="Calibri" w:hAnsi="Calibri" w:cs="Calibri"/>
                <w:color w:val="000000"/>
                <w:sz w:val="18"/>
                <w:szCs w:val="18"/>
              </w:rPr>
            </w:pPr>
          </w:p>
          <w:p w:rsidR="00ED407D" w:rsidRDefault="00ED407D"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ED407D" w:rsidRDefault="00ED407D" w:rsidP="00934318">
            <w:pPr>
              <w:pStyle w:val="Text1"/>
              <w:tabs>
                <w:tab w:val="left" w:pos="318"/>
              </w:tabs>
              <w:spacing w:after="0"/>
              <w:ind w:left="0"/>
              <w:rPr>
                <w:rFonts w:ascii="Calibri" w:hAnsi="Calibri" w:cs="Calibri"/>
                <w:color w:val="000000"/>
                <w:sz w:val="18"/>
                <w:szCs w:val="18"/>
              </w:rPr>
            </w:pPr>
          </w:p>
          <w:p w:rsidR="00ED407D" w:rsidRPr="006A0C8A" w:rsidRDefault="00ED407D" w:rsidP="00934318">
            <w:pPr>
              <w:pStyle w:val="Text1"/>
              <w:tabs>
                <w:tab w:val="left" w:pos="318"/>
              </w:tabs>
              <w:spacing w:after="0"/>
              <w:ind w:left="0"/>
              <w:rPr>
                <w:rFonts w:ascii="Calibri" w:hAnsi="Calibri" w:cs="Calibri"/>
                <w:color w:val="000000"/>
                <w:sz w:val="18"/>
                <w:szCs w:val="18"/>
              </w:rPr>
            </w:pPr>
          </w:p>
          <w:p w:rsidR="00ED407D" w:rsidRPr="006A0C8A" w:rsidRDefault="00ED407D"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ED407D"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b/>
                <w:sz w:val="18"/>
                <w:szCs w:val="18"/>
              </w:rPr>
              <w:t>Risposta:</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ED407D"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ED407D" w:rsidRPr="006A0C8A" w:rsidRDefault="00ED407D">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ED407D"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ED407D" w:rsidRPr="006A0C8A" w:rsidRDefault="00ED407D"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ED407D" w:rsidRPr="006A0C8A" w:rsidRDefault="00ED407D">
            <w:pPr>
              <w:pStyle w:val="Text1"/>
              <w:spacing w:before="0" w:after="0"/>
              <w:ind w:left="284"/>
              <w:rPr>
                <w:rFonts w:ascii="Calibri" w:hAnsi="Calibri" w:cs="Calibri"/>
                <w:color w:val="000000"/>
                <w:sz w:val="18"/>
                <w:szCs w:val="18"/>
              </w:rPr>
            </w:pPr>
          </w:p>
          <w:p w:rsidR="00ED407D" w:rsidRDefault="00ED407D"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ED407D" w:rsidRDefault="00ED407D" w:rsidP="009E5512">
            <w:pPr>
              <w:pStyle w:val="Paragrafoelenco"/>
              <w:ind w:left="304" w:hanging="284"/>
              <w:rPr>
                <w:rFonts w:ascii="Calibri" w:hAnsi="Calibri" w:cs="Calibri"/>
                <w:color w:val="000000"/>
                <w:sz w:val="18"/>
                <w:szCs w:val="18"/>
              </w:rPr>
            </w:pPr>
          </w:p>
          <w:p w:rsidR="00ED407D" w:rsidRDefault="00ED407D"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ED407D" w:rsidRDefault="00ED407D" w:rsidP="009E5512">
            <w:pPr>
              <w:pStyle w:val="Text1"/>
              <w:spacing w:before="0" w:after="0"/>
              <w:ind w:left="304" w:hanging="284"/>
              <w:rPr>
                <w:rFonts w:ascii="Calibri" w:hAnsi="Calibri" w:cs="Calibri"/>
                <w:color w:val="000000"/>
                <w:sz w:val="18"/>
                <w:szCs w:val="18"/>
              </w:rPr>
            </w:pPr>
          </w:p>
          <w:p w:rsidR="00ED407D" w:rsidRPr="006A0C8A" w:rsidRDefault="00ED407D"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ext1"/>
              <w:spacing w:before="0" w:after="0"/>
              <w:ind w:left="0"/>
              <w:rPr>
                <w:rFonts w:ascii="Calibri" w:hAnsi="Calibri" w:cs="Calibri"/>
                <w:color w:val="000000"/>
                <w:sz w:val="18"/>
                <w:szCs w:val="18"/>
              </w:rPr>
            </w:pPr>
          </w:p>
          <w:p w:rsidR="00ED407D" w:rsidRPr="006A0C8A" w:rsidRDefault="00ED407D">
            <w:pPr>
              <w:pStyle w:val="Text1"/>
              <w:spacing w:before="0" w:after="0"/>
              <w:ind w:left="0"/>
              <w:rPr>
                <w:rFonts w:ascii="Calibri" w:hAnsi="Calibri" w:cs="Calibri"/>
                <w:color w:val="000000"/>
                <w:sz w:val="18"/>
                <w:szCs w:val="18"/>
              </w:rPr>
            </w:pPr>
          </w:p>
          <w:p w:rsidR="00ED407D" w:rsidRPr="006A0C8A" w:rsidRDefault="00ED407D">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rsidR="00ED407D" w:rsidRDefault="00ED407D">
            <w:pPr>
              <w:pStyle w:val="Text1"/>
              <w:spacing w:before="0" w:after="0"/>
              <w:ind w:left="0"/>
              <w:rPr>
                <w:rFonts w:ascii="Calibri" w:hAnsi="Calibri" w:cs="Calibri"/>
                <w:color w:val="000000"/>
                <w:sz w:val="18"/>
                <w:szCs w:val="18"/>
              </w:rPr>
            </w:pPr>
          </w:p>
          <w:p w:rsidR="00ED407D" w:rsidRDefault="00ED407D">
            <w:pPr>
              <w:pStyle w:val="Text1"/>
              <w:spacing w:before="0" w:after="0"/>
              <w:ind w:left="0"/>
              <w:rPr>
                <w:rFonts w:ascii="Calibri" w:hAnsi="Calibri" w:cs="Calibri"/>
                <w:color w:val="000000"/>
                <w:sz w:val="18"/>
                <w:szCs w:val="18"/>
              </w:rPr>
            </w:pPr>
          </w:p>
          <w:p w:rsidR="00ED407D" w:rsidRPr="006A0C8A" w:rsidRDefault="00ED407D">
            <w:pPr>
              <w:pStyle w:val="Text1"/>
              <w:spacing w:before="0" w:after="0"/>
              <w:ind w:left="0"/>
              <w:rPr>
                <w:rFonts w:ascii="Calibri" w:hAnsi="Calibri" w:cs="Calibri"/>
                <w:color w:val="000000"/>
                <w:sz w:val="18"/>
                <w:szCs w:val="18"/>
              </w:rPr>
            </w:pPr>
          </w:p>
          <w:p w:rsidR="00ED407D" w:rsidRDefault="00ED407D">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ED407D" w:rsidRDefault="00ED407D">
            <w:pPr>
              <w:pStyle w:val="Text1"/>
              <w:spacing w:before="0" w:after="0"/>
              <w:ind w:left="0"/>
              <w:rPr>
                <w:rFonts w:ascii="Calibri" w:hAnsi="Calibri" w:cs="Calibri"/>
                <w:color w:val="000000"/>
                <w:sz w:val="18"/>
                <w:szCs w:val="18"/>
              </w:rPr>
            </w:pPr>
          </w:p>
          <w:p w:rsidR="00ED407D" w:rsidRPr="006A0C8A" w:rsidRDefault="00ED407D">
            <w:pPr>
              <w:pStyle w:val="Text1"/>
              <w:spacing w:before="0" w:after="0"/>
              <w:ind w:left="0"/>
              <w:rPr>
                <w:rFonts w:ascii="Calibri" w:hAnsi="Calibri" w:cs="Calibri"/>
                <w:color w:val="000000"/>
                <w:sz w:val="18"/>
                <w:szCs w:val="18"/>
              </w:rPr>
            </w:pPr>
          </w:p>
          <w:p w:rsidR="00ED407D" w:rsidRPr="006A0C8A" w:rsidRDefault="00ED407D"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rsidR="00ED407D" w:rsidRPr="006A0C8A" w:rsidRDefault="00ED407D">
            <w:pPr>
              <w:pStyle w:val="Text1"/>
              <w:spacing w:before="0" w:after="0"/>
              <w:ind w:left="0"/>
              <w:rPr>
                <w:rFonts w:ascii="Calibri" w:hAnsi="Calibri" w:cs="Calibri"/>
                <w:color w:val="000000"/>
                <w:sz w:val="18"/>
                <w:szCs w:val="18"/>
              </w:rPr>
            </w:pPr>
          </w:p>
          <w:p w:rsidR="00ED407D" w:rsidRPr="006A0C8A" w:rsidRDefault="00ED407D">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rsidR="00ED407D" w:rsidRPr="006A0C8A" w:rsidRDefault="00ED407D">
      <w:pPr>
        <w:pStyle w:val="SectionTitle"/>
        <w:spacing w:before="0" w:after="0"/>
        <w:jc w:val="both"/>
        <w:rPr>
          <w:rFonts w:ascii="Calibri" w:hAnsi="Calibri" w:cs="Calibri"/>
          <w:b w:val="0"/>
          <w:caps/>
          <w:sz w:val="18"/>
          <w:szCs w:val="18"/>
        </w:rPr>
      </w:pPr>
    </w:p>
    <w:p w:rsidR="00ED407D" w:rsidRPr="006A0C8A" w:rsidRDefault="00ED407D"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ED407D" w:rsidRPr="006A0C8A" w:rsidRDefault="00ED407D"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ED407D" w:rsidRPr="006A0C8A" w:rsidRDefault="00ED407D"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ED407D" w:rsidRPr="006A0C8A" w:rsidRDefault="00ED407D" w:rsidP="009E5512">
            <w:pPr>
              <w:spacing w:before="40" w:after="40"/>
              <w:rPr>
                <w:rFonts w:ascii="Calibri" w:hAnsi="Calibri" w:cs="Calibri"/>
                <w:sz w:val="18"/>
                <w:szCs w:val="18"/>
              </w:rPr>
            </w:pPr>
            <w:r w:rsidRPr="006A0C8A">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9E5512">
            <w:pPr>
              <w:rPr>
                <w:rFonts w:ascii="Calibri" w:hAnsi="Calibri" w:cs="Calibri"/>
                <w:sz w:val="18"/>
                <w:szCs w:val="18"/>
              </w:rPr>
            </w:pPr>
            <w:r w:rsidRPr="006A0C8A">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w:t>
            </w:r>
          </w:p>
        </w:tc>
      </w:tr>
    </w:tbl>
    <w:p w:rsidR="00ED407D" w:rsidRPr="009E5512" w:rsidRDefault="00ED407D"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ED407D"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r w:rsidRPr="006A0C8A">
              <w:rPr>
                <w:rFonts w:ascii="Calibri" w:hAnsi="Calibri" w:cs="Calibri"/>
                <w:b/>
                <w:color w:val="000000"/>
                <w:sz w:val="18"/>
                <w:szCs w:val="18"/>
              </w:rPr>
              <w:t>Risposta:</w:t>
            </w:r>
          </w:p>
        </w:tc>
      </w:tr>
      <w:tr w:rsidR="00ED407D"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ED407D" w:rsidRPr="006A0C8A" w:rsidRDefault="00ED407D">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ED407D" w:rsidRPr="006A0C8A" w:rsidRDefault="00ED407D"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ED407D" w:rsidRPr="006A0C8A" w:rsidRDefault="00ED407D"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ED407D" w:rsidRPr="006A0C8A" w:rsidRDefault="00ED407D">
            <w:pPr>
              <w:rPr>
                <w:rFonts w:ascii="Calibri" w:hAnsi="Calibri" w:cs="Calibri"/>
                <w:color w:val="000000"/>
                <w:sz w:val="18"/>
                <w:szCs w:val="18"/>
              </w:rPr>
            </w:pPr>
          </w:p>
          <w:p w:rsidR="00ED407D" w:rsidRDefault="00ED407D" w:rsidP="00E040F5">
            <w:pPr>
              <w:spacing w:after="240"/>
              <w:rPr>
                <w:rFonts w:ascii="Calibri" w:hAnsi="Calibri" w:cs="Calibri"/>
                <w:color w:val="000000"/>
                <w:sz w:val="18"/>
                <w:szCs w:val="18"/>
              </w:rPr>
            </w:pPr>
          </w:p>
          <w:p w:rsidR="00ED407D" w:rsidRDefault="00ED407D"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ED407D" w:rsidRDefault="00ED407D" w:rsidP="00AD1014">
            <w:pPr>
              <w:spacing w:before="0"/>
              <w:rPr>
                <w:rFonts w:ascii="Calibri" w:hAnsi="Calibri" w:cs="Calibri"/>
                <w:color w:val="000000"/>
                <w:sz w:val="18"/>
                <w:szCs w:val="18"/>
              </w:rPr>
            </w:pPr>
          </w:p>
          <w:p w:rsidR="00ED407D" w:rsidRPr="006A0C8A" w:rsidRDefault="00ED407D"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ED407D" w:rsidRPr="006A0C8A" w:rsidRDefault="00ED407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ED407D" w:rsidRPr="006A0C8A" w:rsidRDefault="00ED407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ED407D" w:rsidRPr="006A0C8A" w:rsidRDefault="00ED407D" w:rsidP="00F351F0">
      <w:pPr>
        <w:pStyle w:val="ChapterTitle"/>
        <w:spacing w:before="0" w:after="0"/>
        <w:jc w:val="left"/>
        <w:rPr>
          <w:rFonts w:ascii="Calibri" w:hAnsi="Calibri" w:cs="Calibri"/>
          <w:b w:val="0"/>
          <w:caps/>
          <w:sz w:val="18"/>
          <w:szCs w:val="18"/>
        </w:rPr>
      </w:pPr>
    </w:p>
    <w:p w:rsidR="00ED407D" w:rsidRPr="00AD1014" w:rsidRDefault="00ED407D"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ED407D" w:rsidRPr="006A0C8A" w:rsidRDefault="00ED407D"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ED407D"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p>
        </w:tc>
      </w:tr>
      <w:tr w:rsidR="00ED407D"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ED407D" w:rsidRPr="006A0C8A" w:rsidRDefault="00ED407D">
            <w:pPr>
              <w:rPr>
                <w:rFonts w:ascii="Calibri" w:hAnsi="Calibri" w:cs="Calibri"/>
                <w:color w:val="000000"/>
                <w:sz w:val="18"/>
                <w:szCs w:val="18"/>
              </w:rPr>
            </w:pPr>
            <w:r w:rsidRPr="006A0C8A">
              <w:rPr>
                <w:rFonts w:ascii="Calibri" w:hAnsi="Calibri" w:cs="Calibri"/>
                <w:b/>
                <w:color w:val="000000"/>
                <w:sz w:val="18"/>
                <w:szCs w:val="18"/>
              </w:rPr>
              <w:t>In caso affermativo:</w:t>
            </w:r>
          </w:p>
          <w:p w:rsidR="00ED407D" w:rsidRPr="006A0C8A" w:rsidRDefault="00ED407D"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ED407D" w:rsidRPr="006A0C8A" w:rsidRDefault="00ED407D"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ED407D" w:rsidRPr="006A0C8A" w:rsidRDefault="00ED407D">
            <w:pPr>
              <w:rPr>
                <w:rFonts w:ascii="Calibri" w:hAnsi="Calibri" w:cs="Calibri"/>
                <w:b/>
                <w:color w:val="000000"/>
                <w:sz w:val="18"/>
                <w:szCs w:val="18"/>
              </w:rPr>
            </w:pPr>
          </w:p>
          <w:p w:rsidR="00ED407D" w:rsidRPr="006A0C8A" w:rsidRDefault="00ED407D">
            <w:pPr>
              <w:rPr>
                <w:rFonts w:ascii="Calibri" w:hAnsi="Calibri" w:cs="Calibri"/>
                <w:b/>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w:t>
            </w:r>
          </w:p>
          <w:p w:rsidR="00ED407D" w:rsidRPr="006A0C8A"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w:t>
            </w:r>
          </w:p>
        </w:tc>
      </w:tr>
    </w:tbl>
    <w:p w:rsidR="00ED407D" w:rsidRPr="006A0C8A" w:rsidRDefault="00ED407D">
      <w:pPr>
        <w:spacing w:before="0"/>
        <w:rPr>
          <w:rFonts w:ascii="Calibri" w:hAnsi="Calibri" w:cs="Calibri"/>
          <w:b/>
          <w:sz w:val="18"/>
          <w:szCs w:val="18"/>
        </w:rPr>
      </w:pPr>
    </w:p>
    <w:p w:rsidR="00ED407D" w:rsidRPr="00AD1014" w:rsidRDefault="00ED407D"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ED407D" w:rsidRPr="00AD1014" w:rsidRDefault="00ED407D">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ED407D" w:rsidRPr="006A0C8A" w:rsidRDefault="00ED407D"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ED407D" w:rsidRPr="006A0C8A" w:rsidRDefault="00ED407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ED407D" w:rsidRPr="006A0C8A" w:rsidRDefault="00ED407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ED407D" w:rsidRPr="006A0C8A" w:rsidRDefault="00ED407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ED407D" w:rsidRPr="006A0C8A" w:rsidRDefault="00ED407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ED407D" w:rsidRPr="006A0C8A" w:rsidRDefault="00ED407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ED407D" w:rsidRPr="006A0C8A" w:rsidRDefault="00ED407D"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ED407D" w:rsidRPr="006A0C8A" w:rsidRDefault="00ED407D"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ED407D" w:rsidRPr="006A0C8A" w:rsidRDefault="00ED407D"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ED407D"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ED407D"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pPr>
              <w:spacing w:after="0"/>
              <w:rPr>
                <w:rFonts w:ascii="Calibri" w:hAnsi="Calibri" w:cs="Calibri"/>
                <w:color w:val="000000"/>
                <w:sz w:val="18"/>
                <w:szCs w:val="18"/>
              </w:rPr>
            </w:pPr>
          </w:p>
          <w:p w:rsidR="00ED407D" w:rsidRPr="006A0C8A" w:rsidRDefault="00ED407D"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ED407D" w:rsidRPr="006A0C8A" w:rsidRDefault="00ED407D">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ED407D"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ED407D" w:rsidRPr="006A0C8A" w:rsidRDefault="00ED407D" w:rsidP="00FE6F6C">
            <w:pPr>
              <w:pStyle w:val="ListParagraph"/>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ED407D" w:rsidRPr="00E76DBE" w:rsidRDefault="00ED407D"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rsidR="00ED407D" w:rsidRPr="006A0C8A" w:rsidRDefault="00ED407D" w:rsidP="009644B4">
            <w:pPr>
              <w:spacing w:after="0"/>
              <w:jc w:val="both"/>
              <w:rPr>
                <w:rFonts w:ascii="Calibri" w:hAnsi="Calibri" w:cs="Calibri"/>
                <w:color w:val="000000"/>
                <w:sz w:val="18"/>
                <w:szCs w:val="18"/>
              </w:rPr>
            </w:pPr>
            <w:r w:rsidRPr="00E76DBE">
              <w:rPr>
                <w:rFonts w:ascii="Calibri" w:hAnsi="Calibri" w:cs="Calibri"/>
                <w:color w:val="000000"/>
                <w:sz w:val="18"/>
                <w:szCs w:val="18"/>
              </w:rPr>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 xml:space="preserve">e stabilita direttamente nella sentenza di condanna la </w:t>
            </w:r>
            <w:r w:rsidRPr="006A0C8A">
              <w:rPr>
                <w:rFonts w:ascii="Calibri" w:hAnsi="Calibri" w:cs="Calibri"/>
                <w:color w:val="000000"/>
                <w:kern w:val="14"/>
                <w:sz w:val="18"/>
                <w:szCs w:val="18"/>
              </w:rPr>
              <w:lastRenderedPageBreak/>
              <w:t>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FE6F6C">
            <w:pPr>
              <w:spacing w:before="0" w:after="240"/>
              <w:rPr>
                <w:rFonts w:ascii="Calibri" w:hAnsi="Calibri" w:cs="Calibri"/>
                <w:color w:val="000000"/>
                <w:sz w:val="18"/>
                <w:szCs w:val="18"/>
              </w:rPr>
            </w:pPr>
          </w:p>
          <w:p w:rsidR="00ED407D" w:rsidRDefault="00ED407D"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rsidR="00ED407D" w:rsidRDefault="00ED407D">
            <w:pPr>
              <w:spacing w:after="0"/>
              <w:rPr>
                <w:rFonts w:ascii="Calibri" w:hAnsi="Calibri" w:cs="Calibri"/>
                <w:i/>
                <w:color w:val="000000"/>
                <w:sz w:val="18"/>
                <w:szCs w:val="18"/>
                <w:vertAlign w:val="superscript"/>
              </w:rPr>
            </w:pPr>
          </w:p>
          <w:p w:rsidR="00ED407D" w:rsidRDefault="00ED407D" w:rsidP="006F030E">
            <w:pPr>
              <w:rPr>
                <w:rFonts w:ascii="Calibri" w:hAnsi="Calibri" w:cs="Calibri"/>
                <w:i/>
                <w:color w:val="000000"/>
                <w:sz w:val="18"/>
                <w:szCs w:val="18"/>
                <w:vertAlign w:val="superscript"/>
              </w:rPr>
            </w:pPr>
          </w:p>
          <w:p w:rsidR="00ED407D" w:rsidRDefault="00ED407D"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ED407D" w:rsidRPr="006A0C8A" w:rsidRDefault="00ED407D" w:rsidP="006F030E">
            <w:pPr>
              <w:spacing w:before="0" w:after="0"/>
              <w:rPr>
                <w:rFonts w:ascii="Calibri" w:hAnsi="Calibri" w:cs="Calibri"/>
                <w:color w:val="000000"/>
                <w:sz w:val="18"/>
                <w:szCs w:val="18"/>
              </w:rPr>
            </w:pPr>
          </w:p>
          <w:p w:rsidR="00ED407D" w:rsidRPr="006A0C8A" w:rsidRDefault="00ED407D" w:rsidP="00E76DBE">
            <w:pPr>
              <w:spacing w:before="0" w:after="0"/>
              <w:rPr>
                <w:rFonts w:ascii="Calibri" w:hAnsi="Calibri" w:cs="Calibri"/>
                <w:color w:val="000000"/>
                <w:sz w:val="18"/>
                <w:szCs w:val="18"/>
              </w:rPr>
            </w:pPr>
            <w:r w:rsidRPr="006A0C8A">
              <w:rPr>
                <w:rFonts w:ascii="Calibri" w:hAnsi="Calibri" w:cs="Calibri"/>
                <w:color w:val="000000"/>
                <w:sz w:val="18"/>
                <w:szCs w:val="18"/>
              </w:rPr>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w:t>
            </w:r>
            <w:r w:rsidRPr="006A0C8A">
              <w:rPr>
                <w:rFonts w:ascii="Calibri" w:hAnsi="Calibri" w:cs="Calibri"/>
                <w:color w:val="000000"/>
                <w:sz w:val="18"/>
                <w:szCs w:val="18"/>
              </w:rPr>
              <w:lastRenderedPageBreak/>
              <w:t xml:space="preserve">articolo 80 [  ], </w:t>
            </w:r>
          </w:p>
        </w:tc>
      </w:tr>
      <w:tr w:rsidR="00ED407D"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ED407D"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ED407D" w:rsidRPr="006A0C8A" w:rsidRDefault="00ED407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ED407D" w:rsidRPr="006A0C8A" w:rsidRDefault="00ED407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ED407D" w:rsidRPr="006A0C8A" w:rsidRDefault="00ED407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ED407D" w:rsidRPr="006A0C8A" w:rsidRDefault="00ED407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ED407D" w:rsidRPr="006A0C8A" w:rsidRDefault="00ED407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ED407D" w:rsidRPr="006A0C8A" w:rsidRDefault="00ED407D" w:rsidP="005309A4">
            <w:pPr>
              <w:tabs>
                <w:tab w:val="left" w:pos="304"/>
              </w:tabs>
              <w:spacing w:after="0"/>
              <w:jc w:val="both"/>
              <w:rPr>
                <w:rFonts w:ascii="Calibri" w:hAnsi="Calibri" w:cs="Calibri"/>
                <w:color w:val="000000"/>
                <w:sz w:val="18"/>
                <w:szCs w:val="18"/>
              </w:rPr>
            </w:pPr>
          </w:p>
          <w:p w:rsidR="00ED407D" w:rsidRPr="006A0C8A" w:rsidRDefault="00ED407D"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ED407D" w:rsidRPr="006A0C8A" w:rsidRDefault="00ED407D" w:rsidP="005309A4">
            <w:pPr>
              <w:tabs>
                <w:tab w:val="left" w:pos="304"/>
              </w:tabs>
              <w:spacing w:after="0"/>
              <w:jc w:val="both"/>
              <w:rPr>
                <w:rFonts w:ascii="Calibri" w:hAnsi="Calibri" w:cs="Calibri"/>
                <w:color w:val="000000"/>
                <w:sz w:val="18"/>
                <w:szCs w:val="18"/>
              </w:rPr>
            </w:pPr>
          </w:p>
          <w:p w:rsidR="00ED407D" w:rsidRPr="006A0C8A" w:rsidRDefault="00ED407D" w:rsidP="005309A4">
            <w:pPr>
              <w:tabs>
                <w:tab w:val="left" w:pos="304"/>
              </w:tabs>
              <w:spacing w:after="0"/>
              <w:jc w:val="both"/>
              <w:rPr>
                <w:rFonts w:ascii="Calibri" w:hAnsi="Calibri" w:cs="Calibri"/>
                <w:color w:val="000000"/>
                <w:sz w:val="18"/>
                <w:szCs w:val="18"/>
              </w:rPr>
            </w:pPr>
          </w:p>
          <w:p w:rsidR="00ED407D" w:rsidRPr="006A0C8A" w:rsidRDefault="00ED407D"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after="0"/>
              <w:rPr>
                <w:rFonts w:ascii="Calibri" w:hAnsi="Calibri" w:cs="Calibri"/>
                <w:color w:val="000000"/>
                <w:sz w:val="18"/>
                <w:szCs w:val="18"/>
              </w:rPr>
            </w:pPr>
          </w:p>
          <w:p w:rsidR="00ED407D" w:rsidRPr="006A0C8A" w:rsidRDefault="00ED407D">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Default="00ED407D" w:rsidP="00CD3E4F">
            <w:pPr>
              <w:spacing w:before="0" w:after="0"/>
              <w:rPr>
                <w:rFonts w:ascii="Calibri" w:hAnsi="Calibri" w:cs="Calibri"/>
                <w:color w:val="000000"/>
                <w:sz w:val="18"/>
                <w:szCs w:val="18"/>
              </w:rPr>
            </w:pPr>
          </w:p>
          <w:p w:rsidR="00ED407D" w:rsidRPr="006A0C8A" w:rsidRDefault="00ED407D" w:rsidP="00CD3E4F">
            <w:pPr>
              <w:spacing w:before="0" w:after="0"/>
              <w:rPr>
                <w:rFonts w:ascii="Calibri" w:hAnsi="Calibri" w:cs="Calibri"/>
                <w:color w:val="000000"/>
                <w:sz w:val="18"/>
                <w:szCs w:val="18"/>
              </w:rPr>
            </w:pPr>
          </w:p>
          <w:p w:rsidR="00ED407D" w:rsidRPr="006A0C8A" w:rsidRDefault="00ED407D">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pPr>
              <w:spacing w:after="0"/>
              <w:rPr>
                <w:rFonts w:ascii="Calibri" w:hAnsi="Calibri" w:cs="Calibri"/>
                <w:color w:val="000000"/>
                <w:sz w:val="18"/>
                <w:szCs w:val="18"/>
              </w:rPr>
            </w:pPr>
          </w:p>
          <w:p w:rsidR="00ED407D" w:rsidRPr="006A0C8A" w:rsidRDefault="00ED407D">
            <w:pPr>
              <w:spacing w:after="0"/>
              <w:rPr>
                <w:rFonts w:ascii="Calibri" w:hAnsi="Calibri" w:cs="Calibri"/>
                <w:color w:val="000000"/>
                <w:sz w:val="18"/>
                <w:szCs w:val="18"/>
              </w:rPr>
            </w:pPr>
          </w:p>
          <w:p w:rsidR="00ED407D" w:rsidRPr="006A0C8A" w:rsidRDefault="00ED407D">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pPr>
              <w:spacing w:after="0"/>
              <w:rPr>
                <w:rFonts w:ascii="Calibri" w:hAnsi="Calibri" w:cs="Calibri"/>
                <w:color w:val="000000"/>
                <w:sz w:val="18"/>
                <w:szCs w:val="18"/>
              </w:rPr>
            </w:pPr>
          </w:p>
          <w:p w:rsidR="00ED407D" w:rsidRPr="006A0C8A" w:rsidRDefault="00ED407D"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ED407D" w:rsidRPr="006A0C8A" w:rsidRDefault="00ED407D"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ED407D" w:rsidRDefault="00ED407D" w:rsidP="00A46950">
      <w:pPr>
        <w:jc w:val="center"/>
        <w:rPr>
          <w:rFonts w:ascii="Calibri" w:hAnsi="Calibri" w:cs="Calibri"/>
          <w:w w:val="0"/>
          <w:sz w:val="18"/>
          <w:szCs w:val="18"/>
        </w:rPr>
      </w:pPr>
    </w:p>
    <w:p w:rsidR="00ED407D" w:rsidRPr="006A0C8A" w:rsidRDefault="00ED407D" w:rsidP="00A46950">
      <w:pPr>
        <w:jc w:val="center"/>
        <w:rPr>
          <w:rFonts w:ascii="Calibri" w:hAnsi="Calibri" w:cs="Calibri"/>
          <w:w w:val="0"/>
          <w:sz w:val="18"/>
          <w:szCs w:val="18"/>
        </w:rPr>
      </w:pPr>
      <w:r>
        <w:rPr>
          <w:rFonts w:ascii="Calibri" w:hAnsi="Calibri" w:cs="Calibri"/>
          <w:w w:val="0"/>
          <w:sz w:val="18"/>
          <w:szCs w:val="18"/>
        </w:rPr>
        <w:br w:type="page"/>
      </w:r>
    </w:p>
    <w:p w:rsidR="00ED407D" w:rsidRPr="00FE6F6C" w:rsidRDefault="00ED407D" w:rsidP="00A46950">
      <w:pPr>
        <w:jc w:val="center"/>
        <w:rPr>
          <w:rFonts w:ascii="Calibri" w:hAnsi="Calibri" w:cs="Calibri"/>
          <w:sz w:val="20"/>
          <w:szCs w:val="20"/>
        </w:rPr>
      </w:pPr>
      <w:r w:rsidRPr="00FE6F6C">
        <w:rPr>
          <w:rFonts w:ascii="Calibri" w:hAnsi="Calibri" w:cs="Calibri"/>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ED407D"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p>
        </w:tc>
      </w:tr>
      <w:tr w:rsidR="00ED407D"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ED407D"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ED407D" w:rsidRPr="006A0C8A" w:rsidRDefault="00ED407D">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b)   Di quale importo si tratta</w:t>
            </w:r>
          </w:p>
          <w:p w:rsidR="00ED407D" w:rsidRDefault="00ED407D">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ED407D" w:rsidRPr="006A0C8A" w:rsidRDefault="00ED407D"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ED407D" w:rsidRPr="006A0C8A" w:rsidRDefault="00ED407D"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ED407D" w:rsidRPr="006A0C8A" w:rsidRDefault="00ED407D"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ED407D" w:rsidRDefault="00ED407D">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ED407D" w:rsidRPr="006A0C8A" w:rsidRDefault="00ED407D"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Contributi previdenziali</w:t>
            </w:r>
          </w:p>
        </w:tc>
      </w:tr>
      <w:tr w:rsidR="00ED407D"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r w:rsidRPr="006A0C8A">
              <w:rPr>
                <w:rFonts w:ascii="Calibri" w:hAnsi="Calibri" w:cs="Calibri"/>
                <w:color w:val="000000"/>
                <w:sz w:val="18"/>
                <w:szCs w:val="18"/>
              </w:rPr>
              <w:t>a) [………..…]</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ED407D" w:rsidRDefault="00ED407D" w:rsidP="00F6259D">
            <w:pPr>
              <w:spacing w:after="0"/>
              <w:rPr>
                <w:rFonts w:ascii="Calibri" w:hAnsi="Calibri" w:cs="Calibri"/>
                <w:color w:val="000000"/>
                <w:sz w:val="18"/>
                <w:szCs w:val="18"/>
              </w:rPr>
            </w:pPr>
          </w:p>
          <w:p w:rsidR="00ED407D" w:rsidRPr="006A0C8A" w:rsidRDefault="00ED407D"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ED407D" w:rsidRPr="006A0C8A" w:rsidRDefault="00ED407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ED407D" w:rsidRPr="006A0C8A" w:rsidRDefault="00ED407D">
            <w:pPr>
              <w:pStyle w:val="Tiret0"/>
              <w:ind w:left="850" w:hanging="850"/>
              <w:rPr>
                <w:rFonts w:ascii="Calibri" w:hAnsi="Calibri" w:cs="Calibri"/>
                <w:color w:val="000000"/>
                <w:sz w:val="18"/>
                <w:szCs w:val="18"/>
              </w:rPr>
            </w:pPr>
          </w:p>
          <w:p w:rsidR="00ED407D" w:rsidRDefault="00ED407D">
            <w:pPr>
              <w:rPr>
                <w:rFonts w:ascii="Calibri" w:hAnsi="Calibri" w:cs="Calibri"/>
                <w:color w:val="000000"/>
                <w:w w:val="0"/>
                <w:sz w:val="18"/>
                <w:szCs w:val="18"/>
              </w:rPr>
            </w:pPr>
          </w:p>
          <w:p w:rsidR="00ED407D" w:rsidRDefault="00ED407D"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ED407D" w:rsidRDefault="00ED407D"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ED407D" w:rsidRPr="006A0C8A" w:rsidRDefault="00ED407D" w:rsidP="00F6259D">
            <w:pPr>
              <w:spacing w:before="240"/>
              <w:rPr>
                <w:rFonts w:ascii="Calibri" w:hAnsi="Calibri" w:cs="Calibri"/>
                <w:b/>
                <w:color w:val="000000"/>
                <w:w w:val="0"/>
                <w:sz w:val="18"/>
                <w:szCs w:val="18"/>
              </w:rPr>
            </w:pPr>
          </w:p>
          <w:p w:rsidR="00ED407D" w:rsidRPr="006A0C8A" w:rsidRDefault="00ED407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r w:rsidRPr="006A0C8A">
              <w:rPr>
                <w:rFonts w:ascii="Calibri" w:hAnsi="Calibri" w:cs="Calibri"/>
                <w:color w:val="000000"/>
                <w:sz w:val="18"/>
                <w:szCs w:val="18"/>
              </w:rPr>
              <w:t>a) [………..…]</w:t>
            </w:r>
          </w:p>
          <w:p w:rsidR="00ED407D" w:rsidRDefault="00ED407D"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ED407D" w:rsidRDefault="00ED407D" w:rsidP="00F6259D">
            <w:pPr>
              <w:spacing w:before="0"/>
              <w:rPr>
                <w:rFonts w:ascii="Calibri" w:hAnsi="Calibri" w:cs="Calibri"/>
                <w:color w:val="000000"/>
                <w:sz w:val="18"/>
                <w:szCs w:val="18"/>
              </w:rPr>
            </w:pPr>
          </w:p>
          <w:p w:rsidR="00ED407D" w:rsidRDefault="00ED407D" w:rsidP="00F6259D">
            <w:pPr>
              <w:spacing w:after="0"/>
              <w:rPr>
                <w:rFonts w:ascii="Calibri" w:hAnsi="Calibri" w:cs="Calibri"/>
                <w:color w:val="000000"/>
                <w:sz w:val="18"/>
                <w:szCs w:val="18"/>
              </w:rPr>
            </w:pPr>
          </w:p>
          <w:p w:rsidR="00ED407D" w:rsidRPr="006A0C8A" w:rsidRDefault="00ED407D"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ED407D" w:rsidRPr="006A0C8A" w:rsidRDefault="00ED407D">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ED407D" w:rsidRDefault="00ED407D">
            <w:pPr>
              <w:pStyle w:val="Tiret0"/>
              <w:ind w:left="850" w:hanging="850"/>
              <w:rPr>
                <w:rFonts w:ascii="Calibri" w:hAnsi="Calibri" w:cs="Calibri"/>
                <w:color w:val="000000"/>
                <w:sz w:val="18"/>
                <w:szCs w:val="18"/>
              </w:rPr>
            </w:pPr>
          </w:p>
          <w:p w:rsidR="00ED407D" w:rsidRPr="006A0C8A" w:rsidRDefault="00ED407D">
            <w:pPr>
              <w:pStyle w:val="Tiret0"/>
              <w:ind w:left="850" w:hanging="850"/>
              <w:rPr>
                <w:rFonts w:ascii="Calibri" w:hAnsi="Calibri" w:cs="Calibri"/>
                <w:color w:val="000000"/>
                <w:sz w:val="18"/>
                <w:szCs w:val="18"/>
              </w:rPr>
            </w:pPr>
          </w:p>
          <w:p w:rsidR="00ED407D" w:rsidRDefault="00ED407D"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rsidR="00ED407D" w:rsidRDefault="00ED407D"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ED407D" w:rsidRPr="00F6259D" w:rsidRDefault="00ED407D" w:rsidP="00F6259D">
            <w:pPr>
              <w:spacing w:before="240"/>
              <w:rPr>
                <w:rFonts w:ascii="Calibri" w:hAnsi="Calibri" w:cs="Calibri"/>
                <w:color w:val="000000"/>
                <w:w w:val="0"/>
                <w:sz w:val="18"/>
                <w:szCs w:val="18"/>
              </w:rPr>
            </w:pPr>
          </w:p>
          <w:p w:rsidR="00ED407D" w:rsidRPr="006A0C8A" w:rsidRDefault="00ED407D"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ED407D" w:rsidRPr="006A0C8A" w:rsidRDefault="00ED407D">
            <w:pPr>
              <w:rPr>
                <w:rFonts w:ascii="Calibri" w:hAnsi="Calibri" w:cs="Calibri"/>
                <w:sz w:val="18"/>
                <w:szCs w:val="18"/>
              </w:rPr>
            </w:pPr>
            <w:r w:rsidRPr="006A0C8A">
              <w:rPr>
                <w:rFonts w:ascii="Calibri" w:hAnsi="Calibri" w:cs="Calibri"/>
                <w:sz w:val="18"/>
                <w:szCs w:val="18"/>
              </w:rPr>
              <w:t>[……………][……………][…………..…]</w:t>
            </w:r>
          </w:p>
        </w:tc>
      </w:tr>
    </w:tbl>
    <w:p w:rsidR="00ED407D" w:rsidRDefault="00ED407D" w:rsidP="00BF74E1">
      <w:pPr>
        <w:pStyle w:val="SectionTitle"/>
        <w:rPr>
          <w:rFonts w:ascii="Calibri" w:hAnsi="Calibri" w:cs="Calibri"/>
          <w:b w:val="0"/>
          <w:caps/>
          <w:sz w:val="18"/>
          <w:szCs w:val="18"/>
        </w:rPr>
      </w:pPr>
    </w:p>
    <w:p w:rsidR="00ED407D" w:rsidRPr="006A0C8A" w:rsidRDefault="00ED407D"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ED407D" w:rsidRPr="006A0C8A" w:rsidRDefault="00ED407D"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p>
        </w:tc>
      </w:tr>
      <w:tr w:rsidR="00ED407D"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ED407D" w:rsidRPr="006A0C8A" w:rsidRDefault="00ED407D">
            <w:pPr>
              <w:spacing w:before="0" w:after="0"/>
              <w:rPr>
                <w:rFonts w:ascii="Calibri" w:hAnsi="Calibri" w:cs="Calibri"/>
                <w:color w:val="000000"/>
                <w:sz w:val="18"/>
                <w:szCs w:val="18"/>
              </w:rPr>
            </w:pPr>
          </w:p>
          <w:p w:rsidR="00ED407D" w:rsidRPr="006A0C8A" w:rsidRDefault="00ED407D"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ED407D" w:rsidRPr="006A0C8A" w:rsidRDefault="00ED407D"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ED407D" w:rsidRPr="006A0C8A" w:rsidRDefault="00ED407D"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ED407D" w:rsidRPr="006A0C8A" w:rsidRDefault="00ED407D">
            <w:pPr>
              <w:spacing w:before="0" w:after="0"/>
              <w:rPr>
                <w:rFonts w:ascii="Calibri" w:hAnsi="Calibri" w:cs="Calibri"/>
                <w:color w:val="000000"/>
                <w:sz w:val="18"/>
                <w:szCs w:val="18"/>
              </w:rPr>
            </w:pPr>
          </w:p>
          <w:p w:rsidR="00ED407D" w:rsidRPr="006A0C8A" w:rsidRDefault="00ED407D"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ED407D" w:rsidRPr="006A0C8A" w:rsidRDefault="00ED407D">
            <w:pPr>
              <w:spacing w:before="0" w:after="0"/>
              <w:rPr>
                <w:rFonts w:ascii="Calibri" w:hAnsi="Calibri" w:cs="Calibri"/>
                <w:color w:val="000000"/>
                <w:sz w:val="18"/>
                <w:szCs w:val="18"/>
              </w:rPr>
            </w:pPr>
          </w:p>
          <w:p w:rsidR="00ED407D" w:rsidRPr="006A0C8A" w:rsidRDefault="00ED407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ED407D"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xml:space="preserve"> </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p>
          <w:p w:rsidR="00ED407D" w:rsidRPr="006A0C8A" w:rsidRDefault="00ED407D"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Default="00ED407D" w:rsidP="00F6259D">
            <w:pPr>
              <w:spacing w:after="0"/>
              <w:rPr>
                <w:rFonts w:ascii="Calibri" w:hAnsi="Calibri" w:cs="Calibri"/>
                <w:color w:val="000000"/>
                <w:sz w:val="18"/>
                <w:szCs w:val="18"/>
              </w:rPr>
            </w:pPr>
          </w:p>
          <w:p w:rsidR="00ED407D" w:rsidRPr="006A0C8A" w:rsidRDefault="00ED407D"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xml:space="preserve">[……..…][…….…][……..…][……..…]  </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ED407D" w:rsidRPr="006A0C8A" w:rsidRDefault="00ED407D" w:rsidP="00DE4996">
            <w:pPr>
              <w:pStyle w:val="NormalLeft"/>
              <w:tabs>
                <w:tab w:val="left" w:pos="162"/>
              </w:tabs>
              <w:spacing w:before="0" w:after="0"/>
              <w:jc w:val="both"/>
              <w:rPr>
                <w:rFonts w:ascii="Calibri" w:hAnsi="Calibri" w:cs="Calibri"/>
                <w:color w:val="000000"/>
                <w:sz w:val="18"/>
                <w:szCs w:val="18"/>
              </w:rPr>
            </w:pPr>
          </w:p>
          <w:p w:rsidR="00ED407D" w:rsidRPr="00DF28B9" w:rsidRDefault="00ED407D"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ED407D" w:rsidRPr="006A0C8A" w:rsidRDefault="00ED407D">
            <w:pPr>
              <w:pStyle w:val="NormalLeft"/>
              <w:spacing w:before="0" w:after="0"/>
              <w:jc w:val="both"/>
              <w:rPr>
                <w:rFonts w:ascii="Calibri" w:hAnsi="Calibri" w:cs="Calibri"/>
                <w:b/>
                <w:color w:val="000000"/>
                <w:sz w:val="18"/>
                <w:szCs w:val="18"/>
              </w:rPr>
            </w:pPr>
          </w:p>
          <w:p w:rsidR="00ED407D" w:rsidRPr="00DF28B9" w:rsidRDefault="00ED407D">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ED407D" w:rsidRPr="006A0C8A" w:rsidRDefault="00ED407D"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ED407D" w:rsidRPr="006A0C8A" w:rsidRDefault="00ED407D" w:rsidP="00F351F0">
            <w:pPr>
              <w:pStyle w:val="NormalLeft"/>
              <w:spacing w:before="0" w:after="0"/>
              <w:ind w:left="162"/>
              <w:jc w:val="both"/>
              <w:rPr>
                <w:rFonts w:ascii="Calibri" w:hAnsi="Calibri" w:cs="Calibri"/>
                <w:b/>
                <w:color w:val="000000"/>
                <w:sz w:val="18"/>
                <w:szCs w:val="18"/>
              </w:rPr>
            </w:pPr>
          </w:p>
          <w:p w:rsidR="00ED407D" w:rsidRPr="006A0C8A" w:rsidRDefault="00ED407D" w:rsidP="00F351F0">
            <w:pPr>
              <w:pStyle w:val="NormalLeft"/>
              <w:spacing w:before="0" w:after="0"/>
              <w:ind w:left="162"/>
              <w:jc w:val="both"/>
              <w:rPr>
                <w:rFonts w:ascii="Calibri" w:hAnsi="Calibri" w:cs="Calibri"/>
                <w:b/>
                <w:color w:val="000000"/>
                <w:sz w:val="18"/>
                <w:szCs w:val="18"/>
              </w:rPr>
            </w:pPr>
          </w:p>
          <w:p w:rsidR="00ED407D" w:rsidRPr="006A0C8A" w:rsidRDefault="00ED407D"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ED407D" w:rsidRPr="00DF28B9" w:rsidRDefault="00ED407D"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ED407D" w:rsidRPr="006A0C8A" w:rsidRDefault="00ED407D" w:rsidP="00F62F53">
            <w:pPr>
              <w:pStyle w:val="NormalLeft"/>
              <w:spacing w:before="0" w:after="0"/>
              <w:ind w:left="162"/>
              <w:jc w:val="both"/>
              <w:rPr>
                <w:rFonts w:ascii="Calibri" w:hAnsi="Calibri" w:cs="Calibri"/>
                <w:color w:val="000000"/>
                <w:sz w:val="18"/>
                <w:szCs w:val="18"/>
              </w:rPr>
            </w:pPr>
          </w:p>
          <w:p w:rsidR="00ED407D" w:rsidRPr="00DF28B9" w:rsidRDefault="00ED407D"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ED407D" w:rsidRPr="006A0C8A" w:rsidRDefault="00ED407D"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ED407D" w:rsidRPr="00DF28B9" w:rsidRDefault="00ED407D"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ED407D" w:rsidRPr="006A0C8A" w:rsidRDefault="00ED407D">
            <w:pPr>
              <w:pStyle w:val="NormalLeft"/>
              <w:spacing w:before="0" w:after="0"/>
              <w:jc w:val="both"/>
              <w:rPr>
                <w:rFonts w:ascii="Calibri" w:hAnsi="Calibri" w:cs="Calibri"/>
                <w:color w:val="000000"/>
                <w:sz w:val="18"/>
                <w:szCs w:val="18"/>
              </w:rPr>
            </w:pPr>
          </w:p>
          <w:p w:rsidR="00ED407D" w:rsidRPr="00DF28B9" w:rsidRDefault="00ED407D">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ED407D" w:rsidRPr="006A0C8A" w:rsidRDefault="00ED407D"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ED407D" w:rsidRPr="006A0C8A" w:rsidRDefault="00ED407D">
            <w:pPr>
              <w:pStyle w:val="NormalLeft"/>
              <w:spacing w:before="0" w:after="0"/>
              <w:jc w:val="both"/>
              <w:rPr>
                <w:rFonts w:ascii="Calibri" w:hAnsi="Calibri" w:cs="Calibri"/>
                <w:strike/>
                <w:color w:val="000000"/>
                <w:sz w:val="18"/>
                <w:szCs w:val="18"/>
              </w:rPr>
            </w:pPr>
          </w:p>
          <w:p w:rsidR="00ED407D" w:rsidRPr="006A0C8A" w:rsidRDefault="00ED407D"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ED407D" w:rsidRPr="006A0C8A" w:rsidRDefault="00ED407D">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p>
          <w:p w:rsidR="00ED407D" w:rsidRDefault="00ED407D">
            <w:pPr>
              <w:spacing w:before="0" w:after="0"/>
              <w:rPr>
                <w:rFonts w:ascii="Calibri" w:hAnsi="Calibri" w:cs="Calibri"/>
                <w:color w:val="000000"/>
                <w:sz w:val="18"/>
                <w:szCs w:val="18"/>
              </w:rPr>
            </w:pPr>
          </w:p>
          <w:p w:rsidR="00ED407D" w:rsidRDefault="00ED407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ED407D" w:rsidRPr="006A0C8A" w:rsidRDefault="00ED407D">
            <w:pPr>
              <w:spacing w:before="0" w:after="0"/>
              <w:rPr>
                <w:rFonts w:ascii="Calibri" w:hAnsi="Calibri" w:cs="Calibri"/>
                <w:color w:val="000000"/>
                <w:sz w:val="18"/>
                <w:szCs w:val="18"/>
              </w:rPr>
            </w:pPr>
            <w:r w:rsidRPr="006A0C8A">
              <w:rPr>
                <w:rFonts w:ascii="Calibri" w:hAnsi="Calibri" w:cs="Calibri"/>
                <w:color w:val="000000"/>
                <w:sz w:val="18"/>
                <w:szCs w:val="18"/>
              </w:rPr>
              <w:t>[………..…]  [………..…]</w:t>
            </w:r>
          </w:p>
          <w:p w:rsidR="00ED407D" w:rsidRPr="006A0C8A" w:rsidRDefault="00ED407D">
            <w:pPr>
              <w:spacing w:before="0" w:after="0"/>
              <w:rPr>
                <w:rFonts w:ascii="Calibri" w:hAnsi="Calibri" w:cs="Calibri"/>
                <w:color w:val="000000"/>
                <w:sz w:val="18"/>
                <w:szCs w:val="18"/>
              </w:rPr>
            </w:pPr>
          </w:p>
          <w:p w:rsidR="00ED407D" w:rsidRPr="006A0C8A" w:rsidRDefault="00ED407D">
            <w:pPr>
              <w:spacing w:before="0" w:after="0"/>
              <w:rPr>
                <w:rFonts w:ascii="Calibri" w:hAnsi="Calibri" w:cs="Calibri"/>
                <w:color w:val="000000"/>
                <w:sz w:val="18"/>
                <w:szCs w:val="18"/>
              </w:rPr>
            </w:pPr>
          </w:p>
          <w:p w:rsidR="00ED407D" w:rsidRPr="006A0C8A" w:rsidRDefault="00ED407D"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ED407D" w:rsidRPr="006A0C8A" w:rsidRDefault="00ED407D"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ED407D" w:rsidRPr="006A0C8A" w:rsidRDefault="00ED407D"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ED407D" w:rsidRPr="006A0C8A" w:rsidRDefault="00ED407D" w:rsidP="006B4D39">
            <w:pPr>
              <w:spacing w:before="0" w:after="0"/>
              <w:rPr>
                <w:rFonts w:ascii="Calibri" w:hAnsi="Calibri" w:cs="Calibri"/>
                <w:color w:val="000000"/>
                <w:sz w:val="18"/>
                <w:szCs w:val="18"/>
              </w:rPr>
            </w:pPr>
          </w:p>
          <w:p w:rsidR="00ED407D" w:rsidRPr="006A0C8A" w:rsidRDefault="00ED407D" w:rsidP="006B4D39">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rsidP="006B4D39">
            <w:pPr>
              <w:spacing w:before="0" w:after="0"/>
              <w:rPr>
                <w:rFonts w:ascii="Calibri" w:hAnsi="Calibri" w:cs="Calibri"/>
                <w:color w:val="000000"/>
                <w:sz w:val="18"/>
                <w:szCs w:val="18"/>
              </w:rPr>
            </w:pPr>
          </w:p>
          <w:p w:rsidR="00ED407D" w:rsidRPr="006A0C8A" w:rsidRDefault="00ED407D"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ED407D" w:rsidRPr="006A0C8A" w:rsidRDefault="00ED407D">
            <w:pPr>
              <w:rPr>
                <w:rFonts w:ascii="Calibri" w:hAnsi="Calibri" w:cs="Calibri"/>
                <w:color w:val="000000"/>
                <w:sz w:val="18"/>
                <w:szCs w:val="18"/>
              </w:rPr>
            </w:pPr>
          </w:p>
          <w:p w:rsidR="00ED407D" w:rsidRPr="006A0C8A" w:rsidRDefault="00ED407D"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ED407D" w:rsidRPr="006A0C8A" w:rsidRDefault="00ED407D" w:rsidP="005E2955">
            <w:pPr>
              <w:spacing w:before="0" w:after="0"/>
              <w:rPr>
                <w:rFonts w:ascii="Calibri" w:hAnsi="Calibri" w:cs="Calibri"/>
                <w:color w:val="000000"/>
                <w:sz w:val="18"/>
                <w:szCs w:val="18"/>
              </w:rPr>
            </w:pPr>
          </w:p>
          <w:p w:rsidR="00ED407D" w:rsidRPr="006A0C8A" w:rsidRDefault="00ED407D"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ED407D" w:rsidRPr="006A0C8A" w:rsidRDefault="00ED407D"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ED407D" w:rsidRPr="006A0C8A" w:rsidRDefault="00ED407D"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ED407D"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F50F81" w:rsidRDefault="00ED407D"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ED407D" w:rsidRPr="00F50F81" w:rsidRDefault="00ED407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ED407D" w:rsidRPr="00F50F81" w:rsidRDefault="00ED407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ED407D" w:rsidRPr="00F50F81" w:rsidRDefault="00ED407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ED407D" w:rsidRPr="00F50F81" w:rsidRDefault="00ED407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ED407D" w:rsidRPr="00F50F81" w:rsidRDefault="00ED407D"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ED407D" w:rsidRPr="00F50F81" w:rsidRDefault="00ED407D"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ED407D" w:rsidRPr="00F50F81" w:rsidRDefault="00ED407D"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ED407D" w:rsidRPr="00F50F81" w:rsidRDefault="00ED407D" w:rsidP="002D5EB9">
            <w:pPr>
              <w:spacing w:before="0" w:after="60"/>
              <w:rPr>
                <w:rFonts w:ascii="Calibri" w:hAnsi="Calibri" w:cs="Calibri"/>
                <w:color w:val="000000"/>
                <w:sz w:val="18"/>
                <w:szCs w:val="18"/>
              </w:rPr>
            </w:pPr>
          </w:p>
          <w:p w:rsidR="00ED407D" w:rsidRPr="00F50F81" w:rsidRDefault="00ED407D"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rsidR="00ED407D" w:rsidRPr="00F50F81" w:rsidRDefault="00ED407D"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14491B">
            <w:pPr>
              <w:spacing w:before="0" w:after="0"/>
              <w:rPr>
                <w:rFonts w:ascii="Calibri" w:hAnsi="Calibri" w:cs="Calibri"/>
                <w:color w:val="000000"/>
                <w:sz w:val="18"/>
                <w:szCs w:val="18"/>
              </w:rPr>
            </w:pPr>
          </w:p>
          <w:p w:rsidR="00ED407D" w:rsidRPr="00F50F81" w:rsidRDefault="00ED407D"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rsidR="00ED407D" w:rsidRPr="00F50F81" w:rsidRDefault="00ED407D"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rsidR="00ED407D" w:rsidRPr="00F50F81" w:rsidRDefault="00ED407D" w:rsidP="0014491B">
            <w:pPr>
              <w:spacing w:before="0" w:after="0"/>
              <w:rPr>
                <w:rFonts w:ascii="Calibri" w:hAnsi="Calibri" w:cs="Calibri"/>
                <w:color w:val="000000"/>
                <w:sz w:val="18"/>
                <w:szCs w:val="18"/>
              </w:rPr>
            </w:pPr>
          </w:p>
        </w:tc>
      </w:tr>
      <w:tr w:rsidR="00ED407D"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F50F81" w:rsidRDefault="00ED407D"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ED407D" w:rsidRPr="00F50F81" w:rsidRDefault="00ED407D"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ED407D" w:rsidRPr="00F50F81" w:rsidRDefault="00ED407D"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ED407D" w:rsidRPr="00F50F81" w:rsidRDefault="00ED407D"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ED407D" w:rsidRPr="00F50F81" w:rsidRDefault="00ED407D"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ED407D" w:rsidRPr="00F50F81" w:rsidRDefault="00ED407D" w:rsidP="00A6534D">
            <w:pPr>
              <w:spacing w:before="0" w:after="0"/>
              <w:rPr>
                <w:rFonts w:ascii="Calibri" w:hAnsi="Calibri" w:cs="Calibri"/>
                <w:color w:val="000000"/>
                <w:sz w:val="18"/>
                <w:szCs w:val="18"/>
              </w:rPr>
            </w:pPr>
          </w:p>
          <w:p w:rsidR="00ED407D" w:rsidRPr="00F50F81" w:rsidRDefault="00ED407D"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ED407D" w:rsidRPr="00F50F81" w:rsidRDefault="00ED407D" w:rsidP="00A6534D">
            <w:pPr>
              <w:rPr>
                <w:rFonts w:ascii="Calibri" w:hAnsi="Calibri" w:cs="Calibri"/>
                <w:b/>
                <w:color w:val="000000"/>
                <w:sz w:val="18"/>
                <w:szCs w:val="18"/>
              </w:rPr>
            </w:pPr>
          </w:p>
          <w:p w:rsidR="00ED407D" w:rsidRPr="00F50F81" w:rsidRDefault="00ED407D"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F50F81" w:rsidRDefault="00ED407D" w:rsidP="0082120B">
            <w:pPr>
              <w:jc w:val="both"/>
              <w:rPr>
                <w:rFonts w:ascii="Calibri" w:hAnsi="Calibri" w:cs="Calibri"/>
                <w:color w:val="000000"/>
                <w:sz w:val="18"/>
                <w:szCs w:val="18"/>
              </w:rPr>
            </w:pPr>
            <w:r w:rsidRPr="00F50F81">
              <w:rPr>
                <w:rFonts w:ascii="Calibri" w:hAnsi="Calibri" w:cs="Calibri"/>
                <w:color w:val="000000"/>
                <w:sz w:val="18"/>
                <w:szCs w:val="18"/>
              </w:rPr>
              <w:lastRenderedPageBreak/>
              <w:t>[ ] Sì    [ ] No</w:t>
            </w:r>
          </w:p>
          <w:p w:rsidR="00ED407D" w:rsidRPr="00F50F81" w:rsidRDefault="00ED407D" w:rsidP="0082120B">
            <w:pPr>
              <w:spacing w:before="0" w:after="0"/>
              <w:rPr>
                <w:rFonts w:ascii="Calibri" w:hAnsi="Calibri" w:cs="Calibri"/>
                <w:color w:val="000000"/>
                <w:sz w:val="18"/>
                <w:szCs w:val="18"/>
              </w:rPr>
            </w:pPr>
          </w:p>
          <w:p w:rsidR="00ED407D" w:rsidRPr="00F50F81" w:rsidRDefault="00ED407D" w:rsidP="0082120B">
            <w:pPr>
              <w:spacing w:before="0" w:after="0"/>
              <w:rPr>
                <w:rFonts w:ascii="Calibri" w:hAnsi="Calibri" w:cs="Calibri"/>
                <w:color w:val="000000"/>
                <w:sz w:val="18"/>
                <w:szCs w:val="18"/>
              </w:rPr>
            </w:pPr>
          </w:p>
          <w:p w:rsidR="00ED407D" w:rsidRPr="00F50F81" w:rsidRDefault="00ED407D" w:rsidP="0082120B">
            <w:pPr>
              <w:spacing w:before="0" w:after="0"/>
              <w:rPr>
                <w:rFonts w:ascii="Calibri" w:hAnsi="Calibri" w:cs="Calibri"/>
                <w:color w:val="000000"/>
                <w:sz w:val="18"/>
                <w:szCs w:val="18"/>
              </w:rPr>
            </w:pPr>
          </w:p>
          <w:p w:rsidR="00ED407D" w:rsidRPr="00F50F81" w:rsidRDefault="00ED407D"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ED407D" w:rsidRPr="00F50F81" w:rsidRDefault="00ED407D"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rsidR="00ED407D" w:rsidRPr="00F50F81" w:rsidRDefault="00ED407D" w:rsidP="0082120B">
            <w:pPr>
              <w:spacing w:before="0" w:after="0"/>
              <w:rPr>
                <w:rFonts w:ascii="Calibri" w:hAnsi="Calibri" w:cs="Calibri"/>
                <w:color w:val="000000"/>
                <w:sz w:val="18"/>
                <w:szCs w:val="18"/>
              </w:rPr>
            </w:pPr>
          </w:p>
          <w:p w:rsidR="00ED407D" w:rsidRPr="00F50F81" w:rsidRDefault="00ED407D" w:rsidP="00A6534D">
            <w:pPr>
              <w:rPr>
                <w:rFonts w:ascii="Calibri" w:hAnsi="Calibri" w:cs="Calibri"/>
                <w:color w:val="000000"/>
                <w:sz w:val="18"/>
                <w:szCs w:val="18"/>
              </w:rPr>
            </w:pPr>
            <w:r w:rsidRPr="00F50F81">
              <w:rPr>
                <w:rFonts w:ascii="Calibri" w:hAnsi="Calibri" w:cs="Calibri"/>
                <w:color w:val="000000"/>
                <w:sz w:val="18"/>
                <w:szCs w:val="18"/>
              </w:rPr>
              <w:t>[ ] Sì    [ ] No</w:t>
            </w:r>
          </w:p>
          <w:p w:rsidR="00ED407D" w:rsidRPr="00F50F81" w:rsidRDefault="00ED407D"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ED407D" w:rsidRPr="00F50F81" w:rsidRDefault="00ED407D" w:rsidP="0082120B">
            <w:pPr>
              <w:spacing w:before="0"/>
              <w:jc w:val="both"/>
              <w:rPr>
                <w:rFonts w:ascii="Calibri" w:hAnsi="Calibri" w:cs="Calibri"/>
                <w:color w:val="000000"/>
                <w:sz w:val="18"/>
                <w:szCs w:val="18"/>
              </w:rPr>
            </w:pPr>
            <w:r w:rsidRPr="00F50F81">
              <w:rPr>
                <w:rFonts w:ascii="Calibri" w:hAnsi="Calibri" w:cs="Calibri"/>
                <w:color w:val="000000"/>
                <w:sz w:val="18"/>
                <w:szCs w:val="18"/>
              </w:rPr>
              <w:t xml:space="preserve">[    ] e, se disponibile elettronicamente, indicare: (indirizzo web, autorità o organismo di emanazione, riferimento </w:t>
            </w:r>
            <w:r w:rsidRPr="00F50F81">
              <w:rPr>
                <w:rFonts w:ascii="Calibri" w:hAnsi="Calibri" w:cs="Calibri"/>
                <w:color w:val="000000"/>
                <w:sz w:val="18"/>
                <w:szCs w:val="18"/>
              </w:rPr>
              <w:lastRenderedPageBreak/>
              <w:t>preciso della documentazione):</w:t>
            </w:r>
          </w:p>
          <w:p w:rsidR="00ED407D" w:rsidRPr="00F50F81" w:rsidRDefault="00ED407D"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ED407D"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ED407D" w:rsidRPr="006A0C8A" w:rsidRDefault="00ED407D"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rsidR="00ED407D" w:rsidRDefault="00ED407D" w:rsidP="00A6534D">
            <w:pPr>
              <w:rPr>
                <w:rFonts w:ascii="Calibri" w:hAnsi="Calibri" w:cs="Calibri"/>
                <w:sz w:val="18"/>
                <w:szCs w:val="18"/>
              </w:rPr>
            </w:pPr>
          </w:p>
          <w:p w:rsidR="00ED407D" w:rsidRPr="006A0C8A" w:rsidRDefault="00ED407D" w:rsidP="00A6534D">
            <w:pPr>
              <w:rPr>
                <w:rFonts w:ascii="Calibri" w:hAnsi="Calibri" w:cs="Calibri"/>
                <w:sz w:val="18"/>
                <w:szCs w:val="18"/>
              </w:rPr>
            </w:pPr>
          </w:p>
          <w:p w:rsidR="00ED407D" w:rsidRPr="006A0C8A" w:rsidRDefault="00ED407D" w:rsidP="00A6534D">
            <w:pPr>
              <w:rPr>
                <w:rFonts w:ascii="Calibri" w:hAnsi="Calibri" w:cs="Calibri"/>
                <w:sz w:val="18"/>
                <w:szCs w:val="18"/>
              </w:rPr>
            </w:pPr>
            <w:r w:rsidRPr="006A0C8A">
              <w:rPr>
                <w:rFonts w:ascii="Calibri" w:hAnsi="Calibri" w:cs="Calibri"/>
                <w:sz w:val="18"/>
                <w:szCs w:val="18"/>
              </w:rPr>
              <w:t>[………….]</w:t>
            </w:r>
          </w:p>
        </w:tc>
      </w:tr>
      <w:tr w:rsidR="00ED407D"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ED407D" w:rsidRPr="006A0C8A" w:rsidRDefault="00ED407D"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ED407D" w:rsidRDefault="00ED407D" w:rsidP="00A6534D">
            <w:pPr>
              <w:rPr>
                <w:rFonts w:ascii="Calibri" w:hAnsi="Calibri" w:cs="Calibri"/>
                <w:sz w:val="18"/>
                <w:szCs w:val="18"/>
              </w:rPr>
            </w:pPr>
          </w:p>
          <w:p w:rsidR="00ED407D" w:rsidRDefault="00ED407D" w:rsidP="00A6534D">
            <w:pPr>
              <w:rPr>
                <w:rFonts w:ascii="Calibri" w:hAnsi="Calibri" w:cs="Calibri"/>
                <w:sz w:val="18"/>
                <w:szCs w:val="18"/>
              </w:rPr>
            </w:pPr>
          </w:p>
          <w:p w:rsidR="00ED407D" w:rsidRPr="001F6F04" w:rsidRDefault="00ED407D" w:rsidP="00A6534D">
            <w:pPr>
              <w:rPr>
                <w:rFonts w:ascii="Calibri" w:hAnsi="Calibri" w:cs="Calibri"/>
                <w:color w:val="auto"/>
                <w:sz w:val="18"/>
                <w:szCs w:val="18"/>
              </w:rPr>
            </w:pPr>
          </w:p>
          <w:p w:rsidR="00ED407D" w:rsidRPr="006A0C8A" w:rsidRDefault="00ED407D" w:rsidP="00A6534D">
            <w:pPr>
              <w:rPr>
                <w:rFonts w:ascii="Calibri" w:hAnsi="Calibri" w:cs="Calibri"/>
                <w:sz w:val="18"/>
                <w:szCs w:val="18"/>
              </w:rPr>
            </w:pPr>
            <w:r w:rsidRPr="006A0C8A">
              <w:rPr>
                <w:rFonts w:ascii="Calibri" w:hAnsi="Calibri" w:cs="Calibri"/>
                <w:sz w:val="18"/>
                <w:szCs w:val="18"/>
              </w:rPr>
              <w:t>[…………………]</w:t>
            </w:r>
          </w:p>
        </w:tc>
      </w:tr>
      <w:tr w:rsidR="00ED407D"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ED407D" w:rsidRPr="006A0C8A" w:rsidRDefault="00ED407D"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ED407D" w:rsidRPr="006A0C8A" w:rsidRDefault="00ED407D"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6534D">
            <w:pPr>
              <w:rPr>
                <w:rFonts w:ascii="Calibri" w:hAnsi="Calibri" w:cs="Calibri"/>
                <w:color w:val="000000"/>
                <w:sz w:val="18"/>
                <w:szCs w:val="18"/>
              </w:rPr>
            </w:pPr>
          </w:p>
          <w:p w:rsidR="00ED407D" w:rsidRPr="006A0C8A" w:rsidRDefault="00ED407D"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A6534D">
            <w:pPr>
              <w:rPr>
                <w:rFonts w:ascii="Calibri" w:hAnsi="Calibri" w:cs="Calibri"/>
                <w:color w:val="000000"/>
                <w:sz w:val="18"/>
                <w:szCs w:val="18"/>
              </w:rPr>
            </w:pPr>
          </w:p>
          <w:p w:rsidR="00ED407D" w:rsidRDefault="00ED407D" w:rsidP="00A6534D">
            <w:pPr>
              <w:rPr>
                <w:rFonts w:ascii="Calibri" w:hAnsi="Calibri" w:cs="Calibri"/>
                <w:color w:val="000000"/>
                <w:sz w:val="18"/>
                <w:szCs w:val="18"/>
              </w:rPr>
            </w:pPr>
          </w:p>
          <w:p w:rsidR="00ED407D" w:rsidRPr="006A0C8A" w:rsidRDefault="00ED407D"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ED407D" w:rsidRPr="00EC601E" w:rsidRDefault="00ED407D"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ED407D"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p>
        </w:tc>
      </w:tr>
      <w:tr w:rsidR="00ED407D"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ED407D" w:rsidRPr="006A0C8A" w:rsidRDefault="00ED407D">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ED407D" w:rsidRPr="006A0C8A" w:rsidRDefault="00ED407D">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ED407D"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ED407D" w:rsidRDefault="00ED407D"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532"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532" w:hAnsi="Calibri" w:cs="Calibri"/>
                  <w:color w:val="000000"/>
                  <w:sz w:val="18"/>
                  <w:szCs w:val="18"/>
                  <w:u w:val="none"/>
                </w:rPr>
                <w:t xml:space="preserve">articolo 14 del </w:t>
              </w:r>
              <w:r>
                <w:rPr>
                  <w:rStyle w:val="Collegamentoipertestuale"/>
                  <w:rFonts w:ascii="Calibri" w:eastAsia="font532" w:hAnsi="Calibri" w:cs="Calibri"/>
                  <w:color w:val="000000"/>
                  <w:sz w:val="18"/>
                  <w:szCs w:val="18"/>
                  <w:u w:val="none"/>
                </w:rPr>
                <w:t>D.Lgs.</w:t>
              </w:r>
              <w:r w:rsidRPr="006C0D25">
                <w:rPr>
                  <w:rStyle w:val="Collegamentoipertestuale"/>
                  <w:rFonts w:ascii="Calibri" w:eastAsia="font532" w:hAnsi="Calibri" w:cs="Calibri"/>
                  <w:color w:val="000000"/>
                  <w:sz w:val="18"/>
                  <w:szCs w:val="18"/>
                  <w:u w:val="none"/>
                </w:rPr>
                <w:t xml:space="preserve"> 9</w:t>
              </w:r>
              <w:r>
                <w:rPr>
                  <w:rStyle w:val="Collegamentoipertestuale"/>
                  <w:rFonts w:ascii="Calibri" w:eastAsia="font532" w:hAnsi="Calibri" w:cs="Calibri"/>
                  <w:color w:val="000000"/>
                  <w:sz w:val="18"/>
                  <w:szCs w:val="18"/>
                  <w:u w:val="none"/>
                </w:rPr>
                <w:t>.4.</w:t>
              </w:r>
              <w:r w:rsidRPr="006C0D25">
                <w:rPr>
                  <w:rStyle w:val="Collegamentoipertestuale"/>
                  <w:rFonts w:ascii="Calibri" w:eastAsia="font532"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ED407D" w:rsidRDefault="00ED407D" w:rsidP="006C0D25">
            <w:pPr>
              <w:pStyle w:val="NormalWeb"/>
              <w:spacing w:before="0" w:after="0"/>
              <w:ind w:left="360"/>
              <w:jc w:val="both"/>
              <w:rPr>
                <w:rFonts w:ascii="Calibri" w:hAnsi="Calibri" w:cs="Calibri"/>
                <w:color w:val="000000"/>
                <w:sz w:val="18"/>
                <w:szCs w:val="18"/>
              </w:rPr>
            </w:pPr>
          </w:p>
          <w:p w:rsidR="00ED407D" w:rsidRPr="002521BB" w:rsidRDefault="00ED407D" w:rsidP="002521BB">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ED407D" w:rsidRDefault="00ED407D" w:rsidP="006C0D25">
            <w:pPr>
              <w:pStyle w:val="Paragrafoelenco"/>
              <w:rPr>
                <w:rFonts w:ascii="Calibri" w:hAnsi="Calibri" w:cs="Calibri"/>
                <w:color w:val="000000"/>
                <w:sz w:val="18"/>
                <w:szCs w:val="18"/>
              </w:rPr>
            </w:pPr>
          </w:p>
          <w:p w:rsidR="00ED407D" w:rsidRDefault="00ED407D" w:rsidP="006C0D25">
            <w:pPr>
              <w:pStyle w:val="Paragrafoelenco"/>
              <w:rPr>
                <w:rFonts w:ascii="Calibri" w:hAnsi="Calibri" w:cs="Calibri"/>
                <w:color w:val="000000"/>
                <w:sz w:val="18"/>
                <w:szCs w:val="18"/>
              </w:rPr>
            </w:pPr>
          </w:p>
          <w:p w:rsidR="00ED407D" w:rsidRDefault="00ED407D" w:rsidP="001F6F04">
            <w:pPr>
              <w:pStyle w:val="Paragrafoelenco"/>
              <w:spacing w:after="360"/>
              <w:ind w:left="709"/>
              <w:rPr>
                <w:rFonts w:ascii="Calibri" w:hAnsi="Calibri" w:cs="Calibri"/>
                <w:color w:val="000000"/>
                <w:sz w:val="18"/>
                <w:szCs w:val="18"/>
              </w:rPr>
            </w:pPr>
          </w:p>
          <w:p w:rsidR="00ED407D" w:rsidRDefault="00ED407D" w:rsidP="006C0D25">
            <w:pPr>
              <w:pStyle w:val="NormalWeb"/>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ED407D" w:rsidRPr="006C0D25" w:rsidRDefault="00ED407D" w:rsidP="006C0D25">
            <w:pPr>
              <w:pStyle w:val="NormalWeb"/>
              <w:spacing w:before="0" w:after="0"/>
              <w:ind w:left="360"/>
              <w:jc w:val="both"/>
              <w:rPr>
                <w:rFonts w:ascii="Calibri" w:hAnsi="Calibri" w:cs="Calibri"/>
                <w:color w:val="auto"/>
                <w:sz w:val="18"/>
                <w:szCs w:val="18"/>
              </w:rPr>
            </w:pPr>
          </w:p>
          <w:p w:rsidR="00ED407D" w:rsidRDefault="00ED407D"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ED407D" w:rsidRPr="006A0C8A" w:rsidRDefault="00ED407D"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532" w:hAnsi="Calibri" w:cs="Calibri"/>
                <w:color w:val="000000"/>
                <w:sz w:val="18"/>
                <w:szCs w:val="18"/>
                <w:u w:val="none"/>
              </w:rPr>
              <w:t>art.</w:t>
            </w:r>
            <w:r w:rsidRPr="006A0C8A">
              <w:rPr>
                <w:rStyle w:val="Collegamentoipertestuale"/>
                <w:rFonts w:ascii="Calibri" w:eastAsia="font532" w:hAnsi="Calibri" w:cs="Calibri"/>
                <w:color w:val="000000"/>
                <w:sz w:val="18"/>
                <w:szCs w:val="18"/>
                <w:u w:val="none"/>
              </w:rPr>
              <w:t xml:space="preserve"> 17 della legge 19</w:t>
            </w:r>
            <w:r>
              <w:rPr>
                <w:rStyle w:val="Collegamentoipertestuale"/>
                <w:rFonts w:ascii="Calibri" w:eastAsia="font532" w:hAnsi="Calibri" w:cs="Calibri"/>
                <w:color w:val="000000"/>
                <w:sz w:val="18"/>
                <w:szCs w:val="18"/>
                <w:u w:val="none"/>
              </w:rPr>
              <w:t>.3.</w:t>
            </w:r>
            <w:r w:rsidRPr="006A0C8A">
              <w:rPr>
                <w:rStyle w:val="Collegamentoipertestuale"/>
                <w:rFonts w:ascii="Calibri" w:eastAsia="font532"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ED407D" w:rsidRPr="006A0C8A" w:rsidRDefault="00ED407D">
            <w:pPr>
              <w:spacing w:before="0" w:after="0"/>
              <w:ind w:left="284" w:hanging="284"/>
              <w:jc w:val="both"/>
              <w:rPr>
                <w:rFonts w:ascii="Calibri" w:hAnsi="Calibri" w:cs="Calibri"/>
                <w:color w:val="000000"/>
                <w:sz w:val="18"/>
                <w:szCs w:val="18"/>
              </w:rPr>
            </w:pPr>
          </w:p>
          <w:p w:rsidR="00ED407D" w:rsidRPr="006A0C8A" w:rsidRDefault="00ED407D">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ED407D" w:rsidRPr="006A0C8A" w:rsidRDefault="00ED407D">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pPr>
              <w:pStyle w:val="NormalWeb"/>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532" w:hAnsi="Calibri" w:cs="Calibri"/>
                  <w:color w:val="000000"/>
                  <w:sz w:val="18"/>
                  <w:szCs w:val="18"/>
                  <w:u w:val="none"/>
                </w:rPr>
                <w:t>a legge 12</w:t>
              </w:r>
              <w:r>
                <w:rPr>
                  <w:rStyle w:val="Collegamentoipertestuale"/>
                  <w:rFonts w:ascii="Calibri" w:eastAsia="font532" w:hAnsi="Calibri" w:cs="Calibri"/>
                  <w:color w:val="000000"/>
                  <w:sz w:val="18"/>
                  <w:szCs w:val="18"/>
                  <w:u w:val="none"/>
                </w:rPr>
                <w:t>.3.</w:t>
              </w:r>
              <w:r w:rsidRPr="006A0C8A">
                <w:rPr>
                  <w:rStyle w:val="Collegamentoipertestuale"/>
                  <w:rFonts w:ascii="Calibri" w:eastAsia="font532" w:hAnsi="Calibri" w:cs="Calibri"/>
                  <w:color w:val="000000"/>
                  <w:sz w:val="18"/>
                  <w:szCs w:val="18"/>
                  <w:u w:val="none"/>
                </w:rPr>
                <w:t>1999, n. 68</w:t>
              </w:r>
            </w:hyperlink>
          </w:p>
          <w:p w:rsidR="00ED407D" w:rsidRPr="006A0C8A" w:rsidRDefault="00ED407D">
            <w:pPr>
              <w:pStyle w:val="NormalWeb"/>
              <w:spacing w:before="0" w:after="0"/>
              <w:ind w:left="284"/>
              <w:jc w:val="both"/>
              <w:rPr>
                <w:rFonts w:ascii="Calibri" w:eastAsia="font532"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ED407D" w:rsidRPr="006A0C8A" w:rsidRDefault="00ED407D">
            <w:pPr>
              <w:pStyle w:val="NormalWeb"/>
              <w:spacing w:before="0" w:after="0"/>
              <w:ind w:left="284" w:hanging="284"/>
              <w:jc w:val="both"/>
              <w:rPr>
                <w:rFonts w:ascii="Calibri" w:eastAsia="font532"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Default="00ED407D">
            <w:pPr>
              <w:pStyle w:val="NormalWeb"/>
              <w:spacing w:before="0" w:after="0"/>
              <w:jc w:val="both"/>
              <w:rPr>
                <w:rFonts w:ascii="Calibri" w:hAnsi="Calibri" w:cs="Calibri"/>
                <w:color w:val="000000"/>
                <w:sz w:val="18"/>
                <w:szCs w:val="18"/>
              </w:rPr>
            </w:pPr>
          </w:p>
          <w:p w:rsidR="00ED407D" w:rsidRDefault="00ED407D">
            <w:pPr>
              <w:pStyle w:val="NormalWeb"/>
              <w:spacing w:before="0" w:after="0"/>
              <w:jc w:val="both"/>
              <w:rPr>
                <w:rFonts w:ascii="Calibri" w:hAnsi="Calibri" w:cs="Calibri"/>
                <w:color w:val="000000"/>
                <w:sz w:val="18"/>
                <w:szCs w:val="18"/>
              </w:rPr>
            </w:pPr>
          </w:p>
          <w:p w:rsidR="00ED407D" w:rsidRPr="006A0C8A" w:rsidRDefault="00ED407D">
            <w:pPr>
              <w:pStyle w:val="NormalWeb"/>
              <w:spacing w:before="0" w:after="0"/>
              <w:jc w:val="both"/>
              <w:rPr>
                <w:rFonts w:ascii="Calibri" w:hAnsi="Calibri" w:cs="Calibri"/>
                <w:color w:val="000000"/>
                <w:sz w:val="18"/>
                <w:szCs w:val="18"/>
              </w:rPr>
            </w:pPr>
          </w:p>
          <w:p w:rsidR="00ED407D" w:rsidRPr="006A0C8A" w:rsidRDefault="00ED407D" w:rsidP="006C0D25">
            <w:pPr>
              <w:pStyle w:val="NormalWeb"/>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532" w:hAnsi="Calibri" w:cs="Calibri"/>
                  <w:color w:val="000000"/>
                  <w:sz w:val="18"/>
                  <w:szCs w:val="18"/>
                  <w:u w:val="none"/>
                </w:rPr>
                <w:t>artt.</w:t>
              </w:r>
              <w:r w:rsidRPr="006A0C8A">
                <w:rPr>
                  <w:rStyle w:val="Collegamentoipertestuale"/>
                  <w:rFonts w:ascii="Calibri" w:eastAsia="font532"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532" w:hAnsi="Calibri" w:cs="Calibri"/>
                  <w:color w:val="000000"/>
                  <w:sz w:val="18"/>
                  <w:szCs w:val="18"/>
                  <w:u w:val="none"/>
                </w:rPr>
                <w:t xml:space="preserve">629 </w:t>
              </w:r>
              <w:r>
                <w:rPr>
                  <w:rStyle w:val="Collegamentoipertestuale"/>
                  <w:rFonts w:ascii="Calibri" w:eastAsia="font532"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ED407D" w:rsidRPr="006A0C8A" w:rsidRDefault="00ED407D">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pPr>
              <w:pStyle w:val="NormalWeb"/>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pPr>
              <w:pStyle w:val="NormalWeb"/>
              <w:spacing w:before="0" w:after="0"/>
              <w:ind w:left="284" w:hanging="284"/>
              <w:jc w:val="both"/>
              <w:rPr>
                <w:rFonts w:ascii="Calibri" w:hAnsi="Calibri" w:cs="Calibri"/>
                <w:color w:val="000000"/>
                <w:sz w:val="18"/>
                <w:szCs w:val="18"/>
              </w:rPr>
            </w:pPr>
          </w:p>
          <w:p w:rsidR="00ED407D" w:rsidRDefault="00ED407D">
            <w:pPr>
              <w:pStyle w:val="NormalWeb"/>
              <w:spacing w:before="0" w:after="0"/>
              <w:ind w:left="284" w:hanging="284"/>
              <w:jc w:val="both"/>
              <w:rPr>
                <w:rFonts w:ascii="Calibri" w:hAnsi="Calibri" w:cs="Calibri"/>
                <w:color w:val="000000"/>
                <w:sz w:val="18"/>
                <w:szCs w:val="18"/>
              </w:rPr>
            </w:pPr>
          </w:p>
          <w:p w:rsidR="00ED407D" w:rsidRDefault="00ED407D">
            <w:pPr>
              <w:pStyle w:val="NormalWeb"/>
              <w:spacing w:before="0" w:after="0"/>
              <w:ind w:left="284" w:hanging="284"/>
              <w:jc w:val="both"/>
              <w:rPr>
                <w:rFonts w:ascii="Calibri" w:hAnsi="Calibri" w:cs="Calibri"/>
                <w:color w:val="000000"/>
                <w:sz w:val="18"/>
                <w:szCs w:val="18"/>
              </w:rPr>
            </w:pPr>
          </w:p>
          <w:p w:rsidR="00ED407D" w:rsidRDefault="00ED407D">
            <w:pPr>
              <w:pStyle w:val="NormalWeb"/>
              <w:spacing w:before="0" w:after="0"/>
              <w:ind w:left="284" w:hanging="284"/>
              <w:jc w:val="both"/>
              <w:rPr>
                <w:rFonts w:ascii="Calibri" w:hAnsi="Calibri" w:cs="Calibri"/>
                <w:color w:val="000000"/>
                <w:sz w:val="18"/>
                <w:szCs w:val="18"/>
              </w:rPr>
            </w:pPr>
          </w:p>
          <w:p w:rsidR="00ED407D" w:rsidRPr="006A0C8A" w:rsidRDefault="00ED407D" w:rsidP="00ED02B4">
            <w:pPr>
              <w:pStyle w:val="NormalWeb"/>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532" w:hAnsi="Calibri" w:cs="Calibri"/>
                  <w:color w:val="000000"/>
                  <w:sz w:val="18"/>
                  <w:szCs w:val="18"/>
                  <w:u w:val="none"/>
                </w:rPr>
                <w:t>art.</w:t>
              </w:r>
              <w:r w:rsidRPr="006A0C8A">
                <w:rPr>
                  <w:rStyle w:val="Collegamentoipertestuale"/>
                  <w:rFonts w:ascii="Calibri" w:eastAsia="font532" w:hAnsi="Calibri" w:cs="Calibri"/>
                  <w:color w:val="000000"/>
                  <w:sz w:val="18"/>
                  <w:szCs w:val="18"/>
                  <w:u w:val="none"/>
                </w:rPr>
                <w:t xml:space="preserve"> 2359 </w:t>
              </w:r>
              <w:r>
                <w:rPr>
                  <w:rStyle w:val="Collegamentoipertestuale"/>
                  <w:rFonts w:ascii="Calibri" w:eastAsia="font532"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color w:val="000000"/>
                <w:sz w:val="18"/>
                <w:szCs w:val="18"/>
              </w:rPr>
            </w:pPr>
          </w:p>
          <w:p w:rsidR="00ED407D" w:rsidRDefault="00ED407D" w:rsidP="005309A4">
            <w:pPr>
              <w:jc w:val="both"/>
              <w:rPr>
                <w:rFonts w:ascii="Calibri" w:hAnsi="Calibri" w:cs="Calibri"/>
                <w:color w:val="000000"/>
                <w:sz w:val="18"/>
                <w:szCs w:val="18"/>
              </w:rPr>
            </w:pP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w:t>
            </w:r>
          </w:p>
          <w:p w:rsidR="00ED407D"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pPr>
              <w:rPr>
                <w:rFonts w:ascii="Calibri" w:hAnsi="Calibri" w:cs="Calibri"/>
                <w:color w:val="000000"/>
                <w:sz w:val="18"/>
                <w:szCs w:val="18"/>
              </w:rPr>
            </w:pPr>
          </w:p>
          <w:p w:rsidR="00ED407D" w:rsidRPr="006A0C8A" w:rsidRDefault="00ED407D">
            <w:pPr>
              <w:spacing w:before="0" w:after="0"/>
              <w:ind w:left="284" w:hanging="284"/>
              <w:jc w:val="both"/>
              <w:rPr>
                <w:rFonts w:ascii="Calibri" w:hAnsi="Calibri" w:cs="Calibri"/>
                <w:color w:val="000000"/>
                <w:sz w:val="18"/>
                <w:szCs w:val="18"/>
              </w:rPr>
            </w:pPr>
          </w:p>
          <w:p w:rsidR="00ED407D"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Pr="006A0C8A" w:rsidRDefault="00ED407D"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ED407D" w:rsidRDefault="00ED407D"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Default="00ED407D" w:rsidP="00F351F0">
            <w:pPr>
              <w:rPr>
                <w:rFonts w:ascii="Calibri" w:hAnsi="Calibri" w:cs="Calibri"/>
                <w:color w:val="000000"/>
                <w:sz w:val="18"/>
                <w:szCs w:val="18"/>
              </w:rPr>
            </w:pPr>
          </w:p>
          <w:p w:rsidR="00ED407D" w:rsidRDefault="00ED407D" w:rsidP="00F351F0">
            <w:pPr>
              <w:rPr>
                <w:rFonts w:ascii="Calibri" w:hAnsi="Calibri" w:cs="Calibri"/>
                <w:color w:val="000000"/>
                <w:sz w:val="18"/>
                <w:szCs w:val="18"/>
              </w:rPr>
            </w:pPr>
          </w:p>
          <w:p w:rsidR="00ED407D" w:rsidRDefault="00ED407D" w:rsidP="00EA703F">
            <w:pPr>
              <w:spacing w:before="0" w:after="0"/>
              <w:rPr>
                <w:rFonts w:ascii="Calibri" w:hAnsi="Calibri" w:cs="Calibri"/>
                <w:color w:val="000000"/>
                <w:sz w:val="18"/>
                <w:szCs w:val="18"/>
              </w:rPr>
            </w:pPr>
            <w:r w:rsidRPr="006A0C8A">
              <w:rPr>
                <w:rFonts w:ascii="Calibri" w:hAnsi="Calibri" w:cs="Calibri"/>
                <w:color w:val="000000"/>
                <w:sz w:val="18"/>
                <w:szCs w:val="18"/>
              </w:rPr>
              <w:t>[………..…]</w:t>
            </w:r>
          </w:p>
          <w:p w:rsidR="00ED407D" w:rsidRDefault="00ED407D" w:rsidP="00EA703F">
            <w:pPr>
              <w:spacing w:after="0"/>
              <w:rPr>
                <w:rFonts w:ascii="Calibri" w:hAnsi="Calibri" w:cs="Calibri"/>
                <w:color w:val="000000"/>
                <w:sz w:val="18"/>
                <w:szCs w:val="18"/>
              </w:rPr>
            </w:pPr>
          </w:p>
          <w:p w:rsidR="00ED407D" w:rsidRDefault="00ED407D" w:rsidP="00EA703F">
            <w:pPr>
              <w:spacing w:after="0"/>
              <w:rPr>
                <w:rFonts w:ascii="Calibri" w:hAnsi="Calibri" w:cs="Calibri"/>
                <w:color w:val="000000"/>
                <w:sz w:val="18"/>
                <w:szCs w:val="18"/>
              </w:rPr>
            </w:pPr>
          </w:p>
          <w:p w:rsidR="00ED407D" w:rsidRDefault="00ED407D"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Default="00ED407D" w:rsidP="00EA703F">
            <w:pPr>
              <w:spacing w:before="0" w:after="0"/>
              <w:jc w:val="both"/>
              <w:rPr>
                <w:rFonts w:ascii="Calibri" w:hAnsi="Calibri" w:cs="Calibri"/>
                <w:color w:val="000000"/>
                <w:sz w:val="18"/>
                <w:szCs w:val="18"/>
              </w:rPr>
            </w:pPr>
          </w:p>
          <w:p w:rsidR="00ED407D" w:rsidRPr="006A0C8A" w:rsidRDefault="00ED407D"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ED407D" w:rsidRPr="006A0C8A" w:rsidRDefault="00ED407D" w:rsidP="005309A4">
            <w:pPr>
              <w:jc w:val="both"/>
              <w:rPr>
                <w:rFonts w:ascii="Calibri" w:hAnsi="Calibri" w:cs="Calibri"/>
                <w:color w:val="000000"/>
                <w:sz w:val="18"/>
                <w:szCs w:val="18"/>
              </w:rPr>
            </w:pPr>
            <w:r w:rsidRPr="006A0C8A">
              <w:rPr>
                <w:rFonts w:ascii="Calibri" w:hAnsi="Calibri" w:cs="Calibri"/>
                <w:color w:val="000000"/>
                <w:sz w:val="18"/>
                <w:szCs w:val="18"/>
              </w:rPr>
              <w:t>[………..…][……….…][……….…]</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(numero dipendenti e/o altro ) [………..…][……….…][……….…]</w:t>
            </w:r>
          </w:p>
          <w:p w:rsidR="00ED407D" w:rsidRPr="006A0C8A" w:rsidRDefault="00ED407D">
            <w:pPr>
              <w:rPr>
                <w:rFonts w:ascii="Calibri" w:hAnsi="Calibri" w:cs="Calibri"/>
                <w:color w:val="000000"/>
                <w:sz w:val="18"/>
                <w:szCs w:val="18"/>
              </w:rPr>
            </w:pPr>
          </w:p>
          <w:p w:rsidR="00ED407D" w:rsidRPr="006A0C8A" w:rsidRDefault="00ED407D"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ED407D" w:rsidRPr="006A0C8A" w:rsidRDefault="00ED407D"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rsidR="00ED407D"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ED407D"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ED407D" w:rsidRPr="00EB2422" w:rsidRDefault="00ED407D"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ED407D" w:rsidRDefault="00ED407D"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ED407D" w:rsidRDefault="00ED407D" w:rsidP="00635C8F">
            <w:pPr>
              <w:rPr>
                <w:rFonts w:ascii="Calibri" w:hAnsi="Calibri" w:cs="Calibri"/>
                <w:color w:val="000000"/>
                <w:sz w:val="18"/>
                <w:szCs w:val="18"/>
              </w:rPr>
            </w:pPr>
          </w:p>
          <w:p w:rsidR="00ED407D" w:rsidRDefault="00ED407D" w:rsidP="00635C8F">
            <w:pPr>
              <w:rPr>
                <w:rFonts w:ascii="Calibri" w:hAnsi="Calibri" w:cs="Calibri"/>
                <w:color w:val="000000"/>
                <w:sz w:val="18"/>
                <w:szCs w:val="18"/>
              </w:rPr>
            </w:pPr>
          </w:p>
          <w:p w:rsidR="00ED407D" w:rsidRDefault="00ED407D" w:rsidP="00635C8F">
            <w:pPr>
              <w:rPr>
                <w:rFonts w:ascii="Calibri" w:hAnsi="Calibri" w:cs="Calibri"/>
                <w:color w:val="000000"/>
                <w:sz w:val="18"/>
                <w:szCs w:val="18"/>
              </w:rPr>
            </w:pPr>
          </w:p>
          <w:p w:rsidR="00ED407D" w:rsidRDefault="00ED407D" w:rsidP="00635C8F">
            <w:pPr>
              <w:rPr>
                <w:rFonts w:ascii="Calibri" w:hAnsi="Calibri" w:cs="Calibri"/>
                <w:color w:val="000000"/>
                <w:sz w:val="18"/>
                <w:szCs w:val="18"/>
              </w:rPr>
            </w:pPr>
          </w:p>
          <w:p w:rsidR="00ED407D" w:rsidRDefault="00ED407D" w:rsidP="00635C8F">
            <w:pPr>
              <w:rPr>
                <w:rFonts w:ascii="Calibri" w:hAnsi="Calibri" w:cs="Calibri"/>
                <w:color w:val="000000"/>
                <w:sz w:val="18"/>
                <w:szCs w:val="18"/>
              </w:rPr>
            </w:pPr>
          </w:p>
          <w:p w:rsidR="00ED407D" w:rsidRPr="006A0C8A" w:rsidRDefault="00ED407D"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rsidR="00ED407D" w:rsidRPr="00EA703F" w:rsidRDefault="00ED407D"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ED407D" w:rsidRPr="006A0C8A" w:rsidRDefault="00ED407D">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ED407D" w:rsidRPr="006A0C8A" w:rsidRDefault="00ED407D">
      <w:pPr>
        <w:spacing w:before="0" w:after="0"/>
        <w:rPr>
          <w:rFonts w:ascii="Calibri" w:hAnsi="Calibri" w:cs="Calibri"/>
          <w:sz w:val="18"/>
          <w:szCs w:val="18"/>
        </w:rPr>
      </w:pPr>
    </w:p>
    <w:p w:rsidR="00ED407D" w:rsidRPr="006A0C8A" w:rsidRDefault="00ED407D">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ED407D" w:rsidRPr="006A0C8A" w:rsidRDefault="00ED407D">
      <w:pPr>
        <w:pStyle w:val="Titolo1"/>
        <w:spacing w:before="0" w:after="0"/>
        <w:rPr>
          <w:rFonts w:ascii="Calibri" w:hAnsi="Calibri" w:cs="Calibri"/>
          <w:sz w:val="18"/>
          <w:szCs w:val="18"/>
        </w:rPr>
      </w:pPr>
    </w:p>
    <w:p w:rsidR="00ED407D" w:rsidRPr="006A0C8A" w:rsidRDefault="00ED407D"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ED407D"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p>
        </w:tc>
      </w:tr>
      <w:tr w:rsidR="00ED407D"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ED407D" w:rsidRPr="006A0C8A" w:rsidRDefault="00ED407D">
      <w:pPr>
        <w:pStyle w:val="SectionTitle"/>
        <w:spacing w:after="120"/>
        <w:jc w:val="both"/>
        <w:rPr>
          <w:rFonts w:ascii="Calibri" w:hAnsi="Calibri" w:cs="Calibri"/>
          <w:b w:val="0"/>
          <w:caps/>
          <w:sz w:val="18"/>
          <w:szCs w:val="18"/>
        </w:rPr>
      </w:pPr>
    </w:p>
    <w:p w:rsidR="00ED407D" w:rsidRPr="00C93286" w:rsidRDefault="00ED407D"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ED407D" w:rsidRPr="006A0C8A" w:rsidRDefault="00ED407D"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ED407D" w:rsidRPr="006A0C8A" w:rsidRDefault="00ED407D" w:rsidP="00EA703F">
            <w:pPr>
              <w:pStyle w:val="ListParagraph"/>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ED407D" w:rsidRDefault="00ED407D" w:rsidP="00EA703F">
            <w:pPr>
              <w:rPr>
                <w:rFonts w:ascii="Calibri" w:hAnsi="Calibri" w:cs="Calibri"/>
                <w:sz w:val="18"/>
                <w:szCs w:val="18"/>
              </w:rPr>
            </w:pPr>
          </w:p>
          <w:p w:rsidR="00ED407D" w:rsidRDefault="00ED407D" w:rsidP="00EA703F">
            <w:pPr>
              <w:rPr>
                <w:rFonts w:ascii="Calibri" w:hAnsi="Calibri" w:cs="Calibri"/>
                <w:sz w:val="18"/>
                <w:szCs w:val="18"/>
              </w:rPr>
            </w:pPr>
          </w:p>
          <w:p w:rsidR="00ED407D" w:rsidRPr="006A0C8A" w:rsidRDefault="00ED407D" w:rsidP="00EA703F">
            <w:pPr>
              <w:rPr>
                <w:rFonts w:ascii="Calibri" w:hAnsi="Calibri" w:cs="Calibri"/>
                <w:sz w:val="18"/>
                <w:szCs w:val="18"/>
              </w:rPr>
            </w:pPr>
            <w:r w:rsidRPr="006A0C8A">
              <w:rPr>
                <w:rFonts w:ascii="Calibri" w:hAnsi="Calibri" w:cs="Calibri"/>
                <w:sz w:val="18"/>
                <w:szCs w:val="18"/>
              </w:rPr>
              <w:t>[……..…][…………]</w:t>
            </w:r>
          </w:p>
        </w:tc>
      </w:tr>
      <w:tr w:rsidR="00ED407D"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pStyle w:val="ListParagraph"/>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ED407D" w:rsidRPr="006A0C8A" w:rsidRDefault="00ED407D" w:rsidP="00EA703F">
            <w:pPr>
              <w:pStyle w:val="ListParagraph"/>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ED407D" w:rsidRPr="006A0C8A" w:rsidRDefault="00ED407D" w:rsidP="00EA703F">
            <w:pPr>
              <w:pStyle w:val="ListParagraph"/>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rPr>
                <w:rFonts w:ascii="Calibri" w:hAnsi="Calibri" w:cs="Calibri"/>
                <w:w w:val="0"/>
                <w:sz w:val="18"/>
                <w:szCs w:val="18"/>
              </w:rPr>
            </w:pPr>
          </w:p>
          <w:p w:rsidR="00ED407D" w:rsidRDefault="00ED407D">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ED407D" w:rsidRPr="006A0C8A" w:rsidRDefault="00ED407D"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ED407D" w:rsidRDefault="00ED407D">
            <w:pPr>
              <w:rPr>
                <w:rFonts w:ascii="Calibri" w:hAnsi="Calibri" w:cs="Calibri"/>
                <w:sz w:val="18"/>
                <w:szCs w:val="18"/>
              </w:rPr>
            </w:pPr>
          </w:p>
          <w:p w:rsidR="00ED407D" w:rsidRDefault="00ED407D">
            <w:pPr>
              <w:rPr>
                <w:rFonts w:ascii="Calibri" w:hAnsi="Calibri" w:cs="Calibri"/>
                <w:sz w:val="18"/>
                <w:szCs w:val="18"/>
              </w:rPr>
            </w:pPr>
          </w:p>
          <w:p w:rsidR="00ED407D" w:rsidRPr="006A0C8A" w:rsidRDefault="00ED407D">
            <w:pPr>
              <w:rPr>
                <w:rFonts w:ascii="Calibri" w:hAnsi="Calibri" w:cs="Calibri"/>
                <w:sz w:val="18"/>
                <w:szCs w:val="18"/>
              </w:rPr>
            </w:pPr>
            <w:r w:rsidRPr="006A0C8A">
              <w:rPr>
                <w:rFonts w:ascii="Calibri" w:hAnsi="Calibri" w:cs="Calibri"/>
                <w:sz w:val="18"/>
                <w:szCs w:val="18"/>
              </w:rPr>
              <w:t>[…………][……….…][…………]</w:t>
            </w:r>
          </w:p>
        </w:tc>
      </w:tr>
    </w:tbl>
    <w:p w:rsidR="00ED407D" w:rsidRDefault="00ED407D">
      <w:pPr>
        <w:pStyle w:val="SectionTitle"/>
        <w:spacing w:before="0" w:after="0"/>
        <w:jc w:val="both"/>
        <w:rPr>
          <w:rFonts w:ascii="Calibri" w:hAnsi="Calibri" w:cs="Calibri"/>
          <w:sz w:val="18"/>
          <w:szCs w:val="18"/>
        </w:rPr>
      </w:pPr>
    </w:p>
    <w:p w:rsidR="00ED407D" w:rsidRPr="006A0C8A" w:rsidRDefault="00ED407D">
      <w:pPr>
        <w:pStyle w:val="SectionTitle"/>
        <w:spacing w:before="0" w:after="0"/>
        <w:jc w:val="both"/>
        <w:rPr>
          <w:rFonts w:ascii="Calibri" w:hAnsi="Calibri" w:cs="Calibri"/>
          <w:sz w:val="18"/>
          <w:szCs w:val="18"/>
        </w:rPr>
      </w:pPr>
      <w:r>
        <w:rPr>
          <w:rFonts w:ascii="Calibri" w:hAnsi="Calibri" w:cs="Calibri"/>
          <w:sz w:val="18"/>
          <w:szCs w:val="18"/>
        </w:rPr>
        <w:br w:type="page"/>
      </w:r>
    </w:p>
    <w:p w:rsidR="00ED407D" w:rsidRPr="00EA703F" w:rsidRDefault="00ED407D"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ED407D" w:rsidRPr="006A0C8A" w:rsidRDefault="00ED407D"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ED407D"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ED407D"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ED407D" w:rsidRDefault="00ED407D">
      <w:pPr>
        <w:pStyle w:val="SectionTitle"/>
        <w:spacing w:before="0" w:after="0"/>
        <w:jc w:val="both"/>
        <w:rPr>
          <w:rFonts w:ascii="Calibri" w:hAnsi="Calibri" w:cs="Calibri"/>
          <w:caps/>
          <w:sz w:val="18"/>
          <w:szCs w:val="18"/>
        </w:rPr>
      </w:pPr>
    </w:p>
    <w:p w:rsidR="00ED407D" w:rsidRPr="006A0C8A" w:rsidRDefault="00ED407D">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ED407D" w:rsidRPr="00C93286" w:rsidRDefault="00ED407D"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t xml:space="preserve">C: Capacità tecniche e </w:t>
      </w:r>
      <w:r w:rsidRPr="00C93286">
        <w:rPr>
          <w:rFonts w:ascii="Calibri" w:hAnsi="Calibri" w:cs="Calibri"/>
          <w:b w:val="0"/>
          <w:caps/>
          <w:sz w:val="20"/>
          <w:szCs w:val="20"/>
        </w:rPr>
        <w:t>professionali (Articolo 83, comma 1, lettera c), del Codice)</w:t>
      </w:r>
    </w:p>
    <w:p w:rsidR="00ED407D" w:rsidRPr="006A0C8A" w:rsidRDefault="00ED407D">
      <w:pPr>
        <w:pStyle w:val="Titolo1"/>
        <w:spacing w:before="0" w:after="0"/>
        <w:ind w:left="850"/>
        <w:rPr>
          <w:rFonts w:ascii="Calibri" w:hAnsi="Calibri" w:cs="Calibri"/>
          <w:color w:val="000000"/>
          <w:sz w:val="18"/>
          <w:szCs w:val="18"/>
        </w:rPr>
      </w:pPr>
    </w:p>
    <w:p w:rsidR="00ED407D" w:rsidRPr="006A0C8A" w:rsidRDefault="00ED407D"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ED407D" w:rsidRPr="00554E8C" w:rsidRDefault="00ED407D"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ED407D" w:rsidRDefault="00ED407D" w:rsidP="002F6BCF">
            <w:pPr>
              <w:rPr>
                <w:rFonts w:ascii="Calibri" w:hAnsi="Calibri" w:cs="Calibri"/>
                <w:sz w:val="18"/>
                <w:szCs w:val="18"/>
              </w:rPr>
            </w:pPr>
            <w:r w:rsidRPr="006A0C8A">
              <w:rPr>
                <w:rFonts w:ascii="Calibri" w:hAnsi="Calibri" w:cs="Calibri"/>
                <w:sz w:val="18"/>
                <w:szCs w:val="18"/>
              </w:rPr>
              <w:t>[…………]</w:t>
            </w:r>
          </w:p>
          <w:p w:rsidR="00ED407D" w:rsidRPr="006A0C8A" w:rsidRDefault="00ED407D" w:rsidP="002F6BCF">
            <w:pPr>
              <w:rPr>
                <w:rFonts w:ascii="Calibri" w:hAnsi="Calibri" w:cs="Calibri"/>
                <w:sz w:val="18"/>
                <w:szCs w:val="18"/>
              </w:rPr>
            </w:pP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ED407D" w:rsidRDefault="00ED407D"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ED407D" w:rsidRPr="006A0C8A" w:rsidRDefault="00ED407D" w:rsidP="00F50A10">
            <w:pPr>
              <w:spacing w:before="0" w:after="0"/>
              <w:ind w:left="162" w:hanging="162"/>
              <w:rPr>
                <w:rFonts w:ascii="Calibri" w:hAnsi="Calibri" w:cs="Calibri"/>
                <w:b/>
                <w:sz w:val="18"/>
                <w:szCs w:val="18"/>
              </w:rPr>
            </w:pPr>
          </w:p>
          <w:p w:rsidR="00ED407D" w:rsidRPr="006A0C8A" w:rsidRDefault="00ED407D"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ED407D" w:rsidRPr="006A0C8A" w:rsidRDefault="00ED407D"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spacing w:before="0" w:after="0"/>
              <w:rPr>
                <w:rFonts w:ascii="Calibri" w:hAnsi="Calibri" w:cs="Calibri"/>
                <w:sz w:val="18"/>
                <w:szCs w:val="18"/>
              </w:rPr>
            </w:pPr>
          </w:p>
          <w:p w:rsidR="00ED407D" w:rsidRDefault="00ED407D">
            <w:pPr>
              <w:spacing w:before="0" w:after="0"/>
              <w:rPr>
                <w:rFonts w:ascii="Calibri" w:hAnsi="Calibri" w:cs="Calibri"/>
                <w:sz w:val="18"/>
                <w:szCs w:val="18"/>
              </w:rPr>
            </w:pPr>
          </w:p>
          <w:p w:rsidR="00ED407D" w:rsidRDefault="00ED407D">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rsidR="00ED407D" w:rsidRDefault="00ED407D">
            <w:pPr>
              <w:spacing w:before="0" w:after="0"/>
              <w:rPr>
                <w:rFonts w:ascii="Calibri" w:hAnsi="Calibri" w:cs="Calibri"/>
                <w:sz w:val="18"/>
                <w:szCs w:val="18"/>
              </w:rPr>
            </w:pPr>
          </w:p>
          <w:p w:rsidR="00ED407D" w:rsidRDefault="00ED407D">
            <w:pPr>
              <w:spacing w:before="0" w:after="0"/>
              <w:rPr>
                <w:rFonts w:ascii="Calibri" w:hAnsi="Calibri" w:cs="Calibri"/>
                <w:sz w:val="18"/>
                <w:szCs w:val="18"/>
              </w:rPr>
            </w:pPr>
          </w:p>
          <w:p w:rsidR="00ED407D" w:rsidRDefault="00ED407D">
            <w:pPr>
              <w:spacing w:before="0" w:after="0"/>
              <w:rPr>
                <w:rFonts w:ascii="Calibri" w:hAnsi="Calibri" w:cs="Calibri"/>
                <w:sz w:val="18"/>
                <w:szCs w:val="18"/>
              </w:rPr>
            </w:pPr>
          </w:p>
          <w:p w:rsidR="00ED407D" w:rsidRPr="006A0C8A" w:rsidRDefault="00ED407D">
            <w:pPr>
              <w:spacing w:before="0" w:after="0"/>
              <w:rPr>
                <w:rFonts w:ascii="Calibri" w:hAnsi="Calibri" w:cs="Calibri"/>
                <w:sz w:val="18"/>
                <w:szCs w:val="18"/>
              </w:rPr>
            </w:pPr>
          </w:p>
          <w:p w:rsidR="00ED407D" w:rsidRPr="006A0C8A" w:rsidRDefault="00ED407D">
            <w:pPr>
              <w:spacing w:before="0" w:after="0"/>
              <w:rPr>
                <w:rFonts w:ascii="Calibri" w:hAnsi="Calibri" w:cs="Calibri"/>
                <w:sz w:val="18"/>
                <w:szCs w:val="18"/>
              </w:rPr>
            </w:pPr>
          </w:p>
          <w:p w:rsidR="00ED407D" w:rsidRPr="006A0C8A" w:rsidRDefault="00ED407D">
            <w:pPr>
              <w:spacing w:before="0" w:after="0"/>
              <w:rPr>
                <w:rFonts w:ascii="Calibri" w:hAnsi="Calibri" w:cs="Calibri"/>
                <w:sz w:val="18"/>
                <w:szCs w:val="18"/>
              </w:rPr>
            </w:pPr>
          </w:p>
          <w:p w:rsidR="00ED407D" w:rsidRDefault="00ED407D">
            <w:pPr>
              <w:spacing w:before="0" w:after="0"/>
              <w:rPr>
                <w:rFonts w:ascii="Calibri" w:hAnsi="Calibri" w:cs="Calibri"/>
                <w:sz w:val="18"/>
                <w:szCs w:val="18"/>
              </w:rPr>
            </w:pPr>
            <w:r w:rsidRPr="006A0C8A">
              <w:rPr>
                <w:rFonts w:ascii="Calibri" w:hAnsi="Calibri" w:cs="Calibri"/>
                <w:sz w:val="18"/>
                <w:szCs w:val="18"/>
              </w:rPr>
              <w:t>[…………….…]</w:t>
            </w:r>
          </w:p>
          <w:p w:rsidR="00ED407D" w:rsidRPr="006A0C8A" w:rsidRDefault="00ED407D">
            <w:pPr>
              <w:spacing w:before="0" w:after="0"/>
              <w:rPr>
                <w:rFonts w:ascii="Calibri" w:hAnsi="Calibri" w:cs="Calibri"/>
                <w:sz w:val="18"/>
                <w:szCs w:val="18"/>
              </w:rPr>
            </w:pPr>
          </w:p>
          <w:p w:rsidR="00ED407D" w:rsidRPr="006A0C8A" w:rsidRDefault="00ED407D">
            <w:pPr>
              <w:spacing w:before="0" w:after="0"/>
              <w:rPr>
                <w:rFonts w:ascii="Calibri" w:hAnsi="Calibri" w:cs="Calibri"/>
                <w:sz w:val="18"/>
                <w:szCs w:val="18"/>
              </w:rPr>
            </w:pPr>
          </w:p>
          <w:p w:rsidR="00ED407D" w:rsidRPr="006A0C8A" w:rsidRDefault="00ED407D">
            <w:pPr>
              <w:spacing w:before="0" w:after="0"/>
              <w:rPr>
                <w:rFonts w:ascii="Calibri" w:hAnsi="Calibri" w:cs="Calibri"/>
                <w:sz w:val="18"/>
                <w:szCs w:val="18"/>
              </w:rPr>
            </w:pPr>
            <w:r>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350D7E">
            <w:pPr>
              <w:pStyle w:val="ListParagraph"/>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ED407D" w:rsidRPr="006A0C8A" w:rsidRDefault="00ED407D"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rPr>
                <w:rFonts w:ascii="Calibri" w:hAnsi="Calibri" w:cs="Calibri"/>
                <w:color w:val="000000"/>
                <w:sz w:val="18"/>
                <w:szCs w:val="18"/>
              </w:rPr>
            </w:pPr>
            <w:r w:rsidRPr="006A0C8A">
              <w:rPr>
                <w:rFonts w:ascii="Calibri" w:hAnsi="Calibri" w:cs="Calibri"/>
                <w:color w:val="000000"/>
                <w:sz w:val="18"/>
                <w:szCs w:val="18"/>
              </w:rPr>
              <w:t>[……]</w:t>
            </w:r>
          </w:p>
          <w:p w:rsidR="00ED407D"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p>
          <w:p w:rsidR="00ED407D" w:rsidRDefault="00ED407D">
            <w:pPr>
              <w:rPr>
                <w:rFonts w:ascii="Calibri" w:hAnsi="Calibri" w:cs="Calibri"/>
                <w:color w:val="000000"/>
                <w:sz w:val="18"/>
                <w:szCs w:val="18"/>
              </w:rPr>
            </w:pPr>
          </w:p>
          <w:p w:rsidR="00ED407D" w:rsidRPr="006A0C8A" w:rsidRDefault="00ED407D">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ED407D" w:rsidRDefault="00ED407D">
      <w:pPr>
        <w:jc w:val="both"/>
        <w:rPr>
          <w:rFonts w:ascii="Calibri" w:hAnsi="Calibri" w:cs="Calibri"/>
          <w:color w:val="000000"/>
          <w:sz w:val="18"/>
          <w:szCs w:val="18"/>
        </w:rPr>
      </w:pPr>
    </w:p>
    <w:p w:rsidR="00ED407D" w:rsidRPr="006A0C8A" w:rsidRDefault="00ED407D">
      <w:pPr>
        <w:jc w:val="both"/>
        <w:rPr>
          <w:rFonts w:ascii="Calibri" w:hAnsi="Calibri" w:cs="Calibri"/>
          <w:color w:val="000000"/>
          <w:sz w:val="18"/>
          <w:szCs w:val="18"/>
        </w:rPr>
      </w:pPr>
      <w:r>
        <w:rPr>
          <w:rFonts w:ascii="Calibri" w:hAnsi="Calibri" w:cs="Calibri"/>
          <w:color w:val="000000"/>
          <w:sz w:val="18"/>
          <w:szCs w:val="18"/>
        </w:rPr>
        <w:br w:type="page"/>
      </w:r>
    </w:p>
    <w:p w:rsidR="00ED407D" w:rsidRPr="00F50A10" w:rsidRDefault="00ED407D"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t xml:space="preserve">D: SISTEMI di garanzia della qualità e norme di gestione ambientale </w:t>
      </w:r>
      <w:r w:rsidRPr="00F50A10">
        <w:rPr>
          <w:rFonts w:ascii="Calibri" w:hAnsi="Calibri" w:cs="Calibri"/>
          <w:b w:val="0"/>
          <w:color w:val="000000"/>
          <w:kern w:val="2"/>
          <w:sz w:val="20"/>
          <w:szCs w:val="20"/>
        </w:rPr>
        <w:t>(Articolo 87 del Codice)</w:t>
      </w:r>
    </w:p>
    <w:p w:rsidR="00ED407D" w:rsidRPr="006A0C8A" w:rsidRDefault="00ED407D"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w w:val="0"/>
                <w:sz w:val="18"/>
                <w:szCs w:val="18"/>
              </w:rPr>
              <w:t>Risposta:</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ED407D" w:rsidRPr="006A0C8A" w:rsidRDefault="00ED407D"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ED407D" w:rsidRPr="006A0C8A" w:rsidRDefault="00ED407D"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rsidR="00ED407D" w:rsidRDefault="00ED407D">
            <w:pPr>
              <w:rPr>
                <w:rFonts w:ascii="Calibri" w:hAnsi="Calibri" w:cs="Calibri"/>
                <w:w w:val="0"/>
                <w:sz w:val="18"/>
                <w:szCs w:val="18"/>
              </w:rPr>
            </w:pPr>
          </w:p>
          <w:p w:rsidR="00ED407D" w:rsidRDefault="00ED407D">
            <w:pPr>
              <w:rPr>
                <w:rFonts w:ascii="Calibri" w:hAnsi="Calibri" w:cs="Calibri"/>
                <w:w w:val="0"/>
                <w:sz w:val="18"/>
                <w:szCs w:val="18"/>
              </w:rPr>
            </w:pPr>
          </w:p>
          <w:p w:rsidR="00ED407D" w:rsidRDefault="00ED407D">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ED407D" w:rsidRPr="006A0C8A" w:rsidRDefault="00ED407D">
            <w:pPr>
              <w:rPr>
                <w:rFonts w:ascii="Calibri" w:hAnsi="Calibri" w:cs="Calibri"/>
                <w:sz w:val="18"/>
                <w:szCs w:val="18"/>
              </w:rPr>
            </w:pPr>
          </w:p>
          <w:p w:rsidR="00ED407D" w:rsidRDefault="00ED407D">
            <w:pPr>
              <w:rPr>
                <w:rFonts w:ascii="Calibri" w:hAnsi="Calibri" w:cs="Calibri"/>
                <w:sz w:val="18"/>
                <w:szCs w:val="18"/>
              </w:rPr>
            </w:pPr>
          </w:p>
          <w:p w:rsidR="00ED407D" w:rsidRPr="006A0C8A" w:rsidRDefault="00ED407D">
            <w:pPr>
              <w:rPr>
                <w:rFonts w:ascii="Calibri" w:hAnsi="Calibri" w:cs="Calibri"/>
                <w:sz w:val="18"/>
                <w:szCs w:val="18"/>
              </w:rPr>
            </w:pPr>
            <w:r w:rsidRPr="006A0C8A">
              <w:rPr>
                <w:rFonts w:ascii="Calibri" w:hAnsi="Calibri" w:cs="Calibri"/>
                <w:sz w:val="18"/>
                <w:szCs w:val="18"/>
              </w:rPr>
              <w:t>[……..…][…………][…………]</w:t>
            </w:r>
          </w:p>
        </w:tc>
      </w:tr>
      <w:tr w:rsidR="00ED407D"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ED407D" w:rsidRPr="006A0C8A" w:rsidRDefault="00ED407D"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ED407D" w:rsidRPr="006A0C8A" w:rsidRDefault="00ED407D"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ED407D" w:rsidRDefault="00ED407D" w:rsidP="000B0E25">
            <w:pPr>
              <w:spacing w:after="240"/>
              <w:rPr>
                <w:rFonts w:ascii="Calibri" w:hAnsi="Calibri" w:cs="Calibri"/>
                <w:w w:val="0"/>
                <w:sz w:val="18"/>
                <w:szCs w:val="18"/>
              </w:rPr>
            </w:pPr>
          </w:p>
          <w:p w:rsidR="00ED407D" w:rsidRDefault="00ED407D">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ED407D" w:rsidRDefault="00ED407D">
            <w:pPr>
              <w:rPr>
                <w:rFonts w:ascii="Calibri" w:hAnsi="Calibri" w:cs="Calibri"/>
                <w:w w:val="0"/>
                <w:sz w:val="18"/>
                <w:szCs w:val="18"/>
              </w:rPr>
            </w:pPr>
          </w:p>
          <w:p w:rsidR="00ED407D" w:rsidRDefault="00ED407D">
            <w:pPr>
              <w:rPr>
                <w:rFonts w:ascii="Calibri" w:hAnsi="Calibri" w:cs="Calibri"/>
                <w:sz w:val="18"/>
                <w:szCs w:val="18"/>
              </w:rPr>
            </w:pPr>
          </w:p>
          <w:p w:rsidR="00ED407D" w:rsidRPr="006A0C8A" w:rsidRDefault="00ED407D">
            <w:pPr>
              <w:rPr>
                <w:rFonts w:ascii="Calibri" w:hAnsi="Calibri" w:cs="Calibri"/>
                <w:sz w:val="18"/>
                <w:szCs w:val="18"/>
              </w:rPr>
            </w:pPr>
          </w:p>
          <w:p w:rsidR="00ED407D" w:rsidRPr="006A0C8A" w:rsidRDefault="00ED407D">
            <w:pPr>
              <w:rPr>
                <w:rFonts w:ascii="Calibri" w:hAnsi="Calibri" w:cs="Calibri"/>
                <w:sz w:val="18"/>
                <w:szCs w:val="18"/>
              </w:rPr>
            </w:pPr>
            <w:r w:rsidRPr="006A0C8A">
              <w:rPr>
                <w:rFonts w:ascii="Calibri" w:hAnsi="Calibri" w:cs="Calibri"/>
                <w:sz w:val="18"/>
                <w:szCs w:val="18"/>
              </w:rPr>
              <w:t>[…………][……..…][……..…]</w:t>
            </w:r>
          </w:p>
        </w:tc>
      </w:tr>
    </w:tbl>
    <w:p w:rsidR="00ED407D" w:rsidRPr="000464F7" w:rsidRDefault="00ED407D"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ED407D" w:rsidRPr="006A0C8A" w:rsidRDefault="00ED407D"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D407D" w:rsidRPr="006A0C8A" w:rsidRDefault="00ED407D"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ED407D" w:rsidRPr="006A0C8A" w:rsidRDefault="00ED407D">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ED407D"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pPr>
              <w:rPr>
                <w:rFonts w:ascii="Calibri" w:hAnsi="Calibri" w:cs="Calibri"/>
                <w:sz w:val="18"/>
                <w:szCs w:val="18"/>
              </w:rPr>
            </w:pPr>
            <w:r w:rsidRPr="006A0C8A">
              <w:rPr>
                <w:rFonts w:ascii="Calibri" w:hAnsi="Calibri" w:cs="Calibri"/>
                <w:b/>
                <w:w w:val="0"/>
                <w:sz w:val="18"/>
                <w:szCs w:val="18"/>
              </w:rPr>
              <w:t>Risposta:</w:t>
            </w:r>
          </w:p>
        </w:tc>
      </w:tr>
      <w:tr w:rsidR="00ED407D"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D407D" w:rsidRPr="006A0C8A" w:rsidRDefault="00ED407D"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ED407D" w:rsidRPr="006A0C8A" w:rsidRDefault="00ED407D">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ED407D" w:rsidRPr="006A0C8A" w:rsidRDefault="00ED407D"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D407D" w:rsidRDefault="00ED407D">
            <w:pPr>
              <w:rPr>
                <w:rFonts w:ascii="Calibri" w:hAnsi="Calibri" w:cs="Calibri"/>
                <w:sz w:val="18"/>
                <w:szCs w:val="18"/>
              </w:rPr>
            </w:pPr>
            <w:r w:rsidRPr="006A0C8A">
              <w:rPr>
                <w:rFonts w:ascii="Calibri" w:hAnsi="Calibri" w:cs="Calibri"/>
                <w:sz w:val="18"/>
                <w:szCs w:val="18"/>
              </w:rPr>
              <w:t>[…………….]</w:t>
            </w:r>
          </w:p>
          <w:p w:rsidR="00ED407D" w:rsidRDefault="00ED407D" w:rsidP="000464F7">
            <w:pPr>
              <w:spacing w:after="240"/>
              <w:rPr>
                <w:rFonts w:ascii="Calibri" w:hAnsi="Calibri" w:cs="Calibri"/>
                <w:sz w:val="18"/>
                <w:szCs w:val="18"/>
              </w:rPr>
            </w:pPr>
          </w:p>
          <w:p w:rsidR="00ED407D" w:rsidRDefault="00ED407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ED407D" w:rsidRPr="006A0C8A" w:rsidRDefault="00ED407D" w:rsidP="000464F7">
            <w:pPr>
              <w:spacing w:after="240"/>
              <w:rPr>
                <w:rFonts w:ascii="Calibri" w:hAnsi="Calibri" w:cs="Calibri"/>
                <w:sz w:val="18"/>
                <w:szCs w:val="18"/>
              </w:rPr>
            </w:pPr>
          </w:p>
          <w:p w:rsidR="00ED407D" w:rsidRDefault="00ED407D">
            <w:pPr>
              <w:rPr>
                <w:rFonts w:ascii="Calibri" w:hAnsi="Calibri" w:cs="Calibri"/>
                <w:sz w:val="18"/>
                <w:szCs w:val="18"/>
              </w:rPr>
            </w:pPr>
          </w:p>
          <w:p w:rsidR="00ED407D" w:rsidRPr="006A0C8A" w:rsidRDefault="00ED407D">
            <w:pPr>
              <w:rPr>
                <w:rFonts w:ascii="Calibri" w:hAnsi="Calibri" w:cs="Calibri"/>
                <w:sz w:val="18"/>
                <w:szCs w:val="18"/>
              </w:rPr>
            </w:pPr>
          </w:p>
          <w:p w:rsidR="00ED407D" w:rsidRPr="006A0C8A" w:rsidRDefault="00ED407D">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ED407D" w:rsidRDefault="00ED407D" w:rsidP="00BF74E1">
      <w:pPr>
        <w:pStyle w:val="ChapterTitle"/>
        <w:rPr>
          <w:rFonts w:ascii="Calibri" w:hAnsi="Calibri" w:cs="Calibri"/>
          <w:sz w:val="18"/>
          <w:szCs w:val="18"/>
        </w:rPr>
      </w:pPr>
    </w:p>
    <w:p w:rsidR="00ED407D" w:rsidRDefault="00ED407D"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ED407D" w:rsidRPr="001C6F61" w:rsidRDefault="00ED407D"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ED407D" w:rsidRDefault="00ED407D">
      <w:pPr>
        <w:rPr>
          <w:rFonts w:ascii="Calibri" w:hAnsi="Calibri" w:cs="Calibri"/>
          <w:b/>
          <w:szCs w:val="24"/>
          <w:u w:val="single"/>
        </w:rPr>
      </w:pPr>
    </w:p>
    <w:p w:rsidR="00ED407D" w:rsidRDefault="00ED407D">
      <w:pPr>
        <w:rPr>
          <w:rFonts w:ascii="Calibri" w:hAnsi="Calibri" w:cs="Calibri"/>
          <w:b/>
          <w:szCs w:val="24"/>
          <w:u w:val="single"/>
        </w:rPr>
        <w:sectPr w:rsidR="00ED407D" w:rsidSect="00ED407D">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rsidR="00ED407D" w:rsidRPr="007D7781" w:rsidRDefault="00ED407D">
      <w:pPr>
        <w:rPr>
          <w:rFonts w:ascii="Calibri" w:hAnsi="Calibri" w:cs="Calibri"/>
          <w:b/>
          <w:szCs w:val="24"/>
          <w:u w:val="single"/>
        </w:rPr>
      </w:pPr>
    </w:p>
    <w:sectPr w:rsidR="00ED407D" w:rsidRPr="007D7781" w:rsidSect="00ED407D">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07D" w:rsidRDefault="00ED407D">
      <w:pPr>
        <w:spacing w:before="0" w:after="0"/>
      </w:pPr>
      <w:r>
        <w:separator/>
      </w:r>
    </w:p>
  </w:endnote>
  <w:endnote w:type="continuationSeparator" w:id="0">
    <w:p w:rsidR="00ED407D" w:rsidRDefault="00ED40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3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07D" w:rsidRPr="00D509A5" w:rsidRDefault="00ED407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ED407D" w:rsidRPr="008F4F71" w:rsidRDefault="00ED407D">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07D" w:rsidRDefault="00ED407D">
      <w:pPr>
        <w:spacing w:before="0" w:after="0"/>
      </w:pPr>
      <w:r>
        <w:separator/>
      </w:r>
    </w:p>
  </w:footnote>
  <w:footnote w:type="continuationSeparator" w:id="0">
    <w:p w:rsidR="00ED407D" w:rsidRDefault="00ED407D">
      <w:pPr>
        <w:spacing w:before="0" w:after="0"/>
      </w:pPr>
      <w:r>
        <w:continuationSeparator/>
      </w:r>
    </w:p>
  </w:footnote>
  <w:footnote w:id="1">
    <w:p w:rsidR="00ED407D" w:rsidRPr="00946C95" w:rsidRDefault="00ED407D"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ED407D" w:rsidRPr="00946C95" w:rsidRDefault="00ED407D" w:rsidP="005309A4">
      <w:pPr>
        <w:pStyle w:val="footnotetext"/>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ED407D" w:rsidRPr="00946C95" w:rsidRDefault="00ED407D"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ED407D" w:rsidRPr="00946C95" w:rsidRDefault="00ED407D"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ED407D" w:rsidRPr="001F35A9" w:rsidRDefault="00ED407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ED407D" w:rsidRPr="001F35A9" w:rsidRDefault="00ED407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D407D" w:rsidRPr="001F35A9" w:rsidRDefault="00ED407D"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D407D" w:rsidRPr="001F35A9" w:rsidRDefault="00ED407D"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D407D" w:rsidRPr="001F35A9" w:rsidRDefault="00ED407D"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ED407D" w:rsidRPr="001F35A9" w:rsidRDefault="00ED407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ED407D" w:rsidRPr="001F35A9" w:rsidRDefault="00ED407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ED407D" w:rsidRPr="001F35A9" w:rsidRDefault="00ED407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ED407D" w:rsidRPr="001F35A9" w:rsidRDefault="00ED407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ED407D" w:rsidRPr="003E60D1" w:rsidRDefault="00ED407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ED407D" w:rsidRPr="003E60D1" w:rsidRDefault="00ED407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ED407D" w:rsidRPr="003E60D1" w:rsidRDefault="00ED407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ED407D" w:rsidRPr="003E60D1" w:rsidRDefault="00ED407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ED407D" w:rsidRPr="003E60D1" w:rsidRDefault="00ED407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ED407D" w:rsidRPr="003E60D1" w:rsidRDefault="00ED407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ED407D" w:rsidRPr="003E60D1" w:rsidRDefault="00ED407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ED407D" w:rsidRPr="003E60D1" w:rsidRDefault="00ED407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ED407D" w:rsidRPr="003E60D1" w:rsidRDefault="00ED407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ED407D" w:rsidRPr="003E60D1" w:rsidRDefault="00ED407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ED407D" w:rsidRPr="003E60D1" w:rsidRDefault="00ED407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ED407D" w:rsidRPr="003E60D1" w:rsidRDefault="00ED407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ED407D" w:rsidRPr="003E60D1" w:rsidRDefault="00ED407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ED407D" w:rsidRPr="003E60D1" w:rsidRDefault="00ED407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ED407D" w:rsidRPr="00BF74E1" w:rsidRDefault="00ED407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ED407D" w:rsidRPr="00F351F0" w:rsidRDefault="00ED407D"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ED407D" w:rsidRPr="003E60D1" w:rsidRDefault="00ED407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ED407D" w:rsidRPr="003E60D1" w:rsidRDefault="00ED407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ED407D" w:rsidRPr="003E60D1" w:rsidRDefault="00ED407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34ED"/>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407D"/>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F26D774-E7C3-402E-A0DB-5F7F8892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32"/>
      <w:b/>
      <w:bCs/>
      <w:smallCaps/>
      <w:szCs w:val="28"/>
    </w:rPr>
  </w:style>
  <w:style w:type="paragraph" w:styleId="Titolo2">
    <w:name w:val="heading 2"/>
    <w:basedOn w:val="Normale"/>
    <w:qFormat/>
    <w:pPr>
      <w:keepNext/>
      <w:outlineLvl w:val="1"/>
    </w:pPr>
    <w:rPr>
      <w:rFonts w:eastAsia="font532"/>
      <w:b/>
      <w:bCs/>
      <w:szCs w:val="26"/>
    </w:rPr>
  </w:style>
  <w:style w:type="paragraph" w:styleId="Titolo3">
    <w:name w:val="heading 3"/>
    <w:basedOn w:val="Normale"/>
    <w:qFormat/>
    <w:pPr>
      <w:keepNext/>
      <w:outlineLvl w:val="2"/>
    </w:pPr>
    <w:rPr>
      <w:rFonts w:eastAsia="font532"/>
      <w:bCs/>
      <w:i/>
    </w:rPr>
  </w:style>
  <w:style w:type="paragraph" w:styleId="Titolo4">
    <w:name w:val="heading 4"/>
    <w:basedOn w:val="Normale"/>
    <w:qFormat/>
    <w:pPr>
      <w:keepNext/>
      <w:outlineLvl w:val="3"/>
    </w:pPr>
    <w:rPr>
      <w:rFonts w:eastAsia="font532"/>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532" w:hAnsi="Times New Roman" w:cs="Times New Roman"/>
      <w:b/>
      <w:bCs/>
      <w:smallCaps/>
      <w:sz w:val="24"/>
      <w:szCs w:val="28"/>
      <w:lang w:eastAsia="it-IT" w:bidi="it-IT"/>
    </w:rPr>
  </w:style>
  <w:style w:type="character" w:customStyle="1" w:styleId="Titolo2Carattere">
    <w:name w:val="Titolo 2 Carattere"/>
    <w:rPr>
      <w:rFonts w:ascii="Times New Roman" w:eastAsia="font532" w:hAnsi="Times New Roman" w:cs="Times New Roman"/>
      <w:b/>
      <w:bCs/>
      <w:sz w:val="24"/>
      <w:szCs w:val="26"/>
      <w:lang w:eastAsia="it-IT" w:bidi="it-IT"/>
    </w:rPr>
  </w:style>
  <w:style w:type="character" w:customStyle="1" w:styleId="Titolo3Carattere">
    <w:name w:val="Titolo 3 Carattere"/>
    <w:rPr>
      <w:rFonts w:ascii="Times New Roman" w:eastAsia="font532" w:hAnsi="Times New Roman" w:cs="Times New Roman"/>
      <w:bCs/>
      <w:i/>
      <w:sz w:val="24"/>
      <w:lang w:eastAsia="it-IT" w:bidi="it-IT"/>
    </w:rPr>
  </w:style>
  <w:style w:type="character" w:customStyle="1" w:styleId="Titolo4Carattere">
    <w:name w:val="Titolo 4 Carattere"/>
    <w:rPr>
      <w:rFonts w:ascii="Times New Roman" w:eastAsia="font53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EF1B-5778-4F01-90F7-7347153F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5350</Words>
  <Characters>30497</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35776</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Bettoni Matteo</cp:lastModifiedBy>
  <cp:revision>1</cp:revision>
  <cp:lastPrinted>2019-05-08T10:11:00Z</cp:lastPrinted>
  <dcterms:created xsi:type="dcterms:W3CDTF">2022-11-09T13:51:00Z</dcterms:created>
  <dcterms:modified xsi:type="dcterms:W3CDTF">2022-11-09T13:52:00Z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