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A6A" w:rsidRPr="00620FFC" w:rsidRDefault="00541A6A" w:rsidP="004F0ADA">
      <w:pPr>
        <w:pStyle w:val="Titolo1"/>
        <w:jc w:val="right"/>
        <w:rPr>
          <w:rFonts w:ascii="Calibri" w:hAnsi="Calibri" w:cs="Calibri"/>
          <w:sz w:val="20"/>
          <w:szCs w:val="20"/>
        </w:rPr>
      </w:pPr>
      <w:r w:rsidRPr="00620FFC">
        <w:rPr>
          <w:rFonts w:ascii="Calibri" w:hAnsi="Calibri" w:cs="Calibri"/>
          <w:sz w:val="20"/>
          <w:szCs w:val="20"/>
        </w:rPr>
        <w:t xml:space="preserve">Allegato </w:t>
      </w:r>
      <w:r>
        <w:rPr>
          <w:rFonts w:ascii="Calibri" w:hAnsi="Calibri" w:cs="Calibri"/>
          <w:sz w:val="20"/>
          <w:szCs w:val="20"/>
        </w:rPr>
        <w:t>2</w:t>
      </w:r>
    </w:p>
    <w:p w:rsidR="00541A6A" w:rsidRPr="00620FFC" w:rsidRDefault="00541A6A"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541A6A" w:rsidRPr="00620FFC" w:rsidRDefault="00541A6A" w:rsidP="00FB3543">
      <w:pPr>
        <w:spacing w:before="0" w:after="0"/>
        <w:rPr>
          <w:rFonts w:ascii="Calibri" w:hAnsi="Calibri" w:cs="Calibri"/>
          <w:sz w:val="20"/>
          <w:szCs w:val="20"/>
        </w:rPr>
      </w:pPr>
    </w:p>
    <w:p w:rsidR="00541A6A" w:rsidRPr="00620FFC" w:rsidRDefault="00541A6A">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541A6A" w:rsidRPr="006A0C8A" w:rsidRDefault="00541A6A"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541A6A" w:rsidRPr="006A0C8A" w:rsidRDefault="00541A6A">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541A6A" w:rsidRPr="006A0C8A" w:rsidRDefault="00541A6A">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rsidR="00541A6A" w:rsidRPr="006A0C8A" w:rsidRDefault="00541A6A"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541A6A" w:rsidRPr="006A0C8A" w:rsidRDefault="00541A6A"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rsidR="00541A6A" w:rsidRPr="00620FFC" w:rsidRDefault="00541A6A"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541A6A" w:rsidRPr="006A0C8A" w:rsidRDefault="00541A6A"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41A6A"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2521BB">
            <w:pPr>
              <w:rPr>
                <w:rFonts w:ascii="Calibri" w:hAnsi="Calibri" w:cs="Calibri"/>
                <w:sz w:val="18"/>
                <w:szCs w:val="18"/>
              </w:rPr>
            </w:pPr>
          </w:p>
        </w:tc>
      </w:tr>
      <w:tr w:rsidR="00541A6A"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xml:space="preserve">Nome: </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B5090" w:rsidRDefault="00541A6A" w:rsidP="000656C5">
            <w:pPr>
              <w:rPr>
                <w:rFonts w:ascii="Calibri" w:hAnsi="Calibri" w:cs="Calibri"/>
                <w:sz w:val="18"/>
                <w:szCs w:val="18"/>
              </w:rPr>
            </w:pPr>
            <w:r w:rsidRPr="006B5090">
              <w:rPr>
                <w:rFonts w:ascii="Calibri" w:hAnsi="Calibri" w:cs="Calibri"/>
                <w:sz w:val="18"/>
                <w:szCs w:val="18"/>
              </w:rPr>
              <w:t>COMUNE DI BERGAMO</w:t>
            </w:r>
          </w:p>
          <w:p w:rsidR="00541A6A" w:rsidRPr="006A0C8A" w:rsidRDefault="00541A6A" w:rsidP="00B67C65">
            <w:pPr>
              <w:rPr>
                <w:rFonts w:ascii="Calibri" w:hAnsi="Calibri" w:cs="Calibri"/>
                <w:sz w:val="18"/>
                <w:szCs w:val="18"/>
              </w:rPr>
            </w:pPr>
            <w:r w:rsidRPr="00EC0EB9">
              <w:rPr>
                <w:rFonts w:ascii="Calibri" w:hAnsi="Calibri" w:cs="Calibri"/>
                <w:sz w:val="18"/>
                <w:szCs w:val="18"/>
              </w:rPr>
              <w:t>80034840167</w:t>
            </w:r>
          </w:p>
        </w:tc>
      </w:tr>
      <w:tr w:rsidR="00541A6A"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20FFC" w:rsidRDefault="00541A6A">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D31F9">
            <w:pPr>
              <w:rPr>
                <w:rFonts w:ascii="Calibri" w:hAnsi="Calibri" w:cs="Calibri"/>
                <w:sz w:val="18"/>
                <w:szCs w:val="18"/>
              </w:rPr>
            </w:pPr>
            <w:r>
              <w:rPr>
                <w:rFonts w:ascii="Calibri" w:hAnsi="Calibri" w:cs="Calibri"/>
                <w:sz w:val="18"/>
                <w:szCs w:val="18"/>
              </w:rPr>
              <w:t>APPALTO DI LAVORI</w:t>
            </w:r>
          </w:p>
        </w:tc>
      </w:tr>
      <w:tr w:rsidR="00541A6A"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D51AE" w:rsidRDefault="006D51AE" w:rsidP="006D51AE">
            <w:pPr>
              <w:jc w:val="both"/>
              <w:rPr>
                <w:rFonts w:asciiTheme="minorHAnsi" w:hAnsiTheme="minorHAnsi" w:cstheme="minorHAnsi"/>
                <w:noProof/>
                <w:color w:val="000000"/>
                <w:sz w:val="18"/>
                <w:szCs w:val="18"/>
              </w:rPr>
            </w:pPr>
            <w:r w:rsidRPr="006D51AE">
              <w:rPr>
                <w:rFonts w:asciiTheme="minorHAnsi" w:hAnsiTheme="minorHAnsi" w:cstheme="minorHAnsi"/>
                <w:noProof/>
                <w:color w:val="000000"/>
                <w:sz w:val="18"/>
                <w:szCs w:val="18"/>
                <w:u w:val="single"/>
              </w:rPr>
              <w:t>Procedura aperta multilotto</w:t>
            </w:r>
            <w:r w:rsidRPr="006D51AE">
              <w:rPr>
                <w:rFonts w:asciiTheme="minorHAnsi" w:hAnsiTheme="minorHAnsi" w:cstheme="minorHAnsi"/>
                <w:noProof/>
                <w:color w:val="000000"/>
                <w:sz w:val="18"/>
                <w:szCs w:val="18"/>
              </w:rPr>
              <w:t xml:space="preserve"> con esclusione di aggiudicazioni multiple per il </w:t>
            </w:r>
            <w:r>
              <w:rPr>
                <w:rFonts w:asciiTheme="minorHAnsi" w:hAnsiTheme="minorHAnsi" w:cstheme="minorHAnsi"/>
                <w:noProof/>
                <w:color w:val="000000"/>
                <w:sz w:val="18"/>
                <w:szCs w:val="18"/>
              </w:rPr>
              <w:t>r</w:t>
            </w:r>
            <w:r w:rsidRPr="006D51AE">
              <w:rPr>
                <w:rFonts w:asciiTheme="minorHAnsi" w:hAnsiTheme="minorHAnsi" w:cstheme="minorHAnsi"/>
                <w:noProof/>
                <w:color w:val="000000"/>
                <w:sz w:val="18"/>
                <w:szCs w:val="18"/>
              </w:rPr>
              <w:t>ifacimento</w:t>
            </w:r>
            <w:r>
              <w:rPr>
                <w:rFonts w:asciiTheme="minorHAnsi" w:hAnsiTheme="minorHAnsi" w:cstheme="minorHAnsi"/>
                <w:noProof/>
                <w:color w:val="000000"/>
                <w:sz w:val="18"/>
                <w:szCs w:val="18"/>
              </w:rPr>
              <w:t xml:space="preserve"> di n</w:t>
            </w:r>
            <w:r w:rsidRPr="006D51AE">
              <w:rPr>
                <w:rFonts w:asciiTheme="minorHAnsi" w:hAnsiTheme="minorHAnsi" w:cstheme="minorHAnsi"/>
                <w:noProof/>
                <w:color w:val="000000"/>
                <w:sz w:val="18"/>
                <w:szCs w:val="18"/>
              </w:rPr>
              <w:t>° 3 Campi da calcio di proprietà comunale:</w:t>
            </w:r>
          </w:p>
          <w:p w:rsidR="00541A6A" w:rsidRPr="006D51AE" w:rsidRDefault="00541A6A" w:rsidP="006D51AE">
            <w:pPr>
              <w:ind w:left="234" w:hanging="234"/>
              <w:rPr>
                <w:rFonts w:asciiTheme="minorHAnsi" w:hAnsiTheme="minorHAnsi" w:cstheme="minorHAnsi"/>
                <w:noProof/>
                <w:color w:val="000000"/>
                <w:sz w:val="18"/>
                <w:szCs w:val="18"/>
              </w:rPr>
            </w:pPr>
            <w:r w:rsidRPr="006D51AE">
              <w:rPr>
                <w:rFonts w:asciiTheme="minorHAnsi" w:hAnsiTheme="minorHAnsi" w:cstheme="minorHAnsi"/>
                <w:noProof/>
                <w:color w:val="000000"/>
                <w:sz w:val="18"/>
                <w:szCs w:val="18"/>
              </w:rPr>
              <w:t xml:space="preserve">• </w:t>
            </w:r>
            <w:r w:rsidR="006D51AE" w:rsidRPr="006D51AE">
              <w:rPr>
                <w:rFonts w:asciiTheme="minorHAnsi" w:hAnsiTheme="minorHAnsi" w:cstheme="minorHAnsi"/>
                <w:noProof/>
                <w:color w:val="000000"/>
                <w:sz w:val="18"/>
                <w:szCs w:val="18"/>
              </w:rPr>
              <w:t xml:space="preserve">   </w:t>
            </w:r>
            <w:r w:rsidR="006D51AE" w:rsidRPr="006D51AE">
              <w:rPr>
                <w:rFonts w:asciiTheme="minorHAnsi" w:hAnsiTheme="minorHAnsi" w:cstheme="minorHAnsi"/>
                <w:noProof/>
                <w:color w:val="000000"/>
                <w:sz w:val="18"/>
                <w:szCs w:val="18"/>
                <w:u w:val="single"/>
              </w:rPr>
              <w:t xml:space="preserve">Lotto 1: </w:t>
            </w:r>
            <w:r w:rsidR="006D51AE" w:rsidRPr="006D51AE">
              <w:rPr>
                <w:rFonts w:asciiTheme="minorHAnsi" w:hAnsiTheme="minorHAnsi" w:cstheme="minorHAnsi"/>
                <w:noProof/>
                <w:color w:val="000000"/>
                <w:sz w:val="18"/>
                <w:szCs w:val="18"/>
              </w:rPr>
              <w:t xml:space="preserve"> Rifacimento campo di calcio in erba sintetica in via Meucci” CIG: 9800757089</w:t>
            </w:r>
          </w:p>
          <w:p w:rsidR="006D51AE" w:rsidRPr="006D51AE" w:rsidRDefault="006D51AE" w:rsidP="006D51AE">
            <w:pPr>
              <w:numPr>
                <w:ilvl w:val="0"/>
                <w:numId w:val="25"/>
              </w:numPr>
              <w:suppressAutoHyphens w:val="0"/>
              <w:spacing w:before="0" w:after="0"/>
              <w:ind w:left="284" w:right="283" w:hanging="284"/>
              <w:jc w:val="both"/>
              <w:rPr>
                <w:rFonts w:asciiTheme="minorHAnsi" w:eastAsia="Times New Roman" w:hAnsiTheme="minorHAnsi" w:cstheme="minorHAnsi"/>
                <w:color w:val="auto"/>
                <w:kern w:val="0"/>
                <w:sz w:val="18"/>
                <w:szCs w:val="18"/>
                <w:lang w:bidi="ar-SA"/>
              </w:rPr>
            </w:pPr>
            <w:r w:rsidRPr="006D51AE">
              <w:rPr>
                <w:rFonts w:asciiTheme="minorHAnsi" w:eastAsia="Times New Roman" w:hAnsiTheme="minorHAnsi" w:cstheme="minorHAnsi"/>
                <w:color w:val="auto"/>
                <w:kern w:val="0"/>
                <w:sz w:val="18"/>
                <w:szCs w:val="18"/>
                <w:u w:val="single"/>
                <w:lang w:bidi="ar-SA"/>
              </w:rPr>
              <w:t>Lotto 2</w:t>
            </w:r>
            <w:r w:rsidRPr="006D51AE">
              <w:rPr>
                <w:rFonts w:asciiTheme="minorHAnsi" w:eastAsia="Times New Roman" w:hAnsiTheme="minorHAnsi" w:cstheme="minorHAnsi"/>
                <w:color w:val="auto"/>
                <w:kern w:val="0"/>
                <w:sz w:val="18"/>
                <w:szCs w:val="18"/>
                <w:lang w:bidi="ar-SA"/>
              </w:rPr>
              <w:t xml:space="preserve">: Rifacimento campo di calcio in erba sintetica in Via </w:t>
            </w:r>
            <w:proofErr w:type="spellStart"/>
            <w:r w:rsidRPr="006D51AE">
              <w:rPr>
                <w:rFonts w:asciiTheme="minorHAnsi" w:eastAsia="Times New Roman" w:hAnsiTheme="minorHAnsi" w:cstheme="minorHAnsi"/>
                <w:color w:val="auto"/>
                <w:kern w:val="0"/>
                <w:sz w:val="18"/>
                <w:szCs w:val="18"/>
                <w:lang w:bidi="ar-SA"/>
              </w:rPr>
              <w:t>Acquaderni</w:t>
            </w:r>
            <w:proofErr w:type="spellEnd"/>
            <w:r w:rsidRPr="006D51AE">
              <w:rPr>
                <w:rFonts w:asciiTheme="minorHAnsi" w:eastAsia="Times New Roman" w:hAnsiTheme="minorHAnsi" w:cstheme="minorHAnsi"/>
                <w:color w:val="auto"/>
                <w:kern w:val="0"/>
                <w:sz w:val="18"/>
                <w:szCs w:val="18"/>
                <w:lang w:bidi="ar-SA"/>
              </w:rPr>
              <w:t xml:space="preserve"> CIG: 980085730E; </w:t>
            </w:r>
          </w:p>
          <w:p w:rsidR="006D51AE" w:rsidRPr="006D51AE" w:rsidRDefault="006D51AE" w:rsidP="006D51AE">
            <w:pPr>
              <w:pStyle w:val="Paragrafoelenco"/>
              <w:numPr>
                <w:ilvl w:val="0"/>
                <w:numId w:val="25"/>
              </w:numPr>
              <w:ind w:left="234" w:hanging="234"/>
              <w:rPr>
                <w:rFonts w:asciiTheme="minorHAnsi" w:hAnsiTheme="minorHAnsi" w:cstheme="minorHAnsi"/>
                <w:color w:val="000000"/>
                <w:sz w:val="18"/>
                <w:szCs w:val="18"/>
              </w:rPr>
            </w:pPr>
            <w:r w:rsidRPr="006D51AE">
              <w:rPr>
                <w:rFonts w:asciiTheme="minorHAnsi" w:eastAsia="Times New Roman" w:hAnsiTheme="minorHAnsi" w:cstheme="minorHAnsi"/>
                <w:color w:val="auto"/>
                <w:kern w:val="0"/>
                <w:sz w:val="18"/>
                <w:szCs w:val="18"/>
                <w:u w:val="single"/>
                <w:lang w:bidi="ar-SA"/>
              </w:rPr>
              <w:t>Lotto 3</w:t>
            </w:r>
            <w:r w:rsidRPr="006D51AE">
              <w:rPr>
                <w:rFonts w:asciiTheme="minorHAnsi" w:eastAsia="Times New Roman" w:hAnsiTheme="minorHAnsi" w:cstheme="minorHAnsi"/>
                <w:color w:val="auto"/>
                <w:kern w:val="0"/>
                <w:sz w:val="18"/>
                <w:szCs w:val="18"/>
                <w:lang w:bidi="ar-SA"/>
              </w:rPr>
              <w:t xml:space="preserve">: Rifacimento campo di calcio in erba sintetica in via Pizzo </w:t>
            </w:r>
            <w:proofErr w:type="spellStart"/>
            <w:r w:rsidRPr="006D51AE">
              <w:rPr>
                <w:rFonts w:asciiTheme="minorHAnsi" w:eastAsia="Times New Roman" w:hAnsiTheme="minorHAnsi" w:cstheme="minorHAnsi"/>
                <w:color w:val="auto"/>
                <w:kern w:val="0"/>
                <w:sz w:val="18"/>
                <w:szCs w:val="18"/>
                <w:lang w:bidi="ar-SA"/>
              </w:rPr>
              <w:t>Scais</w:t>
            </w:r>
            <w:proofErr w:type="spellEnd"/>
            <w:r w:rsidRPr="006D51AE">
              <w:rPr>
                <w:rFonts w:asciiTheme="minorHAnsi" w:eastAsia="Times New Roman" w:hAnsiTheme="minorHAnsi" w:cstheme="minorHAnsi"/>
                <w:color w:val="auto"/>
                <w:kern w:val="0"/>
                <w:sz w:val="18"/>
                <w:szCs w:val="18"/>
                <w:lang w:bidi="ar-SA"/>
              </w:rPr>
              <w:t xml:space="preserve"> CIG: 9800944AD7.</w:t>
            </w:r>
          </w:p>
        </w:tc>
      </w:tr>
      <w:tr w:rsidR="00541A6A"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407142">
            <w:pPr>
              <w:rPr>
                <w:rFonts w:ascii="Calibri" w:hAnsi="Calibri" w:cs="Calibri"/>
                <w:color w:val="000000"/>
                <w:sz w:val="18"/>
                <w:szCs w:val="18"/>
              </w:rPr>
            </w:pPr>
            <w:r>
              <w:rPr>
                <w:rFonts w:ascii="Calibri" w:hAnsi="Calibri" w:cs="Calibri"/>
                <w:color w:val="000000"/>
                <w:sz w:val="18"/>
                <w:szCs w:val="18"/>
              </w:rPr>
              <w:lastRenderedPageBreak/>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3019AC" w:rsidRDefault="00541A6A">
            <w:pPr>
              <w:rPr>
                <w:rFonts w:ascii="Calibri" w:hAnsi="Calibri" w:cs="Calibri"/>
                <w:color w:val="000000"/>
                <w:sz w:val="18"/>
                <w:szCs w:val="18"/>
              </w:rPr>
            </w:pPr>
          </w:p>
        </w:tc>
      </w:tr>
      <w:tr w:rsidR="00541A6A"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D51AE" w:rsidRDefault="006D51AE" w:rsidP="00BD1896">
            <w:pPr>
              <w:rPr>
                <w:rFonts w:ascii="Calibri" w:hAnsi="Calibri" w:cs="Calibri"/>
                <w:noProof/>
                <w:color w:val="000000"/>
                <w:sz w:val="18"/>
                <w:szCs w:val="18"/>
              </w:rPr>
            </w:pPr>
            <w:r w:rsidRPr="006D51AE">
              <w:rPr>
                <w:rFonts w:ascii="Calibri" w:hAnsi="Calibri" w:cs="Calibri"/>
                <w:noProof/>
                <w:color w:val="000000"/>
                <w:sz w:val="18"/>
                <w:szCs w:val="18"/>
              </w:rPr>
              <w:t xml:space="preserve">Lotto 1:  </w:t>
            </w:r>
            <w:r w:rsidR="00541A6A" w:rsidRPr="006D51AE">
              <w:rPr>
                <w:rFonts w:ascii="Calibri" w:hAnsi="Calibri" w:cs="Calibri"/>
                <w:noProof/>
                <w:color w:val="000000"/>
                <w:sz w:val="18"/>
                <w:szCs w:val="18"/>
              </w:rPr>
              <w:t>9800757089</w:t>
            </w:r>
          </w:p>
          <w:p w:rsidR="006D51AE" w:rsidRDefault="006D51AE" w:rsidP="00BD1896">
            <w:pPr>
              <w:rPr>
                <w:rFonts w:asciiTheme="minorHAnsi" w:eastAsia="Times New Roman" w:hAnsiTheme="minorHAnsi" w:cstheme="minorHAnsi"/>
                <w:color w:val="auto"/>
                <w:kern w:val="0"/>
                <w:sz w:val="18"/>
                <w:szCs w:val="18"/>
                <w:lang w:bidi="ar-SA"/>
              </w:rPr>
            </w:pPr>
            <w:r>
              <w:rPr>
                <w:rFonts w:ascii="Calibri" w:hAnsi="Calibri" w:cs="Calibri"/>
                <w:noProof/>
                <w:color w:val="000000"/>
                <w:sz w:val="18"/>
                <w:szCs w:val="18"/>
              </w:rPr>
              <w:t xml:space="preserve">Lotto 2: </w:t>
            </w:r>
            <w:r w:rsidRPr="006D51AE">
              <w:rPr>
                <w:rFonts w:asciiTheme="minorHAnsi" w:eastAsia="Times New Roman" w:hAnsiTheme="minorHAnsi" w:cstheme="minorHAnsi"/>
                <w:color w:val="auto"/>
                <w:kern w:val="0"/>
                <w:sz w:val="18"/>
                <w:szCs w:val="18"/>
                <w:lang w:bidi="ar-SA"/>
              </w:rPr>
              <w:t>980085730E</w:t>
            </w:r>
          </w:p>
          <w:p w:rsidR="006D51AE" w:rsidRPr="003019AC" w:rsidRDefault="006D51AE" w:rsidP="00BD1896">
            <w:pPr>
              <w:rPr>
                <w:rFonts w:ascii="Calibri" w:hAnsi="Calibri" w:cs="Calibri"/>
                <w:noProof/>
                <w:color w:val="000000"/>
                <w:sz w:val="18"/>
                <w:szCs w:val="18"/>
              </w:rPr>
            </w:pPr>
            <w:r>
              <w:rPr>
                <w:rFonts w:asciiTheme="minorHAnsi" w:eastAsia="Times New Roman" w:hAnsiTheme="minorHAnsi" w:cstheme="minorHAnsi"/>
                <w:color w:val="auto"/>
                <w:kern w:val="0"/>
                <w:sz w:val="18"/>
                <w:szCs w:val="18"/>
                <w:lang w:bidi="ar-SA"/>
              </w:rPr>
              <w:t xml:space="preserve">Lotto 3: </w:t>
            </w:r>
            <w:r w:rsidRPr="006D51AE">
              <w:rPr>
                <w:rFonts w:asciiTheme="minorHAnsi" w:eastAsia="Times New Roman" w:hAnsiTheme="minorHAnsi" w:cstheme="minorHAnsi"/>
                <w:color w:val="auto"/>
                <w:kern w:val="0"/>
                <w:sz w:val="18"/>
                <w:szCs w:val="18"/>
                <w:lang w:bidi="ar-SA"/>
              </w:rPr>
              <w:t>9800944AD7</w:t>
            </w:r>
          </w:p>
        </w:tc>
      </w:tr>
    </w:tbl>
    <w:p w:rsidR="00541A6A" w:rsidRPr="000A3EAA" w:rsidRDefault="00541A6A"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541A6A" w:rsidRPr="000A3EAA" w:rsidRDefault="00541A6A"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b/>
                <w:sz w:val="18"/>
                <w:szCs w:val="18"/>
              </w:rPr>
              <w:t>Risposta:</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   ]</w:t>
            </w:r>
          </w:p>
        </w:tc>
      </w:tr>
      <w:tr w:rsidR="00541A6A"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Partita IVA, se applicabile:</w:t>
            </w:r>
          </w:p>
          <w:p w:rsidR="00541A6A" w:rsidRPr="006A0C8A" w:rsidRDefault="00541A6A"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   ]</w:t>
            </w:r>
          </w:p>
          <w:p w:rsidR="00541A6A" w:rsidRPr="006A0C8A" w:rsidRDefault="00541A6A" w:rsidP="000A3EAA">
            <w:pPr>
              <w:pStyle w:val="Text1"/>
              <w:ind w:left="0"/>
              <w:rPr>
                <w:rFonts w:ascii="Calibri" w:hAnsi="Calibri" w:cs="Calibri"/>
                <w:sz w:val="18"/>
                <w:szCs w:val="18"/>
              </w:rPr>
            </w:pPr>
            <w:r w:rsidRPr="006A0C8A">
              <w:rPr>
                <w:rFonts w:ascii="Calibri" w:hAnsi="Calibri" w:cs="Calibri"/>
                <w:sz w:val="18"/>
                <w:szCs w:val="18"/>
              </w:rPr>
              <w:t>[   ]</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w:t>
            </w:r>
          </w:p>
        </w:tc>
      </w:tr>
      <w:tr w:rsidR="00541A6A"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541A6A" w:rsidRPr="006A0C8A" w:rsidRDefault="00541A6A">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541A6A" w:rsidRPr="006A0C8A" w:rsidRDefault="00541A6A">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541A6A" w:rsidRPr="006A0C8A" w:rsidRDefault="00541A6A">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w:t>
            </w:r>
          </w:p>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w:t>
            </w:r>
          </w:p>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w:t>
            </w:r>
          </w:p>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b/>
                <w:sz w:val="18"/>
                <w:szCs w:val="18"/>
              </w:rPr>
              <w:t>Risposta:</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541A6A" w:rsidRPr="000A3EAA" w:rsidRDefault="00541A6A">
            <w:pPr>
              <w:pStyle w:val="Text1"/>
              <w:spacing w:before="0" w:after="0"/>
              <w:ind w:left="0"/>
              <w:rPr>
                <w:rFonts w:ascii="Calibri" w:hAnsi="Calibri" w:cs="Calibri"/>
                <w:color w:val="000000"/>
                <w:sz w:val="18"/>
                <w:szCs w:val="18"/>
              </w:rPr>
            </w:pPr>
          </w:p>
          <w:p w:rsidR="00541A6A" w:rsidRPr="006A0C8A" w:rsidRDefault="00541A6A">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541A6A" w:rsidRPr="006A0C8A" w:rsidRDefault="00541A6A"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541A6A" w:rsidRPr="006A0C8A" w:rsidRDefault="00541A6A"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spacing w:after="0"/>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541A6A" w:rsidRPr="006A0C8A" w:rsidRDefault="00541A6A">
            <w:pPr>
              <w:pStyle w:val="Text1"/>
              <w:spacing w:before="0" w:after="0"/>
              <w:ind w:left="0"/>
              <w:rPr>
                <w:rFonts w:ascii="Calibri" w:hAnsi="Calibri" w:cs="Calibri"/>
                <w:sz w:val="18"/>
                <w:szCs w:val="18"/>
              </w:rPr>
            </w:pPr>
          </w:p>
          <w:p w:rsidR="00541A6A" w:rsidRPr="006A0C8A" w:rsidRDefault="00541A6A">
            <w:pPr>
              <w:pStyle w:val="Text1"/>
              <w:spacing w:before="0" w:after="0"/>
              <w:ind w:left="0"/>
              <w:rPr>
                <w:rFonts w:ascii="Calibri" w:hAnsi="Calibri" w:cs="Calibri"/>
                <w:sz w:val="18"/>
                <w:szCs w:val="18"/>
              </w:rPr>
            </w:pPr>
          </w:p>
          <w:p w:rsidR="00541A6A" w:rsidRPr="006A0C8A" w:rsidRDefault="00541A6A">
            <w:pPr>
              <w:pStyle w:val="Text1"/>
              <w:spacing w:before="0" w:after="0"/>
              <w:ind w:left="0"/>
              <w:rPr>
                <w:rFonts w:ascii="Calibri" w:hAnsi="Calibri" w:cs="Calibri"/>
                <w:sz w:val="18"/>
                <w:szCs w:val="18"/>
              </w:rPr>
            </w:pPr>
          </w:p>
          <w:p w:rsidR="00541A6A" w:rsidRPr="006A0C8A" w:rsidRDefault="00541A6A">
            <w:pPr>
              <w:pStyle w:val="Text1"/>
              <w:spacing w:before="0" w:after="0"/>
              <w:ind w:left="0"/>
              <w:rPr>
                <w:rFonts w:ascii="Calibri" w:hAnsi="Calibri" w:cs="Calibri"/>
                <w:sz w:val="18"/>
                <w:szCs w:val="18"/>
              </w:rPr>
            </w:pPr>
            <w:r w:rsidRPr="006A0C8A">
              <w:rPr>
                <w:rFonts w:ascii="Calibri" w:hAnsi="Calibri" w:cs="Calibri"/>
                <w:sz w:val="18"/>
                <w:szCs w:val="18"/>
              </w:rPr>
              <w:t>[……………]</w:t>
            </w:r>
          </w:p>
          <w:p w:rsidR="00541A6A" w:rsidRPr="006A0C8A" w:rsidRDefault="00541A6A">
            <w:pPr>
              <w:pStyle w:val="Text1"/>
              <w:spacing w:before="0" w:after="0"/>
              <w:ind w:left="0"/>
              <w:rPr>
                <w:rFonts w:ascii="Calibri" w:hAnsi="Calibri" w:cs="Calibri"/>
                <w:sz w:val="18"/>
                <w:szCs w:val="18"/>
              </w:rPr>
            </w:pPr>
          </w:p>
          <w:p w:rsidR="00541A6A" w:rsidRPr="006A0C8A" w:rsidRDefault="00541A6A">
            <w:pPr>
              <w:pStyle w:val="Text1"/>
              <w:spacing w:before="0" w:after="0"/>
              <w:ind w:left="0"/>
              <w:rPr>
                <w:rFonts w:ascii="Calibri" w:hAnsi="Calibri" w:cs="Calibri"/>
                <w:sz w:val="18"/>
                <w:szCs w:val="18"/>
              </w:rPr>
            </w:pPr>
          </w:p>
          <w:p w:rsidR="00541A6A" w:rsidRPr="006A0C8A" w:rsidRDefault="00541A6A" w:rsidP="000A3EAA">
            <w:pPr>
              <w:pStyle w:val="Text1"/>
              <w:spacing w:before="0"/>
              <w:ind w:left="0"/>
              <w:rPr>
                <w:rFonts w:ascii="Calibri" w:hAnsi="Calibri" w:cs="Calibri"/>
                <w:sz w:val="18"/>
                <w:szCs w:val="18"/>
              </w:rPr>
            </w:pPr>
            <w:r>
              <w:rPr>
                <w:rFonts w:ascii="Calibri" w:hAnsi="Calibri" w:cs="Calibri"/>
                <w:sz w:val="18"/>
                <w:szCs w:val="18"/>
              </w:rPr>
              <w:t>[…………....]</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541A6A" w:rsidRPr="006A0C8A" w:rsidRDefault="00541A6A"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541A6A" w:rsidRPr="006A0C8A" w:rsidRDefault="00541A6A"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541A6A" w:rsidRPr="006A0C8A" w:rsidRDefault="00541A6A" w:rsidP="00E040F5">
            <w:pPr>
              <w:pStyle w:val="Text1"/>
              <w:spacing w:before="0" w:after="0"/>
              <w:ind w:left="0"/>
              <w:jc w:val="both"/>
              <w:rPr>
                <w:rFonts w:ascii="Calibri" w:hAnsi="Calibri" w:cs="Calibri"/>
                <w:color w:val="000000"/>
                <w:sz w:val="18"/>
                <w:szCs w:val="18"/>
              </w:rPr>
            </w:pPr>
          </w:p>
          <w:p w:rsidR="00541A6A" w:rsidRPr="006A0C8A" w:rsidRDefault="00541A6A"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rsidR="00541A6A" w:rsidRPr="006A0C8A" w:rsidRDefault="00541A6A" w:rsidP="00E040F5">
            <w:pPr>
              <w:pStyle w:val="Text1"/>
              <w:spacing w:before="0" w:after="0"/>
              <w:ind w:left="720"/>
              <w:jc w:val="both"/>
              <w:rPr>
                <w:rFonts w:ascii="Calibri" w:hAnsi="Calibri" w:cs="Calibri"/>
                <w:i/>
                <w:color w:val="000000"/>
                <w:sz w:val="18"/>
                <w:szCs w:val="18"/>
              </w:rPr>
            </w:pPr>
          </w:p>
          <w:p w:rsidR="00541A6A" w:rsidRPr="006A0C8A" w:rsidRDefault="00541A6A"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541A6A" w:rsidRPr="006A0C8A" w:rsidRDefault="00541A6A" w:rsidP="00E040F5">
            <w:pPr>
              <w:pStyle w:val="Text1"/>
              <w:spacing w:before="0" w:after="0"/>
              <w:ind w:left="284" w:hanging="284"/>
              <w:jc w:val="both"/>
              <w:rPr>
                <w:rFonts w:ascii="Calibri" w:hAnsi="Calibri" w:cs="Calibri"/>
                <w:color w:val="000000"/>
                <w:sz w:val="18"/>
                <w:szCs w:val="18"/>
              </w:rPr>
            </w:pPr>
          </w:p>
          <w:p w:rsidR="00541A6A" w:rsidRPr="006A0C8A" w:rsidRDefault="00541A6A" w:rsidP="00E040F5">
            <w:pPr>
              <w:pStyle w:val="Text1"/>
              <w:spacing w:before="0" w:after="0"/>
              <w:ind w:left="284" w:hanging="284"/>
              <w:jc w:val="both"/>
              <w:rPr>
                <w:rFonts w:ascii="Calibri" w:hAnsi="Calibri" w:cs="Calibri"/>
                <w:color w:val="000000"/>
                <w:sz w:val="18"/>
                <w:szCs w:val="18"/>
              </w:rPr>
            </w:pPr>
          </w:p>
          <w:p w:rsidR="00541A6A" w:rsidRPr="006A0C8A" w:rsidRDefault="00541A6A" w:rsidP="00E040F5">
            <w:pPr>
              <w:pStyle w:val="Text1"/>
              <w:spacing w:before="0" w:after="0"/>
              <w:ind w:left="284" w:hanging="284"/>
              <w:jc w:val="both"/>
              <w:rPr>
                <w:rFonts w:ascii="Calibri" w:hAnsi="Calibri" w:cs="Calibri"/>
                <w:color w:val="000000"/>
                <w:sz w:val="18"/>
                <w:szCs w:val="18"/>
              </w:rPr>
            </w:pPr>
          </w:p>
          <w:p w:rsidR="00541A6A" w:rsidRPr="006A0C8A" w:rsidRDefault="00541A6A" w:rsidP="00E040F5">
            <w:pPr>
              <w:pStyle w:val="Text1"/>
              <w:spacing w:before="0" w:after="0"/>
              <w:ind w:left="284" w:hanging="284"/>
              <w:jc w:val="both"/>
              <w:rPr>
                <w:rFonts w:ascii="Calibri" w:hAnsi="Calibri" w:cs="Calibri"/>
                <w:color w:val="000000"/>
                <w:sz w:val="18"/>
                <w:szCs w:val="18"/>
              </w:rPr>
            </w:pPr>
          </w:p>
          <w:p w:rsidR="00541A6A" w:rsidRPr="006A0C8A" w:rsidRDefault="00541A6A"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541A6A" w:rsidRPr="006A0C8A" w:rsidRDefault="00541A6A"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541A6A" w:rsidRPr="006A0C8A" w:rsidRDefault="00541A6A"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541A6A" w:rsidRPr="006A0C8A" w:rsidRDefault="00541A6A"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541A6A" w:rsidRPr="006A0C8A" w:rsidRDefault="00541A6A"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541A6A" w:rsidRPr="006A0C8A" w:rsidRDefault="00541A6A"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541A6A" w:rsidRPr="006A0C8A" w:rsidRDefault="00541A6A"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0A3EAA">
            <w:pPr>
              <w:pStyle w:val="Text1"/>
              <w:ind w:left="0"/>
              <w:rPr>
                <w:rFonts w:ascii="Calibri" w:hAnsi="Calibri" w:cs="Calibri"/>
                <w:sz w:val="18"/>
                <w:szCs w:val="18"/>
              </w:rPr>
            </w:pPr>
            <w:r w:rsidRPr="006A0C8A">
              <w:rPr>
                <w:rFonts w:ascii="Calibri" w:hAnsi="Calibri" w:cs="Calibri"/>
                <w:sz w:val="18"/>
                <w:szCs w:val="18"/>
              </w:rPr>
              <w:lastRenderedPageBreak/>
              <w:t>[ ]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541A6A" w:rsidRPr="006A0C8A" w:rsidRDefault="00541A6A">
            <w:pPr>
              <w:pStyle w:val="Text1"/>
              <w:ind w:left="0"/>
              <w:rPr>
                <w:rFonts w:ascii="Calibri" w:hAnsi="Calibri" w:cs="Calibri"/>
                <w:sz w:val="18"/>
                <w:szCs w:val="18"/>
              </w:rPr>
            </w:pPr>
          </w:p>
          <w:p w:rsidR="00541A6A" w:rsidRPr="006A0C8A" w:rsidRDefault="00541A6A">
            <w:pPr>
              <w:pStyle w:val="Text1"/>
              <w:ind w:left="0"/>
              <w:rPr>
                <w:rFonts w:ascii="Calibri" w:hAnsi="Calibri" w:cs="Calibri"/>
                <w:sz w:val="18"/>
                <w:szCs w:val="18"/>
              </w:rPr>
            </w:pPr>
          </w:p>
          <w:p w:rsidR="00541A6A" w:rsidRDefault="00541A6A">
            <w:pPr>
              <w:pStyle w:val="Text1"/>
              <w:ind w:left="0"/>
              <w:rPr>
                <w:rFonts w:ascii="Calibri" w:hAnsi="Calibri" w:cs="Calibri"/>
                <w:sz w:val="18"/>
                <w:szCs w:val="18"/>
              </w:rPr>
            </w:pPr>
          </w:p>
          <w:p w:rsidR="00541A6A" w:rsidRPr="006A0C8A" w:rsidRDefault="00541A6A">
            <w:pPr>
              <w:pStyle w:val="Text1"/>
              <w:ind w:left="0"/>
              <w:rPr>
                <w:rFonts w:ascii="Calibri" w:hAnsi="Calibri" w:cs="Calibri"/>
                <w:sz w:val="18"/>
                <w:szCs w:val="18"/>
              </w:rPr>
            </w:pPr>
          </w:p>
          <w:p w:rsidR="00541A6A" w:rsidRPr="006A0C8A" w:rsidRDefault="00541A6A">
            <w:pPr>
              <w:pStyle w:val="Text1"/>
              <w:ind w:left="0"/>
              <w:rPr>
                <w:rFonts w:ascii="Calibri" w:hAnsi="Calibri" w:cs="Calibri"/>
                <w:sz w:val="18"/>
                <w:szCs w:val="18"/>
              </w:rPr>
            </w:pPr>
          </w:p>
          <w:p w:rsidR="00541A6A" w:rsidRPr="006A0C8A" w:rsidRDefault="00541A6A">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541A6A" w:rsidRPr="006A0C8A" w:rsidRDefault="00541A6A"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rsidR="00541A6A" w:rsidRPr="006A0C8A" w:rsidRDefault="00541A6A">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541A6A" w:rsidRPr="006A0C8A" w:rsidRDefault="00541A6A">
            <w:pPr>
              <w:pStyle w:val="Text1"/>
              <w:ind w:left="0"/>
              <w:rPr>
                <w:rFonts w:ascii="Calibri" w:hAnsi="Calibri" w:cs="Calibri"/>
                <w:color w:val="000000"/>
                <w:sz w:val="18"/>
                <w:szCs w:val="18"/>
              </w:rPr>
            </w:pPr>
          </w:p>
          <w:p w:rsidR="00541A6A" w:rsidRDefault="00541A6A"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541A6A" w:rsidRDefault="00541A6A" w:rsidP="00E040F5">
            <w:pPr>
              <w:pStyle w:val="Text1"/>
              <w:ind w:left="0"/>
              <w:rPr>
                <w:rFonts w:ascii="Calibri" w:hAnsi="Calibri" w:cs="Calibri"/>
                <w:color w:val="000000"/>
                <w:sz w:val="18"/>
                <w:szCs w:val="18"/>
              </w:rPr>
            </w:pPr>
          </w:p>
          <w:p w:rsidR="00541A6A" w:rsidRPr="00544A68" w:rsidRDefault="00541A6A">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544A68" w:rsidRDefault="00541A6A">
            <w:pPr>
              <w:pStyle w:val="Text1"/>
              <w:ind w:left="0"/>
              <w:rPr>
                <w:rFonts w:ascii="Calibri" w:hAnsi="Calibri" w:cs="Calibri"/>
                <w:color w:val="auto"/>
                <w:sz w:val="18"/>
                <w:szCs w:val="18"/>
                <w:highlight w:val="yellow"/>
              </w:rPr>
            </w:pPr>
          </w:p>
          <w:p w:rsidR="00541A6A" w:rsidRPr="00544A68" w:rsidRDefault="00541A6A">
            <w:pPr>
              <w:pStyle w:val="Text1"/>
              <w:ind w:left="0"/>
              <w:rPr>
                <w:rFonts w:ascii="Calibri" w:hAnsi="Calibri" w:cs="Calibri"/>
                <w:color w:val="auto"/>
                <w:sz w:val="18"/>
                <w:szCs w:val="18"/>
                <w:highlight w:val="yellow"/>
              </w:rPr>
            </w:pPr>
          </w:p>
          <w:p w:rsidR="00541A6A" w:rsidRPr="006A0C8A" w:rsidRDefault="00541A6A">
            <w:pPr>
              <w:pStyle w:val="Text1"/>
              <w:ind w:left="0"/>
              <w:rPr>
                <w:rFonts w:ascii="Calibri" w:hAnsi="Calibri" w:cs="Calibri"/>
                <w:sz w:val="18"/>
                <w:szCs w:val="18"/>
              </w:rPr>
            </w:pPr>
          </w:p>
          <w:p w:rsidR="00541A6A" w:rsidRDefault="00541A6A">
            <w:pPr>
              <w:pStyle w:val="Text1"/>
              <w:ind w:left="0"/>
              <w:rPr>
                <w:rFonts w:ascii="Calibri" w:hAnsi="Calibri" w:cs="Calibri"/>
                <w:sz w:val="18"/>
                <w:szCs w:val="18"/>
              </w:rPr>
            </w:pPr>
          </w:p>
          <w:p w:rsidR="00541A6A" w:rsidRDefault="00541A6A" w:rsidP="00E040F5">
            <w:pPr>
              <w:pStyle w:val="Text1"/>
              <w:spacing w:after="240"/>
              <w:ind w:left="0"/>
              <w:rPr>
                <w:rFonts w:ascii="Calibri" w:hAnsi="Calibri" w:cs="Calibri"/>
                <w:sz w:val="18"/>
                <w:szCs w:val="18"/>
              </w:rPr>
            </w:pPr>
          </w:p>
          <w:p w:rsidR="00541A6A" w:rsidRDefault="00541A6A" w:rsidP="00E040F5">
            <w:pPr>
              <w:pStyle w:val="Text1"/>
              <w:spacing w:before="0" w:after="0"/>
              <w:ind w:left="0"/>
              <w:rPr>
                <w:rFonts w:ascii="Calibri" w:hAnsi="Calibri" w:cs="Calibri"/>
                <w:sz w:val="18"/>
                <w:szCs w:val="18"/>
              </w:rPr>
            </w:pPr>
            <w:r w:rsidRPr="006A0C8A">
              <w:rPr>
                <w:rFonts w:ascii="Calibri" w:hAnsi="Calibri" w:cs="Calibri"/>
                <w:sz w:val="18"/>
                <w:szCs w:val="18"/>
              </w:rPr>
              <w:t>e) [ ]</w:t>
            </w:r>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541A6A" w:rsidRDefault="00541A6A"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
          <w:p w:rsidR="00541A6A" w:rsidRDefault="00541A6A" w:rsidP="005309A4">
            <w:pPr>
              <w:pStyle w:val="Text1"/>
              <w:spacing w:before="0"/>
              <w:ind w:left="0"/>
              <w:rPr>
                <w:rFonts w:ascii="Calibri" w:hAnsi="Calibri" w:cs="Calibri"/>
                <w:sz w:val="18"/>
                <w:szCs w:val="18"/>
              </w:rPr>
            </w:pPr>
          </w:p>
          <w:p w:rsidR="00541A6A" w:rsidRPr="006A0C8A" w:rsidRDefault="00541A6A"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541A6A"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541A6A" w:rsidRPr="006A0C8A" w:rsidRDefault="00541A6A">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541A6A" w:rsidRPr="006A0C8A" w:rsidRDefault="00541A6A"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rsidR="00541A6A" w:rsidRPr="006A0C8A" w:rsidRDefault="00541A6A"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541A6A" w:rsidRPr="006A0C8A" w:rsidRDefault="00541A6A">
            <w:pPr>
              <w:pStyle w:val="Text1"/>
              <w:spacing w:before="0" w:after="0"/>
              <w:ind w:left="0"/>
              <w:rPr>
                <w:rFonts w:ascii="Calibri" w:hAnsi="Calibri" w:cs="Calibri"/>
                <w:color w:val="000000"/>
                <w:sz w:val="18"/>
                <w:szCs w:val="18"/>
              </w:rPr>
            </w:pPr>
          </w:p>
          <w:p w:rsidR="00541A6A" w:rsidRPr="006A0C8A" w:rsidRDefault="00541A6A"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541A6A" w:rsidRPr="00934318" w:rsidRDefault="00541A6A" w:rsidP="00934318">
            <w:pPr>
              <w:pStyle w:val="Text1"/>
              <w:spacing w:before="0" w:after="0"/>
              <w:ind w:left="0"/>
              <w:jc w:val="both"/>
              <w:rPr>
                <w:rFonts w:ascii="Calibri" w:hAnsi="Calibri" w:cs="Calibri"/>
                <w:color w:val="000000"/>
                <w:sz w:val="18"/>
                <w:szCs w:val="18"/>
              </w:rPr>
            </w:pPr>
          </w:p>
          <w:p w:rsidR="00541A6A" w:rsidRPr="006A0C8A" w:rsidRDefault="00541A6A"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541A6A" w:rsidRPr="006A0C8A" w:rsidRDefault="00541A6A">
            <w:pPr>
              <w:pStyle w:val="Text1"/>
              <w:spacing w:before="0" w:after="0"/>
              <w:ind w:left="284" w:hanging="284"/>
              <w:rPr>
                <w:rFonts w:ascii="Calibri" w:hAnsi="Calibri" w:cs="Calibri"/>
                <w:color w:val="000000"/>
                <w:sz w:val="18"/>
                <w:szCs w:val="18"/>
              </w:rPr>
            </w:pPr>
          </w:p>
          <w:p w:rsidR="00541A6A" w:rsidRPr="006A0C8A" w:rsidRDefault="00541A6A"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541A6A" w:rsidRPr="006A0C8A" w:rsidRDefault="00541A6A">
            <w:pPr>
              <w:pStyle w:val="Text1"/>
              <w:spacing w:before="0" w:after="0"/>
              <w:ind w:left="284" w:hanging="284"/>
              <w:rPr>
                <w:rFonts w:ascii="Calibri" w:hAnsi="Calibri" w:cs="Calibri"/>
                <w:color w:val="000000"/>
                <w:sz w:val="18"/>
                <w:szCs w:val="18"/>
              </w:rPr>
            </w:pPr>
          </w:p>
          <w:p w:rsidR="00541A6A" w:rsidRPr="006A0C8A" w:rsidRDefault="00541A6A"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pPr>
              <w:pStyle w:val="Text1"/>
              <w:ind w:left="0"/>
              <w:rPr>
                <w:rFonts w:ascii="Calibri" w:hAnsi="Calibri" w:cs="Calibri"/>
                <w:color w:val="000000"/>
                <w:sz w:val="18"/>
                <w:szCs w:val="18"/>
              </w:rPr>
            </w:pPr>
          </w:p>
          <w:p w:rsidR="00541A6A" w:rsidRDefault="00541A6A">
            <w:pPr>
              <w:pStyle w:val="Text1"/>
              <w:ind w:left="0"/>
              <w:rPr>
                <w:rFonts w:ascii="Calibri" w:hAnsi="Calibri" w:cs="Calibri"/>
                <w:color w:val="000000"/>
                <w:sz w:val="18"/>
                <w:szCs w:val="18"/>
              </w:rPr>
            </w:pPr>
          </w:p>
          <w:p w:rsidR="00541A6A" w:rsidRPr="006A0C8A" w:rsidRDefault="00541A6A">
            <w:pPr>
              <w:pStyle w:val="Text1"/>
              <w:ind w:left="0"/>
              <w:rPr>
                <w:rFonts w:ascii="Calibri" w:hAnsi="Calibri" w:cs="Calibri"/>
                <w:color w:val="000000"/>
                <w:sz w:val="18"/>
                <w:szCs w:val="18"/>
              </w:rPr>
            </w:pPr>
          </w:p>
          <w:p w:rsidR="00541A6A" w:rsidRPr="006A0C8A" w:rsidRDefault="00541A6A">
            <w:pPr>
              <w:pStyle w:val="Text1"/>
              <w:ind w:left="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Default="00541A6A">
            <w:pPr>
              <w:pStyle w:val="Text1"/>
              <w:ind w:left="0"/>
              <w:rPr>
                <w:rFonts w:ascii="Calibri" w:hAnsi="Calibri" w:cs="Calibri"/>
                <w:color w:val="000000"/>
                <w:sz w:val="18"/>
                <w:szCs w:val="18"/>
              </w:rPr>
            </w:pPr>
          </w:p>
          <w:p w:rsidR="00541A6A" w:rsidRDefault="00541A6A">
            <w:pPr>
              <w:pStyle w:val="Text1"/>
              <w:ind w:left="0"/>
              <w:rPr>
                <w:rFonts w:ascii="Calibri" w:hAnsi="Calibri" w:cs="Calibri"/>
                <w:color w:val="000000"/>
                <w:sz w:val="18"/>
                <w:szCs w:val="18"/>
              </w:rPr>
            </w:pPr>
          </w:p>
          <w:p w:rsidR="00541A6A" w:rsidRPr="006A0C8A" w:rsidRDefault="00541A6A">
            <w:pPr>
              <w:pStyle w:val="Text1"/>
              <w:ind w:left="0"/>
              <w:rPr>
                <w:rFonts w:ascii="Calibri" w:hAnsi="Calibri" w:cs="Calibri"/>
                <w:color w:val="000000"/>
                <w:sz w:val="18"/>
                <w:szCs w:val="18"/>
              </w:rPr>
            </w:pPr>
          </w:p>
          <w:p w:rsidR="00541A6A" w:rsidRPr="006A0C8A" w:rsidRDefault="00541A6A">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541A6A" w:rsidRDefault="00541A6A" w:rsidP="00F351F0">
            <w:pPr>
              <w:pStyle w:val="Text1"/>
              <w:spacing w:before="0" w:after="0"/>
              <w:ind w:left="0"/>
              <w:rPr>
                <w:rFonts w:ascii="Calibri" w:hAnsi="Calibri" w:cs="Calibri"/>
                <w:color w:val="000000"/>
                <w:sz w:val="18"/>
                <w:szCs w:val="18"/>
              </w:rPr>
            </w:pPr>
          </w:p>
          <w:p w:rsidR="00541A6A" w:rsidRDefault="00541A6A" w:rsidP="00F351F0">
            <w:pPr>
              <w:pStyle w:val="Text1"/>
              <w:spacing w:before="0" w:after="0"/>
              <w:ind w:left="0"/>
              <w:rPr>
                <w:rFonts w:ascii="Calibri" w:hAnsi="Calibri" w:cs="Calibri"/>
                <w:color w:val="000000"/>
                <w:sz w:val="18"/>
                <w:szCs w:val="18"/>
              </w:rPr>
            </w:pPr>
          </w:p>
          <w:p w:rsidR="00541A6A" w:rsidRDefault="00541A6A" w:rsidP="00F351F0">
            <w:pPr>
              <w:pStyle w:val="Text1"/>
              <w:spacing w:before="0" w:after="0"/>
              <w:ind w:left="0"/>
              <w:rPr>
                <w:rFonts w:ascii="Calibri" w:hAnsi="Calibri" w:cs="Calibri"/>
                <w:color w:val="000000"/>
                <w:sz w:val="18"/>
                <w:szCs w:val="18"/>
              </w:rPr>
            </w:pPr>
          </w:p>
          <w:p w:rsidR="00541A6A" w:rsidRPr="006A0C8A" w:rsidRDefault="00541A6A"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541A6A" w:rsidRPr="006A0C8A" w:rsidRDefault="00541A6A"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541A6A" w:rsidRDefault="00541A6A" w:rsidP="00AA5F93">
            <w:pPr>
              <w:pStyle w:val="Text1"/>
              <w:tabs>
                <w:tab w:val="left" w:pos="318"/>
              </w:tabs>
              <w:spacing w:before="0" w:after="0"/>
              <w:ind w:left="0"/>
              <w:rPr>
                <w:rFonts w:ascii="Calibri" w:hAnsi="Calibri" w:cs="Calibri"/>
                <w:color w:val="000000"/>
                <w:sz w:val="18"/>
                <w:szCs w:val="18"/>
              </w:rPr>
            </w:pPr>
          </w:p>
          <w:p w:rsidR="00541A6A" w:rsidRDefault="00541A6A"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541A6A" w:rsidRDefault="00541A6A" w:rsidP="00934318">
            <w:pPr>
              <w:pStyle w:val="Text1"/>
              <w:tabs>
                <w:tab w:val="left" w:pos="318"/>
              </w:tabs>
              <w:spacing w:after="0"/>
              <w:ind w:left="0"/>
              <w:rPr>
                <w:rFonts w:ascii="Calibri" w:hAnsi="Calibri" w:cs="Calibri"/>
                <w:color w:val="000000"/>
                <w:sz w:val="18"/>
                <w:szCs w:val="18"/>
              </w:rPr>
            </w:pPr>
          </w:p>
          <w:p w:rsidR="00541A6A" w:rsidRPr="006A0C8A" w:rsidRDefault="00541A6A" w:rsidP="00934318">
            <w:pPr>
              <w:pStyle w:val="Text1"/>
              <w:tabs>
                <w:tab w:val="left" w:pos="318"/>
              </w:tabs>
              <w:spacing w:after="0"/>
              <w:ind w:left="0"/>
              <w:rPr>
                <w:rFonts w:ascii="Calibri" w:hAnsi="Calibri" w:cs="Calibri"/>
                <w:color w:val="000000"/>
                <w:sz w:val="18"/>
                <w:szCs w:val="18"/>
              </w:rPr>
            </w:pPr>
          </w:p>
          <w:p w:rsidR="00541A6A" w:rsidRPr="006A0C8A" w:rsidRDefault="00541A6A"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d)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41A6A"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ind w:left="0"/>
              <w:rPr>
                <w:rFonts w:ascii="Calibri" w:hAnsi="Calibri" w:cs="Calibri"/>
                <w:sz w:val="18"/>
                <w:szCs w:val="18"/>
              </w:rPr>
            </w:pPr>
            <w:r w:rsidRPr="006A0C8A">
              <w:rPr>
                <w:rFonts w:ascii="Calibri" w:hAnsi="Calibri" w:cs="Calibri"/>
                <w:b/>
                <w:sz w:val="18"/>
                <w:szCs w:val="18"/>
              </w:rPr>
              <w:t>Risposta:</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ura di appalto insieme ad altri</w:t>
            </w:r>
            <w:r w:rsidRPr="006A0C8A">
              <w:rPr>
                <w:rFonts w:ascii="Calibri" w:hAnsi="Calibri" w:cs="Calibri"/>
                <w:sz w:val="18"/>
                <w:szCs w:val="18"/>
              </w:rPr>
              <w:t>(</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Default="00554458">
            <w:pPr>
              <w:pStyle w:val="Text1"/>
              <w:ind w:left="0"/>
              <w:rPr>
                <w:rFonts w:ascii="Calibri" w:hAnsi="Calibri" w:cs="Calibri"/>
                <w:sz w:val="18"/>
                <w:szCs w:val="18"/>
              </w:rPr>
            </w:pPr>
            <w:r>
              <w:rPr>
                <w:rFonts w:ascii="Calibri" w:hAnsi="Calibri" w:cs="Calibri"/>
                <w:sz w:val="18"/>
                <w:szCs w:val="18"/>
              </w:rPr>
              <w:t xml:space="preserve">Lotto 1: </w:t>
            </w:r>
            <w:r w:rsidR="00541A6A" w:rsidRPr="006A0C8A">
              <w:rPr>
                <w:rFonts w:ascii="Calibri" w:hAnsi="Calibri" w:cs="Calibri"/>
                <w:sz w:val="18"/>
                <w:szCs w:val="18"/>
              </w:rPr>
              <w:t>[ ] Sì</w:t>
            </w:r>
            <w:r w:rsidR="00541A6A">
              <w:rPr>
                <w:rFonts w:ascii="Calibri" w:hAnsi="Calibri" w:cs="Calibri"/>
                <w:sz w:val="18"/>
                <w:szCs w:val="18"/>
              </w:rPr>
              <w:t xml:space="preserve">   </w:t>
            </w:r>
            <w:r w:rsidR="00541A6A" w:rsidRPr="006A0C8A">
              <w:rPr>
                <w:rFonts w:ascii="Calibri" w:hAnsi="Calibri" w:cs="Calibri"/>
                <w:sz w:val="18"/>
                <w:szCs w:val="18"/>
              </w:rPr>
              <w:t xml:space="preserve"> [ ] No</w:t>
            </w:r>
          </w:p>
          <w:p w:rsidR="00554458" w:rsidRPr="00554458" w:rsidRDefault="00554458" w:rsidP="00554458">
            <w:pPr>
              <w:pStyle w:val="Text1"/>
              <w:ind w:left="0"/>
              <w:rPr>
                <w:rFonts w:ascii="Calibri" w:hAnsi="Calibri" w:cs="Calibri"/>
                <w:sz w:val="18"/>
                <w:szCs w:val="18"/>
              </w:rPr>
            </w:pPr>
            <w:r w:rsidRPr="00554458">
              <w:rPr>
                <w:rFonts w:ascii="Calibri" w:hAnsi="Calibri" w:cs="Calibri"/>
                <w:sz w:val="18"/>
                <w:szCs w:val="18"/>
              </w:rPr>
              <w:t xml:space="preserve">Lotto </w:t>
            </w:r>
            <w:r>
              <w:rPr>
                <w:rFonts w:ascii="Calibri" w:hAnsi="Calibri" w:cs="Calibri"/>
                <w:sz w:val="18"/>
                <w:szCs w:val="18"/>
              </w:rPr>
              <w:t>2</w:t>
            </w:r>
            <w:r w:rsidRPr="00554458">
              <w:rPr>
                <w:rFonts w:ascii="Calibri" w:hAnsi="Calibri" w:cs="Calibri"/>
                <w:sz w:val="18"/>
                <w:szCs w:val="18"/>
              </w:rPr>
              <w:t>: [ ] Sì    [ ] No</w:t>
            </w:r>
          </w:p>
          <w:p w:rsidR="00554458" w:rsidRPr="00554458" w:rsidRDefault="00554458" w:rsidP="00554458">
            <w:pPr>
              <w:pStyle w:val="Text1"/>
              <w:ind w:left="0"/>
              <w:rPr>
                <w:rFonts w:ascii="Calibri" w:hAnsi="Calibri" w:cs="Calibri"/>
                <w:sz w:val="18"/>
                <w:szCs w:val="18"/>
              </w:rPr>
            </w:pPr>
            <w:r w:rsidRPr="00554458">
              <w:rPr>
                <w:rFonts w:ascii="Calibri" w:hAnsi="Calibri" w:cs="Calibri"/>
                <w:sz w:val="18"/>
                <w:szCs w:val="18"/>
              </w:rPr>
              <w:t xml:space="preserve">Lotto </w:t>
            </w:r>
            <w:r>
              <w:rPr>
                <w:rFonts w:ascii="Calibri" w:hAnsi="Calibri" w:cs="Calibri"/>
                <w:sz w:val="18"/>
                <w:szCs w:val="18"/>
              </w:rPr>
              <w:t>3</w:t>
            </w:r>
            <w:r w:rsidRPr="00554458">
              <w:rPr>
                <w:rFonts w:ascii="Calibri" w:hAnsi="Calibri" w:cs="Calibri"/>
                <w:sz w:val="18"/>
                <w:szCs w:val="18"/>
              </w:rPr>
              <w:t>: [ ] Sì    [ ] No</w:t>
            </w:r>
          </w:p>
          <w:p w:rsidR="00554458" w:rsidRDefault="00554458">
            <w:pPr>
              <w:pStyle w:val="Text1"/>
              <w:ind w:left="0"/>
              <w:rPr>
                <w:rFonts w:ascii="Calibri" w:hAnsi="Calibri" w:cs="Calibri"/>
                <w:sz w:val="18"/>
                <w:szCs w:val="18"/>
              </w:rPr>
            </w:pPr>
          </w:p>
          <w:p w:rsidR="00554458" w:rsidRPr="006A0C8A" w:rsidRDefault="00554458">
            <w:pPr>
              <w:pStyle w:val="Text1"/>
              <w:ind w:left="0"/>
              <w:rPr>
                <w:rFonts w:ascii="Calibri" w:hAnsi="Calibri" w:cs="Calibri"/>
                <w:sz w:val="18"/>
                <w:szCs w:val="18"/>
              </w:rPr>
            </w:pPr>
          </w:p>
        </w:tc>
      </w:tr>
      <w:tr w:rsidR="00541A6A"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541A6A" w:rsidRPr="006A0C8A" w:rsidRDefault="00541A6A">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541A6A"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541A6A" w:rsidRPr="006A0C8A" w:rsidRDefault="00541A6A"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541A6A" w:rsidRPr="006A0C8A" w:rsidRDefault="00541A6A">
            <w:pPr>
              <w:pStyle w:val="Text1"/>
              <w:spacing w:before="0" w:after="0"/>
              <w:ind w:left="284"/>
              <w:rPr>
                <w:rFonts w:ascii="Calibri" w:hAnsi="Calibri" w:cs="Calibri"/>
                <w:color w:val="000000"/>
                <w:sz w:val="18"/>
                <w:szCs w:val="18"/>
              </w:rPr>
            </w:pPr>
          </w:p>
          <w:p w:rsidR="00541A6A" w:rsidRDefault="00541A6A"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541A6A" w:rsidRDefault="00541A6A" w:rsidP="009E5512">
            <w:pPr>
              <w:pStyle w:val="Paragrafoelenco"/>
              <w:ind w:left="304" w:hanging="284"/>
              <w:rPr>
                <w:rFonts w:ascii="Calibri" w:hAnsi="Calibri" w:cs="Calibri"/>
                <w:color w:val="000000"/>
                <w:sz w:val="18"/>
                <w:szCs w:val="18"/>
              </w:rPr>
            </w:pPr>
          </w:p>
          <w:p w:rsidR="00541A6A" w:rsidRDefault="00541A6A"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541A6A" w:rsidRDefault="00541A6A" w:rsidP="009E5512">
            <w:pPr>
              <w:pStyle w:val="Text1"/>
              <w:spacing w:before="0" w:after="0"/>
              <w:ind w:left="304" w:hanging="284"/>
              <w:rPr>
                <w:rFonts w:ascii="Calibri" w:hAnsi="Calibri" w:cs="Calibri"/>
                <w:color w:val="000000"/>
                <w:sz w:val="18"/>
                <w:szCs w:val="18"/>
              </w:rPr>
            </w:pPr>
          </w:p>
          <w:p w:rsidR="00541A6A" w:rsidRPr="006A0C8A" w:rsidRDefault="00541A6A"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ext1"/>
              <w:spacing w:before="0" w:after="0"/>
              <w:ind w:left="0"/>
              <w:rPr>
                <w:rFonts w:ascii="Calibri" w:hAnsi="Calibri" w:cs="Calibri"/>
                <w:color w:val="000000"/>
                <w:sz w:val="18"/>
                <w:szCs w:val="18"/>
              </w:rPr>
            </w:pPr>
          </w:p>
          <w:p w:rsidR="00541A6A" w:rsidRPr="006A0C8A" w:rsidRDefault="00541A6A">
            <w:pPr>
              <w:pStyle w:val="Text1"/>
              <w:spacing w:before="0" w:after="0"/>
              <w:ind w:left="0"/>
              <w:rPr>
                <w:rFonts w:ascii="Calibri" w:hAnsi="Calibri" w:cs="Calibri"/>
                <w:color w:val="000000"/>
                <w:sz w:val="18"/>
                <w:szCs w:val="18"/>
              </w:rPr>
            </w:pPr>
          </w:p>
          <w:p w:rsidR="00541A6A" w:rsidRPr="006A0C8A" w:rsidRDefault="00541A6A">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rsidR="00541A6A" w:rsidRDefault="00541A6A">
            <w:pPr>
              <w:pStyle w:val="Text1"/>
              <w:spacing w:before="0" w:after="0"/>
              <w:ind w:left="0"/>
              <w:rPr>
                <w:rFonts w:ascii="Calibri" w:hAnsi="Calibri" w:cs="Calibri"/>
                <w:color w:val="000000"/>
                <w:sz w:val="18"/>
                <w:szCs w:val="18"/>
              </w:rPr>
            </w:pPr>
          </w:p>
          <w:p w:rsidR="00541A6A" w:rsidRDefault="00541A6A">
            <w:pPr>
              <w:pStyle w:val="Text1"/>
              <w:spacing w:before="0" w:after="0"/>
              <w:ind w:left="0"/>
              <w:rPr>
                <w:rFonts w:ascii="Calibri" w:hAnsi="Calibri" w:cs="Calibri"/>
                <w:color w:val="000000"/>
                <w:sz w:val="18"/>
                <w:szCs w:val="18"/>
              </w:rPr>
            </w:pPr>
          </w:p>
          <w:p w:rsidR="00541A6A" w:rsidRPr="006A0C8A" w:rsidRDefault="00541A6A">
            <w:pPr>
              <w:pStyle w:val="Text1"/>
              <w:spacing w:before="0" w:after="0"/>
              <w:ind w:left="0"/>
              <w:rPr>
                <w:rFonts w:ascii="Calibri" w:hAnsi="Calibri" w:cs="Calibri"/>
                <w:color w:val="000000"/>
                <w:sz w:val="18"/>
                <w:szCs w:val="18"/>
              </w:rPr>
            </w:pPr>
          </w:p>
          <w:p w:rsidR="00541A6A" w:rsidRDefault="00541A6A">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541A6A" w:rsidRDefault="00541A6A">
            <w:pPr>
              <w:pStyle w:val="Text1"/>
              <w:spacing w:before="0" w:after="0"/>
              <w:ind w:left="0"/>
              <w:rPr>
                <w:rFonts w:ascii="Calibri" w:hAnsi="Calibri" w:cs="Calibri"/>
                <w:color w:val="000000"/>
                <w:sz w:val="18"/>
                <w:szCs w:val="18"/>
              </w:rPr>
            </w:pPr>
          </w:p>
          <w:p w:rsidR="00541A6A" w:rsidRPr="006A0C8A" w:rsidRDefault="00541A6A">
            <w:pPr>
              <w:pStyle w:val="Text1"/>
              <w:spacing w:before="0" w:after="0"/>
              <w:ind w:left="0"/>
              <w:rPr>
                <w:rFonts w:ascii="Calibri" w:hAnsi="Calibri" w:cs="Calibri"/>
                <w:color w:val="000000"/>
                <w:sz w:val="18"/>
                <w:szCs w:val="18"/>
              </w:rPr>
            </w:pPr>
          </w:p>
          <w:p w:rsidR="00541A6A" w:rsidRPr="006A0C8A" w:rsidRDefault="00541A6A"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
          <w:p w:rsidR="00541A6A" w:rsidRPr="006A0C8A" w:rsidRDefault="00541A6A">
            <w:pPr>
              <w:pStyle w:val="Text1"/>
              <w:spacing w:before="0" w:after="0"/>
              <w:ind w:left="0"/>
              <w:rPr>
                <w:rFonts w:ascii="Calibri" w:hAnsi="Calibri" w:cs="Calibri"/>
                <w:color w:val="000000"/>
                <w:sz w:val="18"/>
                <w:szCs w:val="18"/>
              </w:rPr>
            </w:pPr>
          </w:p>
          <w:p w:rsidR="00541A6A" w:rsidRPr="006A0C8A" w:rsidRDefault="00541A6A">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
        </w:tc>
      </w:tr>
    </w:tbl>
    <w:p w:rsidR="00541A6A" w:rsidRPr="006A0C8A" w:rsidRDefault="00541A6A">
      <w:pPr>
        <w:pStyle w:val="SectionTitle"/>
        <w:spacing w:before="0" w:after="0"/>
        <w:jc w:val="both"/>
        <w:rPr>
          <w:rFonts w:ascii="Calibri" w:hAnsi="Calibri" w:cs="Calibri"/>
          <w:b w:val="0"/>
          <w:caps/>
          <w:sz w:val="18"/>
          <w:szCs w:val="18"/>
        </w:rPr>
      </w:pPr>
    </w:p>
    <w:p w:rsidR="00541A6A" w:rsidRPr="006A0C8A" w:rsidRDefault="00541A6A"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541A6A" w:rsidRPr="006A0C8A" w:rsidRDefault="00541A6A"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Risposta:</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541A6A" w:rsidRPr="006A0C8A" w:rsidRDefault="00541A6A"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541A6A" w:rsidRPr="006A0C8A" w:rsidRDefault="00541A6A" w:rsidP="009E5512">
            <w:pPr>
              <w:spacing w:before="40" w:after="40"/>
              <w:rPr>
                <w:rFonts w:ascii="Calibri" w:hAnsi="Calibri" w:cs="Calibri"/>
                <w:sz w:val="18"/>
                <w:szCs w:val="18"/>
              </w:rPr>
            </w:pPr>
            <w:r w:rsidRPr="006A0C8A">
              <w:rPr>
                <w:rFonts w:ascii="Calibri" w:hAnsi="Calibri" w:cs="Calibr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9E5512">
            <w:pPr>
              <w:rPr>
                <w:rFonts w:ascii="Calibri" w:hAnsi="Calibri" w:cs="Calibri"/>
                <w:sz w:val="18"/>
                <w:szCs w:val="18"/>
              </w:rPr>
            </w:pPr>
            <w:r w:rsidRPr="006A0C8A">
              <w:rPr>
                <w:rFonts w:ascii="Calibri" w:hAnsi="Calibri" w:cs="Calibr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before="40" w:after="40"/>
              <w:rPr>
                <w:rFonts w:ascii="Calibri" w:hAnsi="Calibri" w:cs="Calibri"/>
                <w:sz w:val="18"/>
                <w:szCs w:val="18"/>
              </w:rPr>
            </w:pPr>
            <w:r w:rsidRPr="006A0C8A">
              <w:rPr>
                <w:rFonts w:ascii="Calibri" w:hAnsi="Calibri" w:cs="Calibri"/>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w:t>
            </w:r>
          </w:p>
        </w:tc>
      </w:tr>
    </w:tbl>
    <w:p w:rsidR="00541A6A" w:rsidRPr="009E5512" w:rsidRDefault="00541A6A"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541A6A"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r w:rsidRPr="006A0C8A">
              <w:rPr>
                <w:rFonts w:ascii="Calibri" w:hAnsi="Calibri" w:cs="Calibri"/>
                <w:b/>
                <w:color w:val="000000"/>
                <w:sz w:val="18"/>
                <w:szCs w:val="18"/>
              </w:rPr>
              <w:t>Risposta:</w:t>
            </w:r>
          </w:p>
        </w:tc>
      </w:tr>
      <w:tr w:rsidR="00541A6A"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541A6A" w:rsidRPr="006A0C8A" w:rsidRDefault="00541A6A">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541A6A" w:rsidRPr="006A0C8A" w:rsidRDefault="00541A6A"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541A6A" w:rsidRPr="006A0C8A" w:rsidRDefault="00541A6A"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8239B" w:rsidRPr="0028239B" w:rsidRDefault="0028239B" w:rsidP="0028239B">
            <w:pPr>
              <w:rPr>
                <w:rFonts w:ascii="Calibri" w:hAnsi="Calibri" w:cs="Calibri"/>
                <w:color w:val="000000"/>
                <w:sz w:val="18"/>
                <w:szCs w:val="18"/>
              </w:rPr>
            </w:pPr>
            <w:r w:rsidRPr="0028239B">
              <w:rPr>
                <w:rFonts w:ascii="Calibri" w:hAnsi="Calibri" w:cs="Calibri"/>
                <w:color w:val="000000"/>
                <w:sz w:val="18"/>
                <w:szCs w:val="18"/>
              </w:rPr>
              <w:t>Lotto 1: [ ] Sì    [ ] No</w:t>
            </w:r>
          </w:p>
          <w:p w:rsidR="0028239B" w:rsidRPr="0028239B" w:rsidRDefault="0028239B" w:rsidP="0028239B">
            <w:pPr>
              <w:rPr>
                <w:rFonts w:ascii="Calibri" w:hAnsi="Calibri" w:cs="Calibri"/>
                <w:color w:val="000000"/>
                <w:sz w:val="18"/>
                <w:szCs w:val="18"/>
              </w:rPr>
            </w:pPr>
            <w:r w:rsidRPr="0028239B">
              <w:rPr>
                <w:rFonts w:ascii="Calibri" w:hAnsi="Calibri" w:cs="Calibri"/>
                <w:color w:val="000000"/>
                <w:sz w:val="18"/>
                <w:szCs w:val="18"/>
              </w:rPr>
              <w:t>Lotto 2: [ ] Sì    [ ] No</w:t>
            </w:r>
          </w:p>
          <w:p w:rsidR="0028239B" w:rsidRPr="0028239B" w:rsidRDefault="0028239B" w:rsidP="0028239B">
            <w:pPr>
              <w:rPr>
                <w:rFonts w:ascii="Calibri" w:hAnsi="Calibri" w:cs="Calibri"/>
                <w:color w:val="000000"/>
                <w:sz w:val="18"/>
                <w:szCs w:val="18"/>
              </w:rPr>
            </w:pPr>
            <w:r w:rsidRPr="0028239B">
              <w:rPr>
                <w:rFonts w:ascii="Calibri" w:hAnsi="Calibri" w:cs="Calibri"/>
                <w:color w:val="000000"/>
                <w:sz w:val="18"/>
                <w:szCs w:val="18"/>
              </w:rPr>
              <w:t>Lotto 3: [ ] Sì    [ ] No</w:t>
            </w:r>
          </w:p>
          <w:p w:rsidR="00541A6A" w:rsidRPr="006A0C8A" w:rsidRDefault="00541A6A">
            <w:pPr>
              <w:rPr>
                <w:rFonts w:ascii="Calibri" w:hAnsi="Calibri" w:cs="Calibri"/>
                <w:color w:val="000000"/>
                <w:sz w:val="18"/>
                <w:szCs w:val="18"/>
              </w:rPr>
            </w:pPr>
          </w:p>
          <w:p w:rsidR="00541A6A" w:rsidRDefault="00541A6A" w:rsidP="00E040F5">
            <w:pPr>
              <w:spacing w:after="240"/>
              <w:rPr>
                <w:rFonts w:ascii="Calibri" w:hAnsi="Calibri" w:cs="Calibri"/>
                <w:color w:val="000000"/>
                <w:sz w:val="18"/>
                <w:szCs w:val="18"/>
              </w:rPr>
            </w:pPr>
          </w:p>
          <w:p w:rsidR="00541A6A" w:rsidRDefault="00541A6A"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541A6A" w:rsidRDefault="00541A6A" w:rsidP="00AD1014">
            <w:pPr>
              <w:spacing w:before="0"/>
              <w:rPr>
                <w:rFonts w:ascii="Calibri" w:hAnsi="Calibri" w:cs="Calibri"/>
                <w:color w:val="000000"/>
                <w:sz w:val="18"/>
                <w:szCs w:val="18"/>
              </w:rPr>
            </w:pPr>
          </w:p>
          <w:p w:rsidR="00541A6A" w:rsidRPr="006A0C8A" w:rsidRDefault="00541A6A"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541A6A" w:rsidRPr="006A0C8A" w:rsidRDefault="00541A6A"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541A6A" w:rsidRPr="006A0C8A" w:rsidRDefault="00541A6A"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541A6A" w:rsidRPr="006A0C8A" w:rsidRDefault="00541A6A" w:rsidP="00F351F0">
      <w:pPr>
        <w:pStyle w:val="ChapterTitle"/>
        <w:spacing w:before="0" w:after="0"/>
        <w:jc w:val="left"/>
        <w:rPr>
          <w:rFonts w:ascii="Calibri" w:hAnsi="Calibri" w:cs="Calibri"/>
          <w:b w:val="0"/>
          <w:caps/>
          <w:sz w:val="18"/>
          <w:szCs w:val="18"/>
        </w:rPr>
      </w:pPr>
    </w:p>
    <w:p w:rsidR="00541A6A" w:rsidRPr="00AD1014" w:rsidRDefault="00541A6A"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541A6A" w:rsidRPr="006A0C8A" w:rsidRDefault="00541A6A"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541A6A"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p>
        </w:tc>
      </w:tr>
      <w:tr w:rsidR="00541A6A"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541A6A" w:rsidRPr="006A0C8A" w:rsidRDefault="00541A6A">
            <w:pPr>
              <w:rPr>
                <w:rFonts w:ascii="Calibri" w:hAnsi="Calibri" w:cs="Calibri"/>
                <w:color w:val="000000"/>
                <w:sz w:val="18"/>
                <w:szCs w:val="18"/>
              </w:rPr>
            </w:pPr>
            <w:r w:rsidRPr="006A0C8A">
              <w:rPr>
                <w:rFonts w:ascii="Calibri" w:hAnsi="Calibri" w:cs="Calibri"/>
                <w:b/>
                <w:color w:val="000000"/>
                <w:sz w:val="18"/>
                <w:szCs w:val="18"/>
              </w:rPr>
              <w:t>In caso affermativo:</w:t>
            </w:r>
          </w:p>
          <w:p w:rsidR="00541A6A" w:rsidRPr="006A0C8A" w:rsidRDefault="00541A6A"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541A6A" w:rsidRPr="006A0C8A" w:rsidRDefault="00541A6A"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541A6A" w:rsidRPr="006A0C8A" w:rsidRDefault="00541A6A">
            <w:pPr>
              <w:rPr>
                <w:rFonts w:ascii="Calibri" w:hAnsi="Calibri" w:cs="Calibri"/>
                <w:b/>
                <w:color w:val="000000"/>
                <w:sz w:val="18"/>
                <w:szCs w:val="18"/>
              </w:rPr>
            </w:pPr>
          </w:p>
          <w:p w:rsidR="00541A6A" w:rsidRPr="006A0C8A" w:rsidRDefault="00541A6A">
            <w:pPr>
              <w:rPr>
                <w:rFonts w:ascii="Calibri" w:hAnsi="Calibri" w:cs="Calibri"/>
                <w:b/>
                <w:color w:val="000000"/>
                <w:sz w:val="18"/>
                <w:szCs w:val="18"/>
              </w:rPr>
            </w:pPr>
          </w:p>
          <w:p w:rsidR="00541A6A" w:rsidRDefault="00541A6A">
            <w:pPr>
              <w:rPr>
                <w:rFonts w:ascii="Calibri" w:hAnsi="Calibri" w:cs="Calibri"/>
                <w:color w:val="000000"/>
                <w:sz w:val="18"/>
                <w:szCs w:val="18"/>
              </w:rPr>
            </w:pPr>
            <w:r w:rsidRPr="006D51AE">
              <w:rPr>
                <w:rFonts w:ascii="Calibri" w:hAnsi="Calibri" w:cs="Calibri"/>
                <w:b/>
                <w:bCs/>
                <w:color w:val="000000"/>
                <w:sz w:val="18"/>
                <w:szCs w:val="18"/>
              </w:rPr>
              <w:t>Lotto 1</w:t>
            </w:r>
            <w:r>
              <w:rPr>
                <w:rFonts w:ascii="Calibri" w:hAnsi="Calibri" w:cs="Calibri"/>
                <w:color w:val="000000"/>
                <w:sz w:val="18"/>
                <w:szCs w:val="18"/>
              </w:rPr>
              <w:t xml:space="preserve">: </w:t>
            </w:r>
            <w:r w:rsidRPr="00541A6A">
              <w:rPr>
                <w:rFonts w:ascii="Calibri" w:hAnsi="Calibri" w:cs="Calibri"/>
                <w:color w:val="000000"/>
                <w:sz w:val="18"/>
                <w:szCs w:val="18"/>
              </w:rPr>
              <w:t>[……………….]</w:t>
            </w:r>
          </w:p>
          <w:p w:rsidR="00541A6A" w:rsidRDefault="00541A6A">
            <w:pPr>
              <w:rPr>
                <w:rFonts w:ascii="Calibri" w:hAnsi="Calibri" w:cs="Calibri"/>
                <w:color w:val="000000"/>
                <w:sz w:val="18"/>
                <w:szCs w:val="18"/>
              </w:rPr>
            </w:pPr>
            <w:r w:rsidRPr="006D51AE">
              <w:rPr>
                <w:rFonts w:ascii="Calibri" w:hAnsi="Calibri" w:cs="Calibri"/>
                <w:b/>
                <w:bCs/>
                <w:color w:val="000000"/>
                <w:sz w:val="18"/>
                <w:szCs w:val="18"/>
              </w:rPr>
              <w:t>Lotto 2</w:t>
            </w:r>
            <w:r>
              <w:rPr>
                <w:rFonts w:ascii="Calibri" w:hAnsi="Calibri" w:cs="Calibri"/>
                <w:color w:val="000000"/>
                <w:sz w:val="18"/>
                <w:szCs w:val="18"/>
              </w:rPr>
              <w:t>:</w:t>
            </w:r>
            <w:r w:rsidRPr="00541A6A">
              <w:rPr>
                <w:rFonts w:ascii="Calibri" w:hAnsi="Calibri" w:cs="Calibri"/>
                <w:color w:val="000000"/>
                <w:sz w:val="18"/>
                <w:szCs w:val="18"/>
              </w:rPr>
              <w:t xml:space="preserve"> [……………….]</w:t>
            </w:r>
          </w:p>
          <w:p w:rsidR="00541A6A" w:rsidRPr="006A0C8A" w:rsidRDefault="00541A6A">
            <w:pPr>
              <w:rPr>
                <w:rFonts w:ascii="Calibri" w:hAnsi="Calibri" w:cs="Calibri"/>
                <w:color w:val="000000"/>
                <w:sz w:val="18"/>
                <w:szCs w:val="18"/>
              </w:rPr>
            </w:pPr>
            <w:r w:rsidRPr="006D51AE">
              <w:rPr>
                <w:rFonts w:ascii="Calibri" w:hAnsi="Calibri" w:cs="Calibri"/>
                <w:b/>
                <w:bCs/>
                <w:color w:val="000000"/>
                <w:sz w:val="18"/>
                <w:szCs w:val="18"/>
              </w:rPr>
              <w:t>Lotto 3</w:t>
            </w:r>
            <w:r>
              <w:rPr>
                <w:rFonts w:ascii="Calibri" w:hAnsi="Calibri" w:cs="Calibri"/>
                <w:color w:val="000000"/>
                <w:sz w:val="18"/>
                <w:szCs w:val="18"/>
              </w:rPr>
              <w:t xml:space="preserve">:  </w:t>
            </w:r>
            <w:r w:rsidRPr="00541A6A">
              <w:rPr>
                <w:rFonts w:ascii="Calibri" w:hAnsi="Calibri" w:cs="Calibri"/>
                <w:color w:val="000000"/>
                <w:sz w:val="18"/>
                <w:szCs w:val="18"/>
              </w:rPr>
              <w:t>[……………….]</w:t>
            </w:r>
          </w:p>
          <w:p w:rsidR="00541A6A" w:rsidRPr="006A0C8A" w:rsidRDefault="00541A6A">
            <w:pPr>
              <w:rPr>
                <w:rFonts w:ascii="Calibri" w:hAnsi="Calibri" w:cs="Calibri"/>
                <w:color w:val="000000"/>
                <w:sz w:val="18"/>
                <w:szCs w:val="18"/>
              </w:rPr>
            </w:pPr>
          </w:p>
        </w:tc>
      </w:tr>
    </w:tbl>
    <w:p w:rsidR="00541A6A" w:rsidRPr="006A0C8A" w:rsidRDefault="00541A6A">
      <w:pPr>
        <w:spacing w:before="0"/>
        <w:rPr>
          <w:rFonts w:ascii="Calibri" w:hAnsi="Calibri" w:cs="Calibri"/>
          <w:b/>
          <w:sz w:val="18"/>
          <w:szCs w:val="18"/>
        </w:rPr>
      </w:pPr>
    </w:p>
    <w:p w:rsidR="00541A6A" w:rsidRPr="00AD1014" w:rsidRDefault="00541A6A"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rsidR="00541A6A" w:rsidRPr="00AD1014" w:rsidRDefault="00541A6A">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541A6A" w:rsidRPr="006A0C8A" w:rsidRDefault="00541A6A"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541A6A" w:rsidRPr="006A0C8A" w:rsidRDefault="00541A6A"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541A6A" w:rsidRPr="006A0C8A" w:rsidRDefault="00541A6A"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541A6A" w:rsidRPr="006A0C8A" w:rsidRDefault="00541A6A"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541A6A" w:rsidRPr="006A0C8A" w:rsidRDefault="00541A6A"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541A6A" w:rsidRPr="006A0C8A" w:rsidRDefault="00541A6A"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541A6A" w:rsidRPr="006A0C8A" w:rsidRDefault="00541A6A"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541A6A" w:rsidRPr="006A0C8A" w:rsidRDefault="00541A6A"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541A6A" w:rsidRPr="006A0C8A" w:rsidRDefault="00541A6A"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541A6A"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541A6A"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pPr>
              <w:spacing w:after="0"/>
              <w:rPr>
                <w:rFonts w:ascii="Calibri" w:hAnsi="Calibri" w:cs="Calibri"/>
                <w:color w:val="000000"/>
                <w:sz w:val="18"/>
                <w:szCs w:val="18"/>
              </w:rPr>
            </w:pPr>
          </w:p>
          <w:p w:rsidR="00541A6A" w:rsidRPr="006A0C8A" w:rsidRDefault="00541A6A"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41A6A" w:rsidRPr="006A0C8A" w:rsidRDefault="00541A6A">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541A6A"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541A6A" w:rsidRPr="006A0C8A" w:rsidRDefault="00541A6A"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541A6A" w:rsidRPr="00E76DBE" w:rsidRDefault="00541A6A"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 </w:t>
            </w:r>
            <w:r>
              <w:rPr>
                <w:rFonts w:ascii="Calibri" w:hAnsi="Calibri" w:cs="Calibri"/>
                <w:color w:val="000000"/>
                <w:sz w:val="18"/>
                <w:szCs w:val="18"/>
              </w:rPr>
              <w:t xml:space="preserve">  </w:t>
            </w:r>
            <w:r w:rsidRPr="006A0C8A">
              <w:rPr>
                <w:rFonts w:ascii="Calibri" w:hAnsi="Calibri" w:cs="Calibri"/>
                <w:color w:val="000000"/>
                <w:sz w:val="18"/>
                <w:szCs w:val="18"/>
              </w:rPr>
              <w:t>];</w:t>
            </w:r>
          </w:p>
          <w:p w:rsidR="00541A6A" w:rsidRPr="006A0C8A" w:rsidRDefault="00541A6A"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FE6F6C">
            <w:pPr>
              <w:spacing w:before="0" w:after="240"/>
              <w:rPr>
                <w:rFonts w:ascii="Calibri" w:hAnsi="Calibri" w:cs="Calibri"/>
                <w:color w:val="000000"/>
                <w:sz w:val="18"/>
                <w:szCs w:val="18"/>
              </w:rPr>
            </w:pPr>
          </w:p>
          <w:p w:rsidR="00541A6A" w:rsidRDefault="00541A6A"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r w:rsidRPr="006A0C8A">
              <w:rPr>
                <w:rFonts w:ascii="Calibri" w:hAnsi="Calibri" w:cs="Calibri"/>
                <w:color w:val="000000"/>
                <w:sz w:val="18"/>
                <w:szCs w:val="18"/>
              </w:rPr>
              <w:t>[  ], durata [   ], lettera comma 1, articolo 80 [  ], motivi:[       ]</w:t>
            </w:r>
            <w:r w:rsidRPr="006A0C8A">
              <w:rPr>
                <w:rFonts w:ascii="Calibri" w:hAnsi="Calibri" w:cs="Calibri"/>
                <w:i/>
                <w:color w:val="000000"/>
                <w:sz w:val="18"/>
                <w:szCs w:val="18"/>
                <w:vertAlign w:val="superscript"/>
              </w:rPr>
              <w:t xml:space="preserve"> </w:t>
            </w:r>
          </w:p>
          <w:p w:rsidR="00541A6A" w:rsidRDefault="00541A6A">
            <w:pPr>
              <w:spacing w:after="0"/>
              <w:rPr>
                <w:rFonts w:ascii="Calibri" w:hAnsi="Calibri" w:cs="Calibri"/>
                <w:i/>
                <w:color w:val="000000"/>
                <w:sz w:val="18"/>
                <w:szCs w:val="18"/>
                <w:vertAlign w:val="superscript"/>
              </w:rPr>
            </w:pPr>
          </w:p>
          <w:p w:rsidR="00541A6A" w:rsidRDefault="00541A6A" w:rsidP="006F030E">
            <w:pPr>
              <w:rPr>
                <w:rFonts w:ascii="Calibri" w:hAnsi="Calibri" w:cs="Calibri"/>
                <w:i/>
                <w:color w:val="000000"/>
                <w:sz w:val="18"/>
                <w:szCs w:val="18"/>
                <w:vertAlign w:val="superscript"/>
              </w:rPr>
            </w:pPr>
          </w:p>
          <w:p w:rsidR="00541A6A" w:rsidRDefault="00541A6A"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541A6A" w:rsidRPr="006A0C8A" w:rsidRDefault="00541A6A" w:rsidP="006F030E">
            <w:pPr>
              <w:spacing w:before="0" w:after="0"/>
              <w:rPr>
                <w:rFonts w:ascii="Calibri" w:hAnsi="Calibri" w:cs="Calibri"/>
                <w:color w:val="000000"/>
                <w:sz w:val="18"/>
                <w:szCs w:val="18"/>
              </w:rPr>
            </w:pPr>
          </w:p>
          <w:p w:rsidR="00541A6A" w:rsidRPr="006A0C8A" w:rsidRDefault="00541A6A"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  ], </w:t>
            </w:r>
          </w:p>
        </w:tc>
      </w:tr>
      <w:tr w:rsidR="00541A6A"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after="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541A6A"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541A6A" w:rsidRPr="006A0C8A" w:rsidRDefault="00541A6A"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541A6A" w:rsidRPr="006A0C8A" w:rsidRDefault="00541A6A"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541A6A" w:rsidRPr="006A0C8A" w:rsidRDefault="00541A6A"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541A6A" w:rsidRPr="006A0C8A" w:rsidRDefault="00541A6A"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541A6A" w:rsidRPr="006A0C8A" w:rsidRDefault="00541A6A"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541A6A" w:rsidRPr="006A0C8A" w:rsidRDefault="00541A6A" w:rsidP="005309A4">
            <w:pPr>
              <w:tabs>
                <w:tab w:val="left" w:pos="304"/>
              </w:tabs>
              <w:spacing w:after="0"/>
              <w:jc w:val="both"/>
              <w:rPr>
                <w:rFonts w:ascii="Calibri" w:hAnsi="Calibri" w:cs="Calibri"/>
                <w:color w:val="000000"/>
                <w:sz w:val="18"/>
                <w:szCs w:val="18"/>
              </w:rPr>
            </w:pPr>
          </w:p>
          <w:p w:rsidR="00541A6A" w:rsidRPr="006A0C8A" w:rsidRDefault="00541A6A"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541A6A" w:rsidRPr="006A0C8A" w:rsidRDefault="00541A6A" w:rsidP="005309A4">
            <w:pPr>
              <w:tabs>
                <w:tab w:val="left" w:pos="304"/>
              </w:tabs>
              <w:spacing w:after="0"/>
              <w:jc w:val="both"/>
              <w:rPr>
                <w:rFonts w:ascii="Calibri" w:hAnsi="Calibri" w:cs="Calibri"/>
                <w:color w:val="000000"/>
                <w:sz w:val="18"/>
                <w:szCs w:val="18"/>
              </w:rPr>
            </w:pPr>
          </w:p>
          <w:p w:rsidR="00541A6A" w:rsidRPr="006A0C8A" w:rsidRDefault="00541A6A" w:rsidP="005309A4">
            <w:pPr>
              <w:tabs>
                <w:tab w:val="left" w:pos="304"/>
              </w:tabs>
              <w:spacing w:after="0"/>
              <w:jc w:val="both"/>
              <w:rPr>
                <w:rFonts w:ascii="Calibri" w:hAnsi="Calibri" w:cs="Calibri"/>
                <w:color w:val="000000"/>
                <w:sz w:val="18"/>
                <w:szCs w:val="18"/>
              </w:rPr>
            </w:pPr>
          </w:p>
          <w:p w:rsidR="00541A6A" w:rsidRPr="006A0C8A" w:rsidRDefault="00541A6A"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after="0"/>
              <w:rPr>
                <w:rFonts w:ascii="Calibri" w:hAnsi="Calibri" w:cs="Calibri"/>
                <w:color w:val="000000"/>
                <w:sz w:val="18"/>
                <w:szCs w:val="18"/>
              </w:rPr>
            </w:pPr>
          </w:p>
          <w:p w:rsidR="00541A6A" w:rsidRPr="006A0C8A" w:rsidRDefault="00541A6A">
            <w:pPr>
              <w:spacing w:after="0"/>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Default="00541A6A" w:rsidP="00CD3E4F">
            <w:pPr>
              <w:spacing w:before="0" w:after="0"/>
              <w:rPr>
                <w:rFonts w:ascii="Calibri" w:hAnsi="Calibri" w:cs="Calibri"/>
                <w:color w:val="000000"/>
                <w:sz w:val="18"/>
                <w:szCs w:val="18"/>
              </w:rPr>
            </w:pPr>
          </w:p>
          <w:p w:rsidR="00541A6A" w:rsidRPr="006A0C8A" w:rsidRDefault="00541A6A" w:rsidP="00CD3E4F">
            <w:pPr>
              <w:spacing w:before="0" w:after="0"/>
              <w:rPr>
                <w:rFonts w:ascii="Calibri" w:hAnsi="Calibri" w:cs="Calibri"/>
                <w:color w:val="000000"/>
                <w:sz w:val="18"/>
                <w:szCs w:val="18"/>
              </w:rPr>
            </w:pPr>
          </w:p>
          <w:p w:rsidR="00541A6A" w:rsidRPr="006A0C8A" w:rsidRDefault="00541A6A">
            <w:pPr>
              <w:spacing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pPr>
              <w:spacing w:after="0"/>
              <w:rPr>
                <w:rFonts w:ascii="Calibri" w:hAnsi="Calibri" w:cs="Calibri"/>
                <w:color w:val="000000"/>
                <w:sz w:val="18"/>
                <w:szCs w:val="18"/>
              </w:rPr>
            </w:pPr>
          </w:p>
          <w:p w:rsidR="00541A6A" w:rsidRPr="006A0C8A" w:rsidRDefault="00541A6A">
            <w:pPr>
              <w:spacing w:after="0"/>
              <w:rPr>
                <w:rFonts w:ascii="Calibri" w:hAnsi="Calibri" w:cs="Calibri"/>
                <w:color w:val="000000"/>
                <w:sz w:val="18"/>
                <w:szCs w:val="18"/>
              </w:rPr>
            </w:pPr>
          </w:p>
          <w:p w:rsidR="00541A6A" w:rsidRPr="006A0C8A" w:rsidRDefault="00541A6A">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pPr>
              <w:spacing w:after="0"/>
              <w:rPr>
                <w:rFonts w:ascii="Calibri" w:hAnsi="Calibri" w:cs="Calibri"/>
                <w:color w:val="000000"/>
                <w:sz w:val="18"/>
                <w:szCs w:val="18"/>
              </w:rPr>
            </w:pPr>
          </w:p>
          <w:p w:rsidR="00541A6A" w:rsidRPr="006A0C8A" w:rsidRDefault="00541A6A" w:rsidP="006F030E">
            <w:pPr>
              <w:spacing w:before="24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  </w:t>
            </w:r>
            <w:r w:rsidRPr="006A0C8A">
              <w:rPr>
                <w:rFonts w:ascii="Calibri" w:hAnsi="Calibri" w:cs="Calibri"/>
                <w:color w:val="000000"/>
                <w:sz w:val="18"/>
                <w:szCs w:val="18"/>
              </w:rPr>
              <w:t>]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541A6A" w:rsidRPr="006A0C8A" w:rsidRDefault="00541A6A"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541A6A" w:rsidRDefault="00541A6A" w:rsidP="00A46950">
      <w:pPr>
        <w:jc w:val="center"/>
        <w:rPr>
          <w:rFonts w:ascii="Calibri" w:hAnsi="Calibri" w:cs="Calibri"/>
          <w:w w:val="0"/>
          <w:sz w:val="18"/>
          <w:szCs w:val="18"/>
        </w:rPr>
      </w:pPr>
    </w:p>
    <w:p w:rsidR="00541A6A" w:rsidRPr="006A0C8A" w:rsidRDefault="00541A6A" w:rsidP="00A46950">
      <w:pPr>
        <w:jc w:val="center"/>
        <w:rPr>
          <w:rFonts w:ascii="Calibri" w:hAnsi="Calibri" w:cs="Calibri"/>
          <w:w w:val="0"/>
          <w:sz w:val="18"/>
          <w:szCs w:val="18"/>
        </w:rPr>
      </w:pPr>
      <w:r>
        <w:rPr>
          <w:rFonts w:ascii="Calibri" w:hAnsi="Calibri" w:cs="Calibri"/>
          <w:w w:val="0"/>
          <w:sz w:val="18"/>
          <w:szCs w:val="18"/>
        </w:rPr>
        <w:br w:type="page"/>
      </w:r>
    </w:p>
    <w:p w:rsidR="00541A6A" w:rsidRPr="00FE6F6C" w:rsidRDefault="00541A6A"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541A6A"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Risposta:</w:t>
            </w:r>
          </w:p>
        </w:tc>
      </w:tr>
      <w:tr w:rsidR="00541A6A"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541A6A"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541A6A" w:rsidRPr="006A0C8A" w:rsidRDefault="00541A6A">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b)   Di quale importo si tratta</w:t>
            </w:r>
          </w:p>
          <w:p w:rsidR="00541A6A" w:rsidRDefault="00541A6A">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541A6A" w:rsidRPr="006A0C8A" w:rsidRDefault="00541A6A"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541A6A" w:rsidRPr="006A0C8A" w:rsidRDefault="00541A6A"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541A6A" w:rsidRPr="006A0C8A" w:rsidRDefault="00541A6A"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541A6A" w:rsidRDefault="00541A6A">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541A6A" w:rsidRPr="006A0C8A" w:rsidRDefault="00541A6A"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Contributi previdenziali</w:t>
            </w:r>
          </w:p>
        </w:tc>
      </w:tr>
      <w:tr w:rsidR="00541A6A"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r w:rsidRPr="006A0C8A">
              <w:rPr>
                <w:rFonts w:ascii="Calibri" w:hAnsi="Calibri" w:cs="Calibri"/>
                <w:color w:val="000000"/>
                <w:sz w:val="18"/>
                <w:szCs w:val="18"/>
              </w:rPr>
              <w:t>a) [………..…]</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541A6A" w:rsidRDefault="00541A6A" w:rsidP="00F6259D">
            <w:pPr>
              <w:spacing w:after="0"/>
              <w:rPr>
                <w:rFonts w:ascii="Calibri" w:hAnsi="Calibri" w:cs="Calibri"/>
                <w:color w:val="000000"/>
                <w:sz w:val="18"/>
                <w:szCs w:val="18"/>
              </w:rPr>
            </w:pPr>
          </w:p>
          <w:p w:rsidR="00541A6A" w:rsidRPr="006A0C8A" w:rsidRDefault="00541A6A" w:rsidP="00F6259D">
            <w:pPr>
              <w:spacing w:before="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41A6A" w:rsidRPr="006A0C8A" w:rsidRDefault="00541A6A">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41A6A" w:rsidRPr="006A0C8A" w:rsidRDefault="00541A6A">
            <w:pPr>
              <w:pStyle w:val="Tiret0"/>
              <w:ind w:left="850" w:hanging="850"/>
              <w:rPr>
                <w:rFonts w:ascii="Calibri" w:hAnsi="Calibri" w:cs="Calibri"/>
                <w:color w:val="000000"/>
                <w:sz w:val="18"/>
                <w:szCs w:val="18"/>
              </w:rPr>
            </w:pPr>
          </w:p>
          <w:p w:rsidR="00541A6A" w:rsidRDefault="00541A6A">
            <w:pPr>
              <w:rPr>
                <w:rFonts w:ascii="Calibri" w:hAnsi="Calibri" w:cs="Calibri"/>
                <w:color w:val="000000"/>
                <w:w w:val="0"/>
                <w:sz w:val="18"/>
                <w:szCs w:val="18"/>
              </w:rPr>
            </w:pPr>
          </w:p>
          <w:p w:rsidR="00541A6A" w:rsidRDefault="00541A6A"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541A6A" w:rsidRDefault="00541A6A"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 ]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541A6A" w:rsidRPr="006A0C8A" w:rsidRDefault="00541A6A" w:rsidP="00F6259D">
            <w:pPr>
              <w:spacing w:before="240"/>
              <w:rPr>
                <w:rFonts w:ascii="Calibri" w:hAnsi="Calibri" w:cs="Calibri"/>
                <w:b/>
                <w:color w:val="000000"/>
                <w:w w:val="0"/>
                <w:sz w:val="18"/>
                <w:szCs w:val="18"/>
              </w:rPr>
            </w:pPr>
          </w:p>
          <w:p w:rsidR="00541A6A" w:rsidRPr="006A0C8A" w:rsidRDefault="00541A6A">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r w:rsidRPr="006A0C8A">
              <w:rPr>
                <w:rFonts w:ascii="Calibri" w:hAnsi="Calibri" w:cs="Calibri"/>
                <w:color w:val="000000"/>
                <w:sz w:val="18"/>
                <w:szCs w:val="18"/>
              </w:rPr>
              <w:t>a) [………..…]</w:t>
            </w:r>
          </w:p>
          <w:p w:rsidR="00541A6A" w:rsidRDefault="00541A6A"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541A6A" w:rsidRDefault="00541A6A" w:rsidP="00F6259D">
            <w:pPr>
              <w:spacing w:before="0"/>
              <w:rPr>
                <w:rFonts w:ascii="Calibri" w:hAnsi="Calibri" w:cs="Calibri"/>
                <w:color w:val="000000"/>
                <w:sz w:val="18"/>
                <w:szCs w:val="18"/>
              </w:rPr>
            </w:pPr>
          </w:p>
          <w:p w:rsidR="00541A6A" w:rsidRDefault="00541A6A" w:rsidP="00F6259D">
            <w:pPr>
              <w:spacing w:after="0"/>
              <w:rPr>
                <w:rFonts w:ascii="Calibri" w:hAnsi="Calibri" w:cs="Calibri"/>
                <w:color w:val="000000"/>
                <w:sz w:val="18"/>
                <w:szCs w:val="18"/>
              </w:rPr>
            </w:pPr>
          </w:p>
          <w:p w:rsidR="00541A6A" w:rsidRPr="006A0C8A" w:rsidRDefault="00541A6A" w:rsidP="00F6259D">
            <w:pPr>
              <w:spacing w:before="0" w:after="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41A6A" w:rsidRPr="006A0C8A" w:rsidRDefault="00541A6A">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541A6A" w:rsidRDefault="00541A6A">
            <w:pPr>
              <w:pStyle w:val="Tiret0"/>
              <w:ind w:left="850" w:hanging="850"/>
              <w:rPr>
                <w:rFonts w:ascii="Calibri" w:hAnsi="Calibri" w:cs="Calibri"/>
                <w:color w:val="000000"/>
                <w:sz w:val="18"/>
                <w:szCs w:val="18"/>
              </w:rPr>
            </w:pPr>
          </w:p>
          <w:p w:rsidR="00541A6A" w:rsidRPr="006A0C8A" w:rsidRDefault="00541A6A">
            <w:pPr>
              <w:pStyle w:val="Tiret0"/>
              <w:ind w:left="850" w:hanging="850"/>
              <w:rPr>
                <w:rFonts w:ascii="Calibri" w:hAnsi="Calibri" w:cs="Calibri"/>
                <w:color w:val="000000"/>
                <w:sz w:val="18"/>
                <w:szCs w:val="18"/>
              </w:rPr>
            </w:pPr>
          </w:p>
          <w:p w:rsidR="00541A6A" w:rsidRDefault="00541A6A"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541A6A" w:rsidRDefault="00541A6A"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d) [ ]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541A6A" w:rsidRPr="00F6259D" w:rsidRDefault="00541A6A" w:rsidP="00F6259D">
            <w:pPr>
              <w:spacing w:before="240"/>
              <w:rPr>
                <w:rFonts w:ascii="Calibri" w:hAnsi="Calibri" w:cs="Calibri"/>
                <w:color w:val="000000"/>
                <w:w w:val="0"/>
                <w:sz w:val="18"/>
                <w:szCs w:val="18"/>
              </w:rPr>
            </w:pPr>
          </w:p>
          <w:p w:rsidR="00541A6A" w:rsidRPr="006A0C8A" w:rsidRDefault="00541A6A"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541A6A" w:rsidRPr="006A0C8A" w:rsidRDefault="00541A6A">
            <w:pPr>
              <w:rPr>
                <w:rFonts w:ascii="Calibri" w:hAnsi="Calibri" w:cs="Calibri"/>
                <w:sz w:val="18"/>
                <w:szCs w:val="18"/>
              </w:rPr>
            </w:pPr>
            <w:r w:rsidRPr="006A0C8A">
              <w:rPr>
                <w:rFonts w:ascii="Calibri" w:hAnsi="Calibri" w:cs="Calibri"/>
                <w:sz w:val="18"/>
                <w:szCs w:val="18"/>
              </w:rPr>
              <w:t>[……………][……………][…………..…]</w:t>
            </w:r>
          </w:p>
        </w:tc>
      </w:tr>
    </w:tbl>
    <w:p w:rsidR="00541A6A" w:rsidRDefault="00541A6A" w:rsidP="00BF74E1">
      <w:pPr>
        <w:pStyle w:val="SectionTitle"/>
        <w:rPr>
          <w:rFonts w:ascii="Calibri" w:hAnsi="Calibri" w:cs="Calibri"/>
          <w:b w:val="0"/>
          <w:caps/>
          <w:sz w:val="18"/>
          <w:szCs w:val="18"/>
        </w:rPr>
      </w:pPr>
    </w:p>
    <w:p w:rsidR="00541A6A" w:rsidRPr="006A0C8A" w:rsidRDefault="00541A6A"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541A6A" w:rsidRPr="006A0C8A" w:rsidRDefault="00541A6A"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Risposta:</w:t>
            </w:r>
          </w:p>
        </w:tc>
      </w:tr>
      <w:tr w:rsidR="00541A6A"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541A6A" w:rsidRPr="006A0C8A" w:rsidRDefault="00541A6A">
            <w:pPr>
              <w:spacing w:before="0" w:after="0"/>
              <w:rPr>
                <w:rFonts w:ascii="Calibri" w:hAnsi="Calibri" w:cs="Calibri"/>
                <w:color w:val="000000"/>
                <w:sz w:val="18"/>
                <w:szCs w:val="18"/>
              </w:rPr>
            </w:pPr>
          </w:p>
          <w:p w:rsidR="00541A6A" w:rsidRPr="006A0C8A" w:rsidRDefault="00541A6A"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541A6A" w:rsidRPr="006A0C8A" w:rsidRDefault="00541A6A"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541A6A" w:rsidRPr="006A0C8A" w:rsidRDefault="00541A6A"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541A6A" w:rsidRPr="006A0C8A" w:rsidRDefault="00541A6A">
            <w:pPr>
              <w:spacing w:before="0" w:after="0"/>
              <w:rPr>
                <w:rFonts w:ascii="Calibri" w:hAnsi="Calibri" w:cs="Calibri"/>
                <w:color w:val="000000"/>
                <w:sz w:val="18"/>
                <w:szCs w:val="18"/>
              </w:rPr>
            </w:pPr>
          </w:p>
          <w:p w:rsidR="00541A6A" w:rsidRPr="006A0C8A" w:rsidRDefault="00541A6A"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541A6A" w:rsidRPr="006A0C8A" w:rsidRDefault="00541A6A">
            <w:pPr>
              <w:spacing w:before="0" w:after="0"/>
              <w:rPr>
                <w:rFonts w:ascii="Calibri" w:hAnsi="Calibri" w:cs="Calibri"/>
                <w:color w:val="000000"/>
                <w:sz w:val="18"/>
                <w:szCs w:val="18"/>
              </w:rPr>
            </w:pPr>
          </w:p>
          <w:p w:rsidR="00541A6A" w:rsidRPr="006A0C8A" w:rsidRDefault="00541A6A">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41A6A"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xml:space="preserve"> </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p>
          <w:p w:rsidR="00541A6A" w:rsidRPr="006A0C8A" w:rsidRDefault="00541A6A"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rsidP="00F6259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Default="00541A6A" w:rsidP="00F6259D">
            <w:pPr>
              <w:spacing w:after="0"/>
              <w:rPr>
                <w:rFonts w:ascii="Calibri" w:hAnsi="Calibri" w:cs="Calibri"/>
                <w:color w:val="000000"/>
                <w:sz w:val="18"/>
                <w:szCs w:val="18"/>
              </w:rPr>
            </w:pPr>
          </w:p>
          <w:p w:rsidR="00541A6A" w:rsidRPr="006A0C8A" w:rsidRDefault="00541A6A"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r w:rsidRPr="006A0C8A">
              <w:rPr>
                <w:rFonts w:ascii="Calibri" w:hAnsi="Calibri" w:cs="Calibri"/>
                <w:color w:val="000000"/>
                <w:sz w:val="18"/>
                <w:szCs w:val="18"/>
              </w:rPr>
              <w:t>[   ] e, se disponibile elettronicamente, indicare: (indirizzo web, autorità o organismo di emanazione, riferimento preciso della documentazione):</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xml:space="preserve">[……..…][…….…][……..…][……..…]  </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541A6A" w:rsidRPr="006A0C8A" w:rsidRDefault="00541A6A" w:rsidP="00DE4996">
            <w:pPr>
              <w:pStyle w:val="NormalLeft"/>
              <w:tabs>
                <w:tab w:val="left" w:pos="162"/>
              </w:tabs>
              <w:spacing w:before="0" w:after="0"/>
              <w:jc w:val="both"/>
              <w:rPr>
                <w:rFonts w:ascii="Calibri" w:hAnsi="Calibri" w:cs="Calibri"/>
                <w:color w:val="000000"/>
                <w:sz w:val="18"/>
                <w:szCs w:val="18"/>
              </w:rPr>
            </w:pPr>
          </w:p>
          <w:p w:rsidR="00541A6A" w:rsidRPr="00DF28B9" w:rsidRDefault="00541A6A"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541A6A" w:rsidRPr="006A0C8A" w:rsidRDefault="00541A6A">
            <w:pPr>
              <w:pStyle w:val="NormalLeft"/>
              <w:spacing w:before="0" w:after="0"/>
              <w:jc w:val="both"/>
              <w:rPr>
                <w:rFonts w:ascii="Calibri" w:hAnsi="Calibri" w:cs="Calibri"/>
                <w:b/>
                <w:color w:val="000000"/>
                <w:sz w:val="18"/>
                <w:szCs w:val="18"/>
              </w:rPr>
            </w:pPr>
          </w:p>
          <w:p w:rsidR="00541A6A" w:rsidRPr="00DF28B9" w:rsidRDefault="00541A6A">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541A6A" w:rsidRPr="006A0C8A" w:rsidRDefault="00541A6A"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541A6A" w:rsidRPr="006A0C8A" w:rsidRDefault="00541A6A" w:rsidP="00F351F0">
            <w:pPr>
              <w:pStyle w:val="NormalLeft"/>
              <w:spacing w:before="0" w:after="0"/>
              <w:ind w:left="162"/>
              <w:jc w:val="both"/>
              <w:rPr>
                <w:rFonts w:ascii="Calibri" w:hAnsi="Calibri" w:cs="Calibri"/>
                <w:b/>
                <w:color w:val="000000"/>
                <w:sz w:val="18"/>
                <w:szCs w:val="18"/>
              </w:rPr>
            </w:pPr>
          </w:p>
          <w:p w:rsidR="00541A6A" w:rsidRPr="006A0C8A" w:rsidRDefault="00541A6A" w:rsidP="00F351F0">
            <w:pPr>
              <w:pStyle w:val="NormalLeft"/>
              <w:spacing w:before="0" w:after="0"/>
              <w:ind w:left="162"/>
              <w:jc w:val="both"/>
              <w:rPr>
                <w:rFonts w:ascii="Calibri" w:hAnsi="Calibri" w:cs="Calibri"/>
                <w:b/>
                <w:color w:val="000000"/>
                <w:sz w:val="18"/>
                <w:szCs w:val="18"/>
              </w:rPr>
            </w:pPr>
          </w:p>
          <w:p w:rsidR="00541A6A" w:rsidRPr="006A0C8A" w:rsidRDefault="00541A6A"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541A6A" w:rsidRPr="00DF28B9" w:rsidRDefault="00541A6A"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rsidR="00541A6A" w:rsidRPr="006A0C8A" w:rsidRDefault="00541A6A" w:rsidP="00F62F53">
            <w:pPr>
              <w:pStyle w:val="NormalLeft"/>
              <w:spacing w:before="0" w:after="0"/>
              <w:ind w:left="162"/>
              <w:jc w:val="both"/>
              <w:rPr>
                <w:rFonts w:ascii="Calibri" w:hAnsi="Calibri" w:cs="Calibri"/>
                <w:color w:val="000000"/>
                <w:sz w:val="18"/>
                <w:szCs w:val="18"/>
              </w:rPr>
            </w:pPr>
          </w:p>
          <w:p w:rsidR="00541A6A" w:rsidRPr="00DF28B9" w:rsidRDefault="00541A6A"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541A6A" w:rsidRPr="006A0C8A" w:rsidRDefault="00541A6A"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541A6A" w:rsidRPr="00DF28B9" w:rsidRDefault="00541A6A"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541A6A" w:rsidRPr="006A0C8A" w:rsidRDefault="00541A6A">
            <w:pPr>
              <w:pStyle w:val="NormalLeft"/>
              <w:spacing w:before="0" w:after="0"/>
              <w:jc w:val="both"/>
              <w:rPr>
                <w:rFonts w:ascii="Calibri" w:hAnsi="Calibri" w:cs="Calibri"/>
                <w:color w:val="000000"/>
                <w:sz w:val="18"/>
                <w:szCs w:val="18"/>
              </w:rPr>
            </w:pPr>
          </w:p>
          <w:p w:rsidR="00541A6A" w:rsidRPr="00DF28B9" w:rsidRDefault="00541A6A">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541A6A" w:rsidRPr="006A0C8A" w:rsidRDefault="00541A6A"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541A6A" w:rsidRPr="006A0C8A" w:rsidRDefault="00541A6A">
            <w:pPr>
              <w:pStyle w:val="NormalLeft"/>
              <w:spacing w:before="0" w:after="0"/>
              <w:jc w:val="both"/>
              <w:rPr>
                <w:rFonts w:ascii="Calibri" w:hAnsi="Calibri" w:cs="Calibri"/>
                <w:strike/>
                <w:color w:val="000000"/>
                <w:sz w:val="18"/>
                <w:szCs w:val="18"/>
              </w:rPr>
            </w:pPr>
          </w:p>
          <w:p w:rsidR="00541A6A" w:rsidRPr="006A0C8A" w:rsidRDefault="00541A6A"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541A6A" w:rsidRPr="006A0C8A" w:rsidRDefault="00541A6A">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p>
          <w:p w:rsidR="00541A6A" w:rsidRDefault="00541A6A">
            <w:pPr>
              <w:spacing w:before="0" w:after="0"/>
              <w:rPr>
                <w:rFonts w:ascii="Calibri" w:hAnsi="Calibri" w:cs="Calibri"/>
                <w:color w:val="000000"/>
                <w:sz w:val="18"/>
                <w:szCs w:val="18"/>
              </w:rPr>
            </w:pPr>
          </w:p>
          <w:p w:rsidR="00541A6A" w:rsidRDefault="00541A6A">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541A6A" w:rsidRPr="006A0C8A" w:rsidRDefault="00541A6A">
            <w:pPr>
              <w:spacing w:before="0" w:after="0"/>
              <w:rPr>
                <w:rFonts w:ascii="Calibri" w:hAnsi="Calibri" w:cs="Calibri"/>
                <w:color w:val="000000"/>
                <w:sz w:val="18"/>
                <w:szCs w:val="18"/>
              </w:rPr>
            </w:pPr>
            <w:r w:rsidRPr="006A0C8A">
              <w:rPr>
                <w:rFonts w:ascii="Calibri" w:hAnsi="Calibri" w:cs="Calibri"/>
                <w:color w:val="000000"/>
                <w:sz w:val="18"/>
                <w:szCs w:val="18"/>
              </w:rPr>
              <w:t>[………..…]  [………..…]</w:t>
            </w:r>
          </w:p>
          <w:p w:rsidR="00541A6A" w:rsidRPr="006A0C8A" w:rsidRDefault="00541A6A">
            <w:pPr>
              <w:spacing w:before="0" w:after="0"/>
              <w:rPr>
                <w:rFonts w:ascii="Calibri" w:hAnsi="Calibri" w:cs="Calibri"/>
                <w:color w:val="000000"/>
                <w:sz w:val="18"/>
                <w:szCs w:val="18"/>
              </w:rPr>
            </w:pPr>
          </w:p>
          <w:p w:rsidR="00541A6A" w:rsidRPr="006A0C8A" w:rsidRDefault="00541A6A">
            <w:pPr>
              <w:spacing w:before="0" w:after="0"/>
              <w:rPr>
                <w:rFonts w:ascii="Calibri" w:hAnsi="Calibri" w:cs="Calibri"/>
                <w:color w:val="000000"/>
                <w:sz w:val="18"/>
                <w:szCs w:val="18"/>
              </w:rPr>
            </w:pPr>
          </w:p>
          <w:p w:rsidR="00541A6A" w:rsidRPr="006A0C8A" w:rsidRDefault="00541A6A" w:rsidP="005E2955">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541A6A" w:rsidRPr="006A0C8A" w:rsidRDefault="00541A6A"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541A6A" w:rsidRPr="006A0C8A" w:rsidRDefault="00541A6A"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541A6A" w:rsidRPr="006A0C8A" w:rsidRDefault="00541A6A" w:rsidP="006B4D39">
            <w:pPr>
              <w:spacing w:before="0" w:after="0"/>
              <w:rPr>
                <w:rFonts w:ascii="Calibri" w:hAnsi="Calibri" w:cs="Calibri"/>
                <w:color w:val="000000"/>
                <w:sz w:val="18"/>
                <w:szCs w:val="18"/>
              </w:rPr>
            </w:pPr>
          </w:p>
          <w:p w:rsidR="00541A6A" w:rsidRPr="006A0C8A" w:rsidRDefault="00541A6A" w:rsidP="006B4D39">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rsidP="006B4D39">
            <w:pPr>
              <w:spacing w:before="0" w:after="0"/>
              <w:rPr>
                <w:rFonts w:ascii="Calibri" w:hAnsi="Calibri" w:cs="Calibri"/>
                <w:color w:val="000000"/>
                <w:sz w:val="18"/>
                <w:szCs w:val="18"/>
              </w:rPr>
            </w:pPr>
          </w:p>
          <w:p w:rsidR="00541A6A" w:rsidRPr="006A0C8A" w:rsidRDefault="00541A6A"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541A6A" w:rsidRPr="006A0C8A" w:rsidRDefault="00541A6A">
            <w:pPr>
              <w:rPr>
                <w:rFonts w:ascii="Calibri" w:hAnsi="Calibri" w:cs="Calibri"/>
                <w:color w:val="000000"/>
                <w:sz w:val="18"/>
                <w:szCs w:val="18"/>
              </w:rPr>
            </w:pPr>
          </w:p>
          <w:p w:rsidR="00541A6A" w:rsidRPr="006A0C8A" w:rsidRDefault="00541A6A" w:rsidP="005E2955">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541A6A" w:rsidRPr="006A0C8A" w:rsidRDefault="00541A6A" w:rsidP="005E2955">
            <w:pPr>
              <w:spacing w:before="0" w:after="0"/>
              <w:rPr>
                <w:rFonts w:ascii="Calibri" w:hAnsi="Calibri" w:cs="Calibri"/>
                <w:color w:val="000000"/>
                <w:sz w:val="18"/>
                <w:szCs w:val="18"/>
              </w:rPr>
            </w:pPr>
          </w:p>
          <w:p w:rsidR="00541A6A" w:rsidRPr="006A0C8A" w:rsidRDefault="00541A6A" w:rsidP="005E2955">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541A6A" w:rsidRPr="006A0C8A" w:rsidRDefault="00541A6A"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541A6A" w:rsidRPr="006A0C8A" w:rsidRDefault="00541A6A"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541A6A"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F50F81" w:rsidRDefault="00541A6A"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gravi illeciti professionali</w:t>
            </w:r>
            <w:r w:rsidRPr="00F50F81">
              <w:rPr>
                <w:rFonts w:ascii="Calibri" w:hAnsi="Calibri" w:cs="Calibri"/>
                <w:color w:val="000000"/>
                <w:sz w:val="18"/>
                <w:szCs w:val="18"/>
              </w:rPr>
              <w:t>(</w:t>
            </w:r>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d.l. n. 135 del 2018, convertito nella legge 11 febbraio 2019, n. 12, come di seguito dettagliato? </w:t>
            </w:r>
          </w:p>
          <w:p w:rsidR="00541A6A" w:rsidRPr="00F50F81" w:rsidRDefault="00541A6A"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541A6A" w:rsidRPr="00F50F81" w:rsidRDefault="00541A6A"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541A6A" w:rsidRPr="00F50F81" w:rsidRDefault="00541A6A"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541A6A" w:rsidRPr="00F50F81" w:rsidRDefault="00541A6A"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541A6A" w:rsidRPr="00F50F81" w:rsidRDefault="00541A6A"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541A6A" w:rsidRPr="00F50F81" w:rsidRDefault="00541A6A"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541A6A" w:rsidRPr="00F50F81" w:rsidRDefault="00541A6A"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541A6A" w:rsidRPr="00F50F81" w:rsidRDefault="00541A6A" w:rsidP="002D5EB9">
            <w:pPr>
              <w:spacing w:before="0" w:after="60"/>
              <w:rPr>
                <w:rFonts w:ascii="Calibri" w:hAnsi="Calibri" w:cs="Calibri"/>
                <w:color w:val="000000"/>
                <w:sz w:val="18"/>
                <w:szCs w:val="18"/>
              </w:rPr>
            </w:pPr>
          </w:p>
          <w:p w:rsidR="00541A6A" w:rsidRPr="00F50F81" w:rsidRDefault="00541A6A" w:rsidP="0059016C">
            <w:pPr>
              <w:spacing w:after="0"/>
              <w:rPr>
                <w:rFonts w:ascii="Calibri" w:hAnsi="Calibri" w:cs="Calibri"/>
                <w:color w:val="000000"/>
                <w:sz w:val="18"/>
                <w:szCs w:val="18"/>
              </w:rPr>
            </w:pPr>
            <w:r w:rsidRPr="00F50F81">
              <w:rPr>
                <w:rFonts w:ascii="Calibri" w:hAnsi="Calibri" w:cs="Calibri"/>
                <w:color w:val="000000"/>
                <w:sz w:val="18"/>
                <w:szCs w:val="18"/>
              </w:rPr>
              <w:t>[ ] Sì    [ ] No</w:t>
            </w:r>
          </w:p>
          <w:p w:rsidR="00541A6A" w:rsidRPr="00F50F81" w:rsidRDefault="00541A6A"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14491B">
            <w:pPr>
              <w:spacing w:before="0" w:after="0"/>
              <w:rPr>
                <w:rFonts w:ascii="Calibri" w:hAnsi="Calibri" w:cs="Calibri"/>
                <w:color w:val="000000"/>
                <w:sz w:val="18"/>
                <w:szCs w:val="18"/>
              </w:rPr>
            </w:pPr>
          </w:p>
          <w:p w:rsidR="00541A6A" w:rsidRPr="00F50F81" w:rsidRDefault="00541A6A" w:rsidP="0059016C">
            <w:pPr>
              <w:spacing w:before="60" w:after="0"/>
              <w:rPr>
                <w:rFonts w:ascii="Calibri" w:hAnsi="Calibri" w:cs="Calibri"/>
                <w:color w:val="000000"/>
                <w:sz w:val="18"/>
                <w:szCs w:val="18"/>
              </w:rPr>
            </w:pPr>
            <w:r w:rsidRPr="00F50F81">
              <w:rPr>
                <w:rFonts w:ascii="Calibri" w:hAnsi="Calibri" w:cs="Calibri"/>
                <w:color w:val="000000"/>
                <w:sz w:val="18"/>
                <w:szCs w:val="18"/>
              </w:rPr>
              <w:t>[ ] Sì    [ ] No</w:t>
            </w:r>
          </w:p>
          <w:p w:rsidR="00541A6A" w:rsidRPr="00F50F81" w:rsidRDefault="00541A6A"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541A6A" w:rsidRPr="00F50F81" w:rsidRDefault="00541A6A" w:rsidP="0014491B">
            <w:pPr>
              <w:spacing w:before="0" w:after="0"/>
              <w:rPr>
                <w:rFonts w:ascii="Calibri" w:hAnsi="Calibri" w:cs="Calibri"/>
                <w:color w:val="000000"/>
                <w:sz w:val="18"/>
                <w:szCs w:val="18"/>
              </w:rPr>
            </w:pPr>
          </w:p>
        </w:tc>
      </w:tr>
      <w:tr w:rsidR="00541A6A"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F50F81" w:rsidRDefault="00541A6A"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541A6A" w:rsidRPr="00F50F81" w:rsidRDefault="00541A6A"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541A6A" w:rsidRPr="00F50F81" w:rsidRDefault="00541A6A"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541A6A" w:rsidRPr="00F50F81" w:rsidRDefault="00541A6A"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541A6A" w:rsidRPr="00F50F81" w:rsidRDefault="00541A6A"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541A6A" w:rsidRPr="00F50F81" w:rsidRDefault="00541A6A" w:rsidP="00A6534D">
            <w:pPr>
              <w:spacing w:before="0" w:after="0"/>
              <w:rPr>
                <w:rFonts w:ascii="Calibri" w:hAnsi="Calibri" w:cs="Calibri"/>
                <w:color w:val="000000"/>
                <w:sz w:val="18"/>
                <w:szCs w:val="18"/>
              </w:rPr>
            </w:pPr>
          </w:p>
          <w:p w:rsidR="00541A6A" w:rsidRPr="00F50F81" w:rsidRDefault="00541A6A"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541A6A" w:rsidRPr="00F50F81" w:rsidRDefault="00541A6A" w:rsidP="00A6534D">
            <w:pPr>
              <w:rPr>
                <w:rFonts w:ascii="Calibri" w:hAnsi="Calibri" w:cs="Calibri"/>
                <w:b/>
                <w:color w:val="000000"/>
                <w:sz w:val="18"/>
                <w:szCs w:val="18"/>
              </w:rPr>
            </w:pPr>
          </w:p>
          <w:p w:rsidR="00541A6A" w:rsidRPr="00F50F81" w:rsidRDefault="00541A6A"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F50F81" w:rsidRDefault="00541A6A" w:rsidP="0082120B">
            <w:pPr>
              <w:jc w:val="both"/>
              <w:rPr>
                <w:rFonts w:ascii="Calibri" w:hAnsi="Calibri" w:cs="Calibri"/>
                <w:color w:val="000000"/>
                <w:sz w:val="18"/>
                <w:szCs w:val="18"/>
              </w:rPr>
            </w:pPr>
            <w:r w:rsidRPr="00F50F81">
              <w:rPr>
                <w:rFonts w:ascii="Calibri" w:hAnsi="Calibri" w:cs="Calibri"/>
                <w:color w:val="000000"/>
                <w:sz w:val="18"/>
                <w:szCs w:val="18"/>
              </w:rPr>
              <w:lastRenderedPageBreak/>
              <w:t>[ ] Sì    [ ] No</w:t>
            </w:r>
          </w:p>
          <w:p w:rsidR="00541A6A" w:rsidRPr="00F50F81" w:rsidRDefault="00541A6A" w:rsidP="0082120B">
            <w:pPr>
              <w:spacing w:before="0" w:after="0"/>
              <w:rPr>
                <w:rFonts w:ascii="Calibri" w:hAnsi="Calibri" w:cs="Calibri"/>
                <w:color w:val="000000"/>
                <w:sz w:val="18"/>
                <w:szCs w:val="18"/>
              </w:rPr>
            </w:pPr>
          </w:p>
          <w:p w:rsidR="00541A6A" w:rsidRPr="00F50F81" w:rsidRDefault="00541A6A" w:rsidP="0082120B">
            <w:pPr>
              <w:spacing w:before="0" w:after="0"/>
              <w:rPr>
                <w:rFonts w:ascii="Calibri" w:hAnsi="Calibri" w:cs="Calibri"/>
                <w:color w:val="000000"/>
                <w:sz w:val="18"/>
                <w:szCs w:val="18"/>
              </w:rPr>
            </w:pPr>
          </w:p>
          <w:p w:rsidR="00541A6A" w:rsidRPr="00F50F81" w:rsidRDefault="00541A6A" w:rsidP="0082120B">
            <w:pPr>
              <w:spacing w:before="0" w:after="0"/>
              <w:rPr>
                <w:rFonts w:ascii="Calibri" w:hAnsi="Calibri" w:cs="Calibri"/>
                <w:color w:val="000000"/>
                <w:sz w:val="18"/>
                <w:szCs w:val="18"/>
              </w:rPr>
            </w:pPr>
          </w:p>
          <w:p w:rsidR="00541A6A" w:rsidRPr="00F50F81" w:rsidRDefault="00541A6A"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541A6A" w:rsidRPr="00F50F81" w:rsidRDefault="00541A6A"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541A6A" w:rsidRPr="00F50F81" w:rsidRDefault="00541A6A" w:rsidP="0082120B">
            <w:pPr>
              <w:spacing w:before="0" w:after="0"/>
              <w:rPr>
                <w:rFonts w:ascii="Calibri" w:hAnsi="Calibri" w:cs="Calibri"/>
                <w:color w:val="000000"/>
                <w:sz w:val="18"/>
                <w:szCs w:val="18"/>
              </w:rPr>
            </w:pPr>
          </w:p>
          <w:p w:rsidR="00541A6A" w:rsidRPr="00F50F81" w:rsidRDefault="00541A6A" w:rsidP="00A6534D">
            <w:pPr>
              <w:rPr>
                <w:rFonts w:ascii="Calibri" w:hAnsi="Calibri" w:cs="Calibri"/>
                <w:color w:val="000000"/>
                <w:sz w:val="18"/>
                <w:szCs w:val="18"/>
              </w:rPr>
            </w:pPr>
            <w:r w:rsidRPr="00F50F81">
              <w:rPr>
                <w:rFonts w:ascii="Calibri" w:hAnsi="Calibri" w:cs="Calibri"/>
                <w:color w:val="000000"/>
                <w:sz w:val="18"/>
                <w:szCs w:val="18"/>
              </w:rPr>
              <w:t>[ ] Sì    [ ] No</w:t>
            </w:r>
          </w:p>
          <w:p w:rsidR="00541A6A" w:rsidRPr="00F50F81" w:rsidRDefault="00541A6A"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541A6A" w:rsidRPr="00F50F81" w:rsidRDefault="00541A6A" w:rsidP="0082120B">
            <w:pPr>
              <w:spacing w:before="0"/>
              <w:jc w:val="both"/>
              <w:rPr>
                <w:rFonts w:ascii="Calibri" w:hAnsi="Calibri" w:cs="Calibri"/>
                <w:color w:val="000000"/>
                <w:sz w:val="18"/>
                <w:szCs w:val="18"/>
              </w:rPr>
            </w:pPr>
            <w:r w:rsidRPr="00F50F81">
              <w:rPr>
                <w:rFonts w:ascii="Calibri" w:hAnsi="Calibri" w:cs="Calibri"/>
                <w:color w:val="000000"/>
                <w:sz w:val="18"/>
                <w:szCs w:val="18"/>
              </w:rPr>
              <w:lastRenderedPageBreak/>
              <w:t>[    ] e, se disponibile elettronicamente, indicare: (indirizzo web, autorità o organismo di emanazione, riferimento preciso della documentazione):</w:t>
            </w:r>
          </w:p>
          <w:p w:rsidR="00541A6A" w:rsidRPr="00F50F81" w:rsidRDefault="00541A6A"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541A6A"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541A6A" w:rsidRPr="006A0C8A" w:rsidRDefault="00541A6A"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A6534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p w:rsidR="00541A6A" w:rsidRDefault="00541A6A" w:rsidP="00A6534D">
            <w:pPr>
              <w:rPr>
                <w:rFonts w:ascii="Calibri" w:hAnsi="Calibri" w:cs="Calibri"/>
                <w:sz w:val="18"/>
                <w:szCs w:val="18"/>
              </w:rPr>
            </w:pPr>
          </w:p>
          <w:p w:rsidR="00541A6A" w:rsidRPr="006A0C8A" w:rsidRDefault="00541A6A" w:rsidP="00A6534D">
            <w:pPr>
              <w:rPr>
                <w:rFonts w:ascii="Calibri" w:hAnsi="Calibri" w:cs="Calibri"/>
                <w:sz w:val="18"/>
                <w:szCs w:val="18"/>
              </w:rPr>
            </w:pPr>
          </w:p>
          <w:p w:rsidR="00541A6A" w:rsidRPr="006A0C8A" w:rsidRDefault="00541A6A" w:rsidP="00A6534D">
            <w:pPr>
              <w:rPr>
                <w:rFonts w:ascii="Calibri" w:hAnsi="Calibri" w:cs="Calibri"/>
                <w:sz w:val="18"/>
                <w:szCs w:val="18"/>
              </w:rPr>
            </w:pPr>
            <w:r w:rsidRPr="006A0C8A">
              <w:rPr>
                <w:rFonts w:ascii="Calibri" w:hAnsi="Calibri" w:cs="Calibri"/>
                <w:sz w:val="18"/>
                <w:szCs w:val="18"/>
              </w:rPr>
              <w:t>[………….]</w:t>
            </w:r>
          </w:p>
        </w:tc>
      </w:tr>
      <w:tr w:rsidR="00541A6A"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541A6A" w:rsidRPr="006A0C8A" w:rsidRDefault="00541A6A"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A6534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541A6A" w:rsidRDefault="00541A6A" w:rsidP="00A6534D">
            <w:pPr>
              <w:rPr>
                <w:rFonts w:ascii="Calibri" w:hAnsi="Calibri" w:cs="Calibri"/>
                <w:sz w:val="18"/>
                <w:szCs w:val="18"/>
              </w:rPr>
            </w:pPr>
          </w:p>
          <w:p w:rsidR="00541A6A" w:rsidRDefault="00541A6A" w:rsidP="00A6534D">
            <w:pPr>
              <w:rPr>
                <w:rFonts w:ascii="Calibri" w:hAnsi="Calibri" w:cs="Calibri"/>
                <w:sz w:val="18"/>
                <w:szCs w:val="18"/>
              </w:rPr>
            </w:pPr>
          </w:p>
          <w:p w:rsidR="00541A6A" w:rsidRPr="001F6F04" w:rsidRDefault="00541A6A" w:rsidP="00A6534D">
            <w:pPr>
              <w:rPr>
                <w:rFonts w:ascii="Calibri" w:hAnsi="Calibri" w:cs="Calibri"/>
                <w:color w:val="auto"/>
                <w:sz w:val="18"/>
                <w:szCs w:val="18"/>
              </w:rPr>
            </w:pPr>
          </w:p>
          <w:p w:rsidR="00541A6A" w:rsidRPr="006A0C8A" w:rsidRDefault="00541A6A" w:rsidP="00A6534D">
            <w:pPr>
              <w:rPr>
                <w:rFonts w:ascii="Calibri" w:hAnsi="Calibri" w:cs="Calibri"/>
                <w:sz w:val="18"/>
                <w:szCs w:val="18"/>
              </w:rPr>
            </w:pPr>
            <w:r w:rsidRPr="006A0C8A">
              <w:rPr>
                <w:rFonts w:ascii="Calibri" w:hAnsi="Calibri" w:cs="Calibri"/>
                <w:sz w:val="18"/>
                <w:szCs w:val="18"/>
              </w:rPr>
              <w:t>[…………………]</w:t>
            </w:r>
          </w:p>
        </w:tc>
      </w:tr>
      <w:tr w:rsidR="00541A6A"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541A6A" w:rsidRPr="006A0C8A" w:rsidRDefault="00541A6A"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541A6A" w:rsidRPr="006A0C8A" w:rsidRDefault="00541A6A"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6534D">
            <w:pPr>
              <w:rPr>
                <w:rFonts w:ascii="Calibri" w:hAnsi="Calibri" w:cs="Calibri"/>
                <w:color w:val="000000"/>
                <w:sz w:val="18"/>
                <w:szCs w:val="18"/>
              </w:rPr>
            </w:pPr>
          </w:p>
          <w:p w:rsidR="00541A6A" w:rsidRPr="006A0C8A" w:rsidRDefault="00541A6A"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A6534D">
            <w:pPr>
              <w:rPr>
                <w:rFonts w:ascii="Calibri" w:hAnsi="Calibri" w:cs="Calibri"/>
                <w:color w:val="000000"/>
                <w:sz w:val="18"/>
                <w:szCs w:val="18"/>
              </w:rPr>
            </w:pPr>
          </w:p>
          <w:p w:rsidR="00541A6A" w:rsidRDefault="00541A6A" w:rsidP="00A6534D">
            <w:pPr>
              <w:rPr>
                <w:rFonts w:ascii="Calibri" w:hAnsi="Calibri" w:cs="Calibri"/>
                <w:color w:val="000000"/>
                <w:sz w:val="18"/>
                <w:szCs w:val="18"/>
              </w:rPr>
            </w:pPr>
          </w:p>
          <w:p w:rsidR="00541A6A" w:rsidRPr="006A0C8A" w:rsidRDefault="00541A6A"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541A6A" w:rsidRPr="00EC601E" w:rsidRDefault="00541A6A"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41A6A"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Risposta:</w:t>
            </w:r>
          </w:p>
        </w:tc>
      </w:tr>
      <w:tr w:rsidR="00541A6A"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541A6A" w:rsidRPr="006A0C8A" w:rsidRDefault="00541A6A">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541A6A" w:rsidRPr="006A0C8A" w:rsidRDefault="00541A6A">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541A6A"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541A6A" w:rsidRDefault="00541A6A"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1278"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1278" w:hAnsi="Calibri" w:cs="Calibri"/>
                  <w:color w:val="000000"/>
                  <w:sz w:val="18"/>
                  <w:szCs w:val="18"/>
                  <w:u w:val="none"/>
                </w:rPr>
                <w:t xml:space="preserve">articolo 14 del </w:t>
              </w:r>
              <w:r>
                <w:rPr>
                  <w:rStyle w:val="Collegamentoipertestuale"/>
                  <w:rFonts w:ascii="Calibri" w:eastAsia="font1278" w:hAnsi="Calibri" w:cs="Calibri"/>
                  <w:color w:val="000000"/>
                  <w:sz w:val="18"/>
                  <w:szCs w:val="18"/>
                  <w:u w:val="none"/>
                </w:rPr>
                <w:t>D.Lgs.</w:t>
              </w:r>
              <w:r w:rsidRPr="006C0D25">
                <w:rPr>
                  <w:rStyle w:val="Collegamentoipertestuale"/>
                  <w:rFonts w:ascii="Calibri" w:eastAsia="font1278" w:hAnsi="Calibri" w:cs="Calibri"/>
                  <w:color w:val="000000"/>
                  <w:sz w:val="18"/>
                  <w:szCs w:val="18"/>
                  <w:u w:val="none"/>
                </w:rPr>
                <w:t xml:space="preserve"> 9</w:t>
              </w:r>
              <w:r>
                <w:rPr>
                  <w:rStyle w:val="Collegamentoipertestuale"/>
                  <w:rFonts w:ascii="Calibri" w:eastAsia="font1278" w:hAnsi="Calibri" w:cs="Calibri"/>
                  <w:color w:val="000000"/>
                  <w:sz w:val="18"/>
                  <w:szCs w:val="18"/>
                  <w:u w:val="none"/>
                </w:rPr>
                <w:t>.4.</w:t>
              </w:r>
              <w:r w:rsidRPr="006C0D25">
                <w:rPr>
                  <w:rStyle w:val="Collegamentoipertestuale"/>
                  <w:rFonts w:ascii="Calibri" w:eastAsia="font1278"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541A6A" w:rsidRDefault="00541A6A" w:rsidP="006C0D25">
            <w:pPr>
              <w:pStyle w:val="NormaleWeb1"/>
              <w:spacing w:before="0" w:after="0"/>
              <w:ind w:left="360"/>
              <w:jc w:val="both"/>
              <w:rPr>
                <w:rFonts w:ascii="Calibri" w:hAnsi="Calibri" w:cs="Calibri"/>
                <w:color w:val="000000"/>
                <w:sz w:val="18"/>
                <w:szCs w:val="18"/>
              </w:rPr>
            </w:pPr>
          </w:p>
          <w:p w:rsidR="00541A6A" w:rsidRPr="002521BB" w:rsidRDefault="00541A6A"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541A6A" w:rsidRDefault="00541A6A" w:rsidP="006C0D25">
            <w:pPr>
              <w:pStyle w:val="Paragrafoelenco"/>
              <w:rPr>
                <w:rFonts w:ascii="Calibri" w:hAnsi="Calibri" w:cs="Calibri"/>
                <w:color w:val="000000"/>
                <w:sz w:val="18"/>
                <w:szCs w:val="18"/>
              </w:rPr>
            </w:pPr>
          </w:p>
          <w:p w:rsidR="00541A6A" w:rsidRDefault="00541A6A" w:rsidP="006C0D25">
            <w:pPr>
              <w:pStyle w:val="Paragrafoelenco"/>
              <w:rPr>
                <w:rFonts w:ascii="Calibri" w:hAnsi="Calibri" w:cs="Calibri"/>
                <w:color w:val="000000"/>
                <w:sz w:val="18"/>
                <w:szCs w:val="18"/>
              </w:rPr>
            </w:pPr>
          </w:p>
          <w:p w:rsidR="00541A6A" w:rsidRDefault="00541A6A" w:rsidP="001F6F04">
            <w:pPr>
              <w:pStyle w:val="Paragrafoelenco"/>
              <w:spacing w:after="360"/>
              <w:ind w:left="709"/>
              <w:rPr>
                <w:rFonts w:ascii="Calibri" w:hAnsi="Calibri" w:cs="Calibri"/>
                <w:color w:val="000000"/>
                <w:sz w:val="18"/>
                <w:szCs w:val="18"/>
              </w:rPr>
            </w:pPr>
          </w:p>
          <w:p w:rsidR="00541A6A" w:rsidRDefault="00541A6A"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541A6A" w:rsidRPr="006C0D25" w:rsidRDefault="00541A6A" w:rsidP="006C0D25">
            <w:pPr>
              <w:pStyle w:val="NormaleWeb1"/>
              <w:spacing w:before="0" w:after="0"/>
              <w:ind w:left="360"/>
              <w:jc w:val="both"/>
              <w:rPr>
                <w:rFonts w:ascii="Calibri" w:hAnsi="Calibri" w:cs="Calibri"/>
                <w:color w:val="auto"/>
                <w:sz w:val="18"/>
                <w:szCs w:val="18"/>
              </w:rPr>
            </w:pPr>
          </w:p>
          <w:p w:rsidR="00541A6A" w:rsidRDefault="00541A6A"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541A6A" w:rsidRPr="006A0C8A" w:rsidRDefault="00541A6A"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1278" w:hAnsi="Calibri" w:cs="Calibri"/>
                <w:color w:val="000000"/>
                <w:sz w:val="18"/>
                <w:szCs w:val="18"/>
                <w:u w:val="none"/>
              </w:rPr>
              <w:t>art.</w:t>
            </w:r>
            <w:r w:rsidRPr="006A0C8A">
              <w:rPr>
                <w:rStyle w:val="Collegamentoipertestuale"/>
                <w:rFonts w:ascii="Calibri" w:eastAsia="font1278" w:hAnsi="Calibri" w:cs="Calibri"/>
                <w:color w:val="000000"/>
                <w:sz w:val="18"/>
                <w:szCs w:val="18"/>
                <w:u w:val="none"/>
              </w:rPr>
              <w:t xml:space="preserve"> 17 della legge 19</w:t>
            </w:r>
            <w:r>
              <w:rPr>
                <w:rStyle w:val="Collegamentoipertestuale"/>
                <w:rFonts w:ascii="Calibri" w:eastAsia="font1278" w:hAnsi="Calibri" w:cs="Calibri"/>
                <w:color w:val="000000"/>
                <w:sz w:val="18"/>
                <w:szCs w:val="18"/>
                <w:u w:val="none"/>
              </w:rPr>
              <w:t>.3.</w:t>
            </w:r>
            <w:r w:rsidRPr="006A0C8A">
              <w:rPr>
                <w:rStyle w:val="Collegamentoipertestuale"/>
                <w:rFonts w:ascii="Calibri" w:eastAsia="font1278"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541A6A" w:rsidRPr="006A0C8A" w:rsidRDefault="00541A6A">
            <w:pPr>
              <w:spacing w:before="0" w:after="0"/>
              <w:ind w:left="284" w:hanging="284"/>
              <w:jc w:val="both"/>
              <w:rPr>
                <w:rFonts w:ascii="Calibri" w:hAnsi="Calibri" w:cs="Calibri"/>
                <w:color w:val="000000"/>
                <w:sz w:val="18"/>
                <w:szCs w:val="18"/>
              </w:rPr>
            </w:pPr>
          </w:p>
          <w:p w:rsidR="00541A6A" w:rsidRPr="006A0C8A" w:rsidRDefault="00541A6A">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541A6A" w:rsidRPr="006A0C8A" w:rsidRDefault="00541A6A">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541A6A" w:rsidRPr="006A0C8A" w:rsidRDefault="00541A6A">
            <w:pPr>
              <w:pStyle w:val="NormaleWeb1"/>
              <w:spacing w:before="0" w:after="0"/>
              <w:ind w:left="284" w:hanging="284"/>
              <w:jc w:val="both"/>
              <w:rPr>
                <w:rFonts w:ascii="Calibri" w:hAnsi="Calibri" w:cs="Calibri"/>
                <w:color w:val="000000"/>
                <w:sz w:val="18"/>
                <w:szCs w:val="18"/>
              </w:rPr>
            </w:pPr>
          </w:p>
          <w:p w:rsidR="00541A6A" w:rsidRPr="006A0C8A" w:rsidRDefault="00541A6A">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541A6A" w:rsidRPr="006A0C8A" w:rsidRDefault="00541A6A">
            <w:pPr>
              <w:pStyle w:val="NormaleWeb1"/>
              <w:spacing w:before="0" w:after="0"/>
              <w:ind w:left="284" w:hanging="284"/>
              <w:jc w:val="both"/>
              <w:rPr>
                <w:rFonts w:ascii="Calibri" w:hAnsi="Calibri" w:cs="Calibri"/>
                <w:color w:val="000000"/>
                <w:sz w:val="18"/>
                <w:szCs w:val="18"/>
              </w:rPr>
            </w:pPr>
          </w:p>
          <w:p w:rsidR="00541A6A" w:rsidRPr="006A0C8A" w:rsidRDefault="00541A6A"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1278" w:hAnsi="Calibri" w:cs="Calibri"/>
                  <w:color w:val="000000"/>
                  <w:sz w:val="18"/>
                  <w:szCs w:val="18"/>
                  <w:u w:val="none"/>
                </w:rPr>
                <w:t>a legge 12</w:t>
              </w:r>
              <w:r>
                <w:rPr>
                  <w:rStyle w:val="Collegamentoipertestuale"/>
                  <w:rFonts w:ascii="Calibri" w:eastAsia="font1278" w:hAnsi="Calibri" w:cs="Calibri"/>
                  <w:color w:val="000000"/>
                  <w:sz w:val="18"/>
                  <w:szCs w:val="18"/>
                  <w:u w:val="none"/>
                </w:rPr>
                <w:t>.3.</w:t>
              </w:r>
              <w:r w:rsidRPr="006A0C8A">
                <w:rPr>
                  <w:rStyle w:val="Collegamentoipertestuale"/>
                  <w:rFonts w:ascii="Calibri" w:eastAsia="font1278" w:hAnsi="Calibri" w:cs="Calibri"/>
                  <w:color w:val="000000"/>
                  <w:sz w:val="18"/>
                  <w:szCs w:val="18"/>
                  <w:u w:val="none"/>
                </w:rPr>
                <w:t>1999, n. 68</w:t>
              </w:r>
            </w:hyperlink>
          </w:p>
          <w:p w:rsidR="00541A6A" w:rsidRPr="006A0C8A" w:rsidRDefault="00541A6A">
            <w:pPr>
              <w:pStyle w:val="NormaleWeb1"/>
              <w:spacing w:before="0" w:after="0"/>
              <w:ind w:left="284"/>
              <w:jc w:val="both"/>
              <w:rPr>
                <w:rFonts w:ascii="Calibri" w:eastAsia="font1278"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541A6A" w:rsidRPr="006A0C8A" w:rsidRDefault="00541A6A">
            <w:pPr>
              <w:pStyle w:val="NormaleWeb1"/>
              <w:spacing w:before="0" w:after="0"/>
              <w:ind w:left="284" w:hanging="284"/>
              <w:jc w:val="both"/>
              <w:rPr>
                <w:rFonts w:ascii="Calibri" w:eastAsia="font1278"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Default="00541A6A">
            <w:pPr>
              <w:pStyle w:val="NormaleWeb1"/>
              <w:spacing w:before="0" w:after="0"/>
              <w:jc w:val="both"/>
              <w:rPr>
                <w:rFonts w:ascii="Calibri" w:hAnsi="Calibri" w:cs="Calibri"/>
                <w:color w:val="000000"/>
                <w:sz w:val="18"/>
                <w:szCs w:val="18"/>
              </w:rPr>
            </w:pPr>
          </w:p>
          <w:p w:rsidR="00541A6A" w:rsidRDefault="00541A6A">
            <w:pPr>
              <w:pStyle w:val="NormaleWeb1"/>
              <w:spacing w:before="0" w:after="0"/>
              <w:jc w:val="both"/>
              <w:rPr>
                <w:rFonts w:ascii="Calibri" w:hAnsi="Calibri" w:cs="Calibri"/>
                <w:color w:val="000000"/>
                <w:sz w:val="18"/>
                <w:szCs w:val="18"/>
              </w:rPr>
            </w:pPr>
          </w:p>
          <w:p w:rsidR="00541A6A" w:rsidRPr="006A0C8A" w:rsidRDefault="00541A6A">
            <w:pPr>
              <w:pStyle w:val="NormaleWeb1"/>
              <w:spacing w:before="0" w:after="0"/>
              <w:jc w:val="both"/>
              <w:rPr>
                <w:rFonts w:ascii="Calibri" w:hAnsi="Calibri" w:cs="Calibri"/>
                <w:color w:val="000000"/>
                <w:sz w:val="18"/>
                <w:szCs w:val="18"/>
              </w:rPr>
            </w:pPr>
          </w:p>
          <w:p w:rsidR="00541A6A" w:rsidRPr="006A0C8A" w:rsidRDefault="00541A6A"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1278" w:hAnsi="Calibri" w:cs="Calibri"/>
                  <w:color w:val="000000"/>
                  <w:sz w:val="18"/>
                  <w:szCs w:val="18"/>
                  <w:u w:val="none"/>
                </w:rPr>
                <w:t>artt.</w:t>
              </w:r>
              <w:r w:rsidRPr="006A0C8A">
                <w:rPr>
                  <w:rStyle w:val="Collegamentoipertestuale"/>
                  <w:rFonts w:ascii="Calibri" w:eastAsia="font1278"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1278" w:hAnsi="Calibri" w:cs="Calibri"/>
                  <w:color w:val="000000"/>
                  <w:sz w:val="18"/>
                  <w:szCs w:val="18"/>
                  <w:u w:val="none"/>
                </w:rPr>
                <w:t xml:space="preserve">629 </w:t>
              </w:r>
              <w:r>
                <w:rPr>
                  <w:rStyle w:val="Collegamentoipertestuale"/>
                  <w:rFonts w:ascii="Calibri" w:eastAsia="font1278"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541A6A" w:rsidRPr="006A0C8A" w:rsidRDefault="00541A6A">
            <w:pPr>
              <w:pStyle w:val="NormaleWeb1"/>
              <w:spacing w:before="0" w:after="0"/>
              <w:ind w:left="284" w:hanging="284"/>
              <w:jc w:val="both"/>
              <w:rPr>
                <w:rFonts w:ascii="Calibri" w:hAnsi="Calibri" w:cs="Calibri"/>
                <w:color w:val="000000"/>
                <w:sz w:val="18"/>
                <w:szCs w:val="18"/>
              </w:rPr>
            </w:pPr>
          </w:p>
          <w:p w:rsidR="00541A6A" w:rsidRPr="006A0C8A" w:rsidRDefault="00541A6A">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541A6A" w:rsidRPr="006A0C8A" w:rsidRDefault="00541A6A">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541A6A" w:rsidRPr="006A0C8A" w:rsidRDefault="00541A6A">
            <w:pPr>
              <w:pStyle w:val="NormaleWeb1"/>
              <w:spacing w:before="0" w:after="0"/>
              <w:ind w:left="284" w:hanging="284"/>
              <w:jc w:val="both"/>
              <w:rPr>
                <w:rFonts w:ascii="Calibri" w:hAnsi="Calibri" w:cs="Calibri"/>
                <w:color w:val="000000"/>
                <w:sz w:val="18"/>
                <w:szCs w:val="18"/>
              </w:rPr>
            </w:pPr>
          </w:p>
          <w:p w:rsidR="00541A6A" w:rsidRPr="006A0C8A" w:rsidRDefault="00541A6A">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541A6A" w:rsidRPr="006A0C8A" w:rsidRDefault="00541A6A">
            <w:pPr>
              <w:pStyle w:val="NormaleWeb1"/>
              <w:spacing w:before="0" w:after="0"/>
              <w:ind w:left="284" w:hanging="284"/>
              <w:jc w:val="both"/>
              <w:rPr>
                <w:rFonts w:ascii="Calibri" w:hAnsi="Calibri" w:cs="Calibri"/>
                <w:color w:val="000000"/>
                <w:sz w:val="18"/>
                <w:szCs w:val="18"/>
              </w:rPr>
            </w:pPr>
          </w:p>
          <w:p w:rsidR="00541A6A" w:rsidRPr="006A0C8A" w:rsidRDefault="00541A6A">
            <w:pPr>
              <w:pStyle w:val="NormaleWeb1"/>
              <w:spacing w:before="0" w:after="0"/>
              <w:ind w:left="284" w:hanging="284"/>
              <w:jc w:val="both"/>
              <w:rPr>
                <w:rFonts w:ascii="Calibri" w:hAnsi="Calibri" w:cs="Calibri"/>
                <w:color w:val="000000"/>
                <w:sz w:val="18"/>
                <w:szCs w:val="18"/>
              </w:rPr>
            </w:pPr>
          </w:p>
          <w:p w:rsidR="00541A6A" w:rsidRPr="006A0C8A" w:rsidRDefault="00541A6A">
            <w:pPr>
              <w:pStyle w:val="NormaleWeb1"/>
              <w:spacing w:before="0" w:after="0"/>
              <w:ind w:left="284" w:hanging="284"/>
              <w:jc w:val="both"/>
              <w:rPr>
                <w:rFonts w:ascii="Calibri" w:hAnsi="Calibri" w:cs="Calibri"/>
                <w:color w:val="000000"/>
                <w:sz w:val="18"/>
                <w:szCs w:val="18"/>
              </w:rPr>
            </w:pPr>
          </w:p>
          <w:p w:rsidR="00541A6A" w:rsidRDefault="00541A6A">
            <w:pPr>
              <w:pStyle w:val="NormaleWeb1"/>
              <w:spacing w:before="0" w:after="0"/>
              <w:ind w:left="284" w:hanging="284"/>
              <w:jc w:val="both"/>
              <w:rPr>
                <w:rFonts w:ascii="Calibri" w:hAnsi="Calibri" w:cs="Calibri"/>
                <w:color w:val="000000"/>
                <w:sz w:val="18"/>
                <w:szCs w:val="18"/>
              </w:rPr>
            </w:pPr>
          </w:p>
          <w:p w:rsidR="00541A6A" w:rsidRDefault="00541A6A">
            <w:pPr>
              <w:pStyle w:val="NormaleWeb1"/>
              <w:spacing w:before="0" w:after="0"/>
              <w:ind w:left="284" w:hanging="284"/>
              <w:jc w:val="both"/>
              <w:rPr>
                <w:rFonts w:ascii="Calibri" w:hAnsi="Calibri" w:cs="Calibri"/>
                <w:color w:val="000000"/>
                <w:sz w:val="18"/>
                <w:szCs w:val="18"/>
              </w:rPr>
            </w:pPr>
          </w:p>
          <w:p w:rsidR="00541A6A" w:rsidRDefault="00541A6A">
            <w:pPr>
              <w:pStyle w:val="NormaleWeb1"/>
              <w:spacing w:before="0" w:after="0"/>
              <w:ind w:left="284" w:hanging="284"/>
              <w:jc w:val="both"/>
              <w:rPr>
                <w:rFonts w:ascii="Calibri" w:hAnsi="Calibri" w:cs="Calibri"/>
                <w:color w:val="000000"/>
                <w:sz w:val="18"/>
                <w:szCs w:val="18"/>
              </w:rPr>
            </w:pPr>
          </w:p>
          <w:p w:rsidR="00541A6A" w:rsidRPr="006A0C8A" w:rsidRDefault="00541A6A"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1278" w:hAnsi="Calibri" w:cs="Calibri"/>
                  <w:color w:val="000000"/>
                  <w:sz w:val="18"/>
                  <w:szCs w:val="18"/>
                  <w:u w:val="none"/>
                </w:rPr>
                <w:t>art.</w:t>
              </w:r>
              <w:r w:rsidRPr="006A0C8A">
                <w:rPr>
                  <w:rStyle w:val="Collegamentoipertestuale"/>
                  <w:rFonts w:ascii="Calibri" w:eastAsia="font1278" w:hAnsi="Calibri" w:cs="Calibri"/>
                  <w:color w:val="000000"/>
                  <w:sz w:val="18"/>
                  <w:szCs w:val="18"/>
                  <w:u w:val="none"/>
                </w:rPr>
                <w:t xml:space="preserve"> 2359 </w:t>
              </w:r>
              <w:r>
                <w:rPr>
                  <w:rStyle w:val="Collegamentoipertestuale"/>
                  <w:rFonts w:ascii="Calibri" w:eastAsia="font1278"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color w:val="000000"/>
                <w:sz w:val="18"/>
                <w:szCs w:val="18"/>
              </w:rPr>
            </w:pPr>
          </w:p>
          <w:p w:rsidR="00541A6A" w:rsidRDefault="00541A6A" w:rsidP="005309A4">
            <w:pPr>
              <w:jc w:val="both"/>
              <w:rPr>
                <w:rFonts w:ascii="Calibri" w:hAnsi="Calibri" w:cs="Calibri"/>
                <w:color w:val="000000"/>
                <w:sz w:val="18"/>
                <w:szCs w:val="18"/>
              </w:rPr>
            </w:pP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41A6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pPr>
              <w:rPr>
                <w:rFonts w:ascii="Calibri" w:hAnsi="Calibri" w:cs="Calibri"/>
                <w:color w:val="000000"/>
                <w:sz w:val="18"/>
                <w:szCs w:val="18"/>
              </w:rPr>
            </w:pPr>
          </w:p>
          <w:p w:rsidR="00541A6A" w:rsidRPr="006A0C8A" w:rsidRDefault="00541A6A">
            <w:pPr>
              <w:spacing w:before="0" w:after="0"/>
              <w:ind w:left="284" w:hanging="284"/>
              <w:jc w:val="both"/>
              <w:rPr>
                <w:rFonts w:ascii="Calibri" w:hAnsi="Calibri" w:cs="Calibri"/>
                <w:color w:val="000000"/>
                <w:sz w:val="18"/>
                <w:szCs w:val="18"/>
              </w:rPr>
            </w:pPr>
          </w:p>
          <w:p w:rsidR="00541A6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Pr="006A0C8A" w:rsidRDefault="00541A6A"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541A6A" w:rsidRDefault="00541A6A" w:rsidP="00EA703F">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Default="00541A6A" w:rsidP="00F351F0">
            <w:pPr>
              <w:rPr>
                <w:rFonts w:ascii="Calibri" w:hAnsi="Calibri" w:cs="Calibri"/>
                <w:color w:val="000000"/>
                <w:sz w:val="18"/>
                <w:szCs w:val="18"/>
              </w:rPr>
            </w:pPr>
          </w:p>
          <w:p w:rsidR="00541A6A" w:rsidRDefault="00541A6A" w:rsidP="00F351F0">
            <w:pPr>
              <w:rPr>
                <w:rFonts w:ascii="Calibri" w:hAnsi="Calibri" w:cs="Calibri"/>
                <w:color w:val="000000"/>
                <w:sz w:val="18"/>
                <w:szCs w:val="18"/>
              </w:rPr>
            </w:pPr>
          </w:p>
          <w:p w:rsidR="00541A6A" w:rsidRDefault="00541A6A"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rsidR="00541A6A" w:rsidRDefault="00541A6A" w:rsidP="00EA703F">
            <w:pPr>
              <w:spacing w:after="0"/>
              <w:rPr>
                <w:rFonts w:ascii="Calibri" w:hAnsi="Calibri" w:cs="Calibri"/>
                <w:color w:val="000000"/>
                <w:sz w:val="18"/>
                <w:szCs w:val="18"/>
              </w:rPr>
            </w:pPr>
          </w:p>
          <w:p w:rsidR="00541A6A" w:rsidRDefault="00541A6A" w:rsidP="00EA703F">
            <w:pPr>
              <w:spacing w:after="0"/>
              <w:rPr>
                <w:rFonts w:ascii="Calibri" w:hAnsi="Calibri" w:cs="Calibri"/>
                <w:color w:val="000000"/>
                <w:sz w:val="18"/>
                <w:szCs w:val="18"/>
              </w:rPr>
            </w:pPr>
          </w:p>
          <w:p w:rsidR="00541A6A" w:rsidRDefault="00541A6A" w:rsidP="00EA703F">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Default="00541A6A" w:rsidP="00EA703F">
            <w:pPr>
              <w:spacing w:before="0" w:after="0"/>
              <w:jc w:val="both"/>
              <w:rPr>
                <w:rFonts w:ascii="Calibri" w:hAnsi="Calibri" w:cs="Calibri"/>
                <w:color w:val="000000"/>
                <w:sz w:val="18"/>
                <w:szCs w:val="18"/>
              </w:rPr>
            </w:pPr>
          </w:p>
          <w:p w:rsidR="00541A6A" w:rsidRPr="006A0C8A" w:rsidRDefault="00541A6A" w:rsidP="00EA703F">
            <w:p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541A6A" w:rsidRPr="006A0C8A" w:rsidRDefault="00541A6A" w:rsidP="005309A4">
            <w:pPr>
              <w:jc w:val="both"/>
              <w:rPr>
                <w:rFonts w:ascii="Calibri" w:hAnsi="Calibri" w:cs="Calibri"/>
                <w:color w:val="000000"/>
                <w:sz w:val="18"/>
                <w:szCs w:val="18"/>
              </w:rPr>
            </w:pPr>
            <w:r w:rsidRPr="006A0C8A">
              <w:rPr>
                <w:rFonts w:ascii="Calibri" w:hAnsi="Calibri" w:cs="Calibri"/>
                <w:color w:val="000000"/>
                <w:sz w:val="18"/>
                <w:szCs w:val="18"/>
              </w:rPr>
              <w:t>[………..…][……….…][……….…]</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(numero dipendenti e/o altro ) [………..…][……….…][……….…]</w:t>
            </w:r>
          </w:p>
          <w:p w:rsidR="00541A6A" w:rsidRPr="006A0C8A" w:rsidRDefault="00541A6A">
            <w:pPr>
              <w:rPr>
                <w:rFonts w:ascii="Calibri" w:hAnsi="Calibri" w:cs="Calibri"/>
                <w:color w:val="000000"/>
                <w:sz w:val="18"/>
                <w:szCs w:val="18"/>
              </w:rPr>
            </w:pPr>
          </w:p>
          <w:p w:rsidR="00541A6A" w:rsidRPr="006A0C8A" w:rsidRDefault="00541A6A" w:rsidP="001D63F6">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541A6A" w:rsidRPr="006A0C8A" w:rsidRDefault="00541A6A"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541A6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41A6A"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541A6A" w:rsidRPr="00EB2422" w:rsidRDefault="00541A6A"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541A6A" w:rsidRDefault="00541A6A"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541A6A" w:rsidRDefault="00541A6A" w:rsidP="00635C8F">
            <w:pPr>
              <w:rPr>
                <w:rFonts w:ascii="Calibri" w:hAnsi="Calibri" w:cs="Calibri"/>
                <w:color w:val="000000"/>
                <w:sz w:val="18"/>
                <w:szCs w:val="18"/>
              </w:rPr>
            </w:pPr>
          </w:p>
          <w:p w:rsidR="00541A6A" w:rsidRDefault="00541A6A" w:rsidP="00635C8F">
            <w:pPr>
              <w:rPr>
                <w:rFonts w:ascii="Calibri" w:hAnsi="Calibri" w:cs="Calibri"/>
                <w:color w:val="000000"/>
                <w:sz w:val="18"/>
                <w:szCs w:val="18"/>
              </w:rPr>
            </w:pPr>
          </w:p>
          <w:p w:rsidR="00541A6A" w:rsidRDefault="00541A6A" w:rsidP="00635C8F">
            <w:pPr>
              <w:rPr>
                <w:rFonts w:ascii="Calibri" w:hAnsi="Calibri" w:cs="Calibri"/>
                <w:color w:val="000000"/>
                <w:sz w:val="18"/>
                <w:szCs w:val="18"/>
              </w:rPr>
            </w:pPr>
          </w:p>
          <w:p w:rsidR="00541A6A" w:rsidRDefault="00541A6A" w:rsidP="00635C8F">
            <w:pPr>
              <w:rPr>
                <w:rFonts w:ascii="Calibri" w:hAnsi="Calibri" w:cs="Calibri"/>
                <w:color w:val="000000"/>
                <w:sz w:val="18"/>
                <w:szCs w:val="18"/>
              </w:rPr>
            </w:pPr>
          </w:p>
          <w:p w:rsidR="00541A6A" w:rsidRDefault="00541A6A" w:rsidP="00635C8F">
            <w:pPr>
              <w:rPr>
                <w:rFonts w:ascii="Calibri" w:hAnsi="Calibri" w:cs="Calibri"/>
                <w:color w:val="000000"/>
                <w:sz w:val="18"/>
                <w:szCs w:val="18"/>
              </w:rPr>
            </w:pPr>
          </w:p>
          <w:p w:rsidR="00541A6A" w:rsidRPr="006A0C8A" w:rsidRDefault="00541A6A"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 ] No</w:t>
            </w:r>
          </w:p>
        </w:tc>
      </w:tr>
    </w:tbl>
    <w:p w:rsidR="00541A6A" w:rsidRPr="00EA703F" w:rsidRDefault="00541A6A"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rsidR="00541A6A" w:rsidRPr="006A0C8A" w:rsidRDefault="00541A6A">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541A6A" w:rsidRPr="006A0C8A" w:rsidRDefault="00541A6A">
      <w:pPr>
        <w:spacing w:before="0" w:after="0"/>
        <w:rPr>
          <w:rFonts w:ascii="Calibri" w:hAnsi="Calibri" w:cs="Calibri"/>
          <w:sz w:val="18"/>
          <w:szCs w:val="18"/>
        </w:rPr>
      </w:pPr>
    </w:p>
    <w:p w:rsidR="00541A6A" w:rsidRPr="006A0C8A" w:rsidRDefault="00541A6A">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541A6A" w:rsidRPr="006A0C8A" w:rsidRDefault="00541A6A">
      <w:pPr>
        <w:pStyle w:val="Titolo1"/>
        <w:spacing w:before="0" w:after="0"/>
        <w:rPr>
          <w:rFonts w:ascii="Calibri" w:hAnsi="Calibri" w:cs="Calibri"/>
          <w:sz w:val="18"/>
          <w:szCs w:val="18"/>
        </w:rPr>
      </w:pPr>
    </w:p>
    <w:p w:rsidR="00541A6A" w:rsidRPr="006A0C8A" w:rsidRDefault="00541A6A"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541A6A"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Risposta</w:t>
            </w:r>
          </w:p>
        </w:tc>
      </w:tr>
      <w:tr w:rsidR="00541A6A"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541A6A" w:rsidRPr="006A0C8A" w:rsidRDefault="00541A6A">
      <w:pPr>
        <w:pStyle w:val="SectionTitle"/>
        <w:spacing w:after="120"/>
        <w:jc w:val="both"/>
        <w:rPr>
          <w:rFonts w:ascii="Calibri" w:hAnsi="Calibri" w:cs="Calibri"/>
          <w:b w:val="0"/>
          <w:caps/>
          <w:sz w:val="18"/>
          <w:szCs w:val="18"/>
        </w:rPr>
      </w:pPr>
    </w:p>
    <w:p w:rsidR="00541A6A" w:rsidRPr="00C93286" w:rsidRDefault="00541A6A"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541A6A" w:rsidRPr="006A0C8A" w:rsidRDefault="00541A6A"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Risposta</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541A6A" w:rsidRPr="006A0C8A" w:rsidRDefault="00541A6A"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EA703F">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541A6A" w:rsidRDefault="00541A6A" w:rsidP="00EA703F">
            <w:pPr>
              <w:rPr>
                <w:rFonts w:ascii="Calibri" w:hAnsi="Calibri" w:cs="Calibri"/>
                <w:sz w:val="18"/>
                <w:szCs w:val="18"/>
              </w:rPr>
            </w:pPr>
          </w:p>
          <w:p w:rsidR="00541A6A" w:rsidRDefault="00541A6A" w:rsidP="00EA703F">
            <w:pPr>
              <w:rPr>
                <w:rFonts w:ascii="Calibri" w:hAnsi="Calibri" w:cs="Calibri"/>
                <w:sz w:val="18"/>
                <w:szCs w:val="18"/>
              </w:rPr>
            </w:pPr>
          </w:p>
          <w:p w:rsidR="00541A6A" w:rsidRPr="006A0C8A" w:rsidRDefault="00541A6A" w:rsidP="00EA703F">
            <w:pPr>
              <w:rPr>
                <w:rFonts w:ascii="Calibri" w:hAnsi="Calibri" w:cs="Calibri"/>
                <w:sz w:val="18"/>
                <w:szCs w:val="18"/>
              </w:rPr>
            </w:pPr>
            <w:r w:rsidRPr="006A0C8A">
              <w:rPr>
                <w:rFonts w:ascii="Calibri" w:hAnsi="Calibri" w:cs="Calibri"/>
                <w:sz w:val="18"/>
                <w:szCs w:val="18"/>
              </w:rPr>
              <w:t>[……..…][…………]</w:t>
            </w:r>
          </w:p>
        </w:tc>
      </w:tr>
      <w:tr w:rsidR="00541A6A"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541A6A" w:rsidRPr="006A0C8A" w:rsidRDefault="00541A6A"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541A6A" w:rsidRPr="006A0C8A" w:rsidRDefault="00541A6A"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rPr>
                <w:rFonts w:ascii="Calibri" w:hAnsi="Calibri" w:cs="Calibri"/>
                <w:w w:val="0"/>
                <w:sz w:val="18"/>
                <w:szCs w:val="18"/>
              </w:rPr>
            </w:pPr>
          </w:p>
          <w:p w:rsidR="00541A6A" w:rsidRDefault="00541A6A">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541A6A" w:rsidRPr="006A0C8A" w:rsidRDefault="00541A6A" w:rsidP="00EA703F">
            <w:pPr>
              <w:jc w:val="both"/>
              <w:rPr>
                <w:rFonts w:ascii="Calibri" w:hAnsi="Calibri" w:cs="Calibri"/>
                <w:sz w:val="18"/>
                <w:szCs w:val="18"/>
              </w:rPr>
            </w:pPr>
            <w:r w:rsidRPr="006A0C8A">
              <w:rPr>
                <w:rFonts w:ascii="Calibri" w:hAnsi="Calibri" w:cs="Calibri"/>
                <w:w w:val="0"/>
                <w:sz w:val="18"/>
                <w:szCs w:val="18"/>
              </w:rPr>
              <w:t>In caso affermativo, specificare quale documentazione e se l'operatore economico ne dispone: [</w:t>
            </w:r>
            <w:r>
              <w:rPr>
                <w:rFonts w:ascii="Calibri" w:hAnsi="Calibri" w:cs="Calibri"/>
                <w:w w:val="0"/>
                <w:sz w:val="18"/>
                <w:szCs w:val="18"/>
              </w:rPr>
              <w:t>….</w:t>
            </w:r>
            <w:r w:rsidRPr="006A0C8A">
              <w:rPr>
                <w:rFonts w:ascii="Calibri" w:hAnsi="Calibri" w:cs="Calibri"/>
                <w:w w:val="0"/>
                <w:sz w:val="18"/>
                <w:szCs w:val="18"/>
              </w:rPr>
              <w:t xml:space="preserve">…] </w:t>
            </w:r>
            <w:r>
              <w:rPr>
                <w:rFonts w:ascii="Calibri" w:hAnsi="Calibri" w:cs="Calibri"/>
                <w:w w:val="0"/>
                <w:sz w:val="18"/>
                <w:szCs w:val="18"/>
              </w:rPr>
              <w:t xml:space="preserve">  </w:t>
            </w: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541A6A" w:rsidRDefault="00541A6A">
            <w:pPr>
              <w:rPr>
                <w:rFonts w:ascii="Calibri" w:hAnsi="Calibri" w:cs="Calibri"/>
                <w:sz w:val="18"/>
                <w:szCs w:val="18"/>
              </w:rPr>
            </w:pPr>
          </w:p>
          <w:p w:rsidR="00541A6A" w:rsidRDefault="00541A6A">
            <w:pPr>
              <w:rPr>
                <w:rFonts w:ascii="Calibri" w:hAnsi="Calibri" w:cs="Calibri"/>
                <w:sz w:val="18"/>
                <w:szCs w:val="18"/>
              </w:rPr>
            </w:pPr>
          </w:p>
          <w:p w:rsidR="00541A6A" w:rsidRPr="006A0C8A" w:rsidRDefault="00541A6A">
            <w:pPr>
              <w:rPr>
                <w:rFonts w:ascii="Calibri" w:hAnsi="Calibri" w:cs="Calibri"/>
                <w:sz w:val="18"/>
                <w:szCs w:val="18"/>
              </w:rPr>
            </w:pPr>
            <w:r w:rsidRPr="006A0C8A">
              <w:rPr>
                <w:rFonts w:ascii="Calibri" w:hAnsi="Calibri" w:cs="Calibri"/>
                <w:sz w:val="18"/>
                <w:szCs w:val="18"/>
              </w:rPr>
              <w:t>[…………][……….…][…………]</w:t>
            </w:r>
          </w:p>
        </w:tc>
      </w:tr>
    </w:tbl>
    <w:p w:rsidR="00541A6A" w:rsidRDefault="00541A6A">
      <w:pPr>
        <w:pStyle w:val="SectionTitle"/>
        <w:spacing w:before="0" w:after="0"/>
        <w:jc w:val="both"/>
        <w:rPr>
          <w:rFonts w:ascii="Calibri" w:hAnsi="Calibri" w:cs="Calibri"/>
          <w:sz w:val="18"/>
          <w:szCs w:val="18"/>
        </w:rPr>
      </w:pPr>
    </w:p>
    <w:p w:rsidR="00541A6A" w:rsidRPr="006A0C8A" w:rsidRDefault="00541A6A">
      <w:pPr>
        <w:pStyle w:val="SectionTitle"/>
        <w:spacing w:before="0" w:after="0"/>
        <w:jc w:val="both"/>
        <w:rPr>
          <w:rFonts w:ascii="Calibri" w:hAnsi="Calibri" w:cs="Calibri"/>
          <w:sz w:val="18"/>
          <w:szCs w:val="18"/>
        </w:rPr>
      </w:pPr>
      <w:r>
        <w:rPr>
          <w:rFonts w:ascii="Calibri" w:hAnsi="Calibri" w:cs="Calibri"/>
          <w:sz w:val="18"/>
          <w:szCs w:val="18"/>
        </w:rPr>
        <w:br w:type="page"/>
      </w:r>
    </w:p>
    <w:p w:rsidR="00541A6A" w:rsidRPr="00EA703F" w:rsidRDefault="00541A6A"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541A6A" w:rsidRPr="006A0C8A" w:rsidRDefault="00541A6A"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541A6A"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541A6A"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541A6A" w:rsidRDefault="00541A6A">
      <w:pPr>
        <w:pStyle w:val="SectionTitle"/>
        <w:spacing w:before="0" w:after="0"/>
        <w:jc w:val="both"/>
        <w:rPr>
          <w:rFonts w:ascii="Calibri" w:hAnsi="Calibri" w:cs="Calibri"/>
          <w:caps/>
          <w:sz w:val="18"/>
          <w:szCs w:val="18"/>
        </w:rPr>
      </w:pPr>
    </w:p>
    <w:p w:rsidR="00541A6A" w:rsidRPr="006A0C8A" w:rsidRDefault="00541A6A">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541A6A" w:rsidRPr="00C93286" w:rsidRDefault="00541A6A"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rsidR="00541A6A" w:rsidRPr="006A0C8A" w:rsidRDefault="00541A6A">
      <w:pPr>
        <w:pStyle w:val="Titolo1"/>
        <w:spacing w:before="0" w:after="0"/>
        <w:ind w:left="850"/>
        <w:rPr>
          <w:rFonts w:ascii="Calibri" w:hAnsi="Calibri" w:cs="Calibri"/>
          <w:color w:val="000000"/>
          <w:sz w:val="18"/>
          <w:szCs w:val="18"/>
        </w:rPr>
      </w:pPr>
    </w:p>
    <w:p w:rsidR="00541A6A" w:rsidRPr="006A0C8A" w:rsidRDefault="00541A6A"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541A6A" w:rsidRPr="00554E8C" w:rsidRDefault="00541A6A"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541A6A" w:rsidRDefault="00541A6A" w:rsidP="002F6BCF">
            <w:pPr>
              <w:rPr>
                <w:rFonts w:ascii="Calibri" w:hAnsi="Calibri" w:cs="Calibri"/>
                <w:sz w:val="18"/>
                <w:szCs w:val="18"/>
              </w:rPr>
            </w:pPr>
            <w:r w:rsidRPr="006A0C8A">
              <w:rPr>
                <w:rFonts w:ascii="Calibri" w:hAnsi="Calibri" w:cs="Calibri"/>
                <w:sz w:val="18"/>
                <w:szCs w:val="18"/>
              </w:rPr>
              <w:t>[…………]</w:t>
            </w:r>
          </w:p>
          <w:p w:rsidR="00541A6A" w:rsidRPr="006A0C8A" w:rsidRDefault="00541A6A" w:rsidP="002F6BCF">
            <w:pPr>
              <w:rPr>
                <w:rFonts w:ascii="Calibri" w:hAnsi="Calibri" w:cs="Calibri"/>
                <w:sz w:val="18"/>
                <w:szCs w:val="18"/>
              </w:rPr>
            </w:pP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541A6A" w:rsidRDefault="00541A6A"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541A6A" w:rsidRPr="006A0C8A" w:rsidRDefault="00541A6A" w:rsidP="00F50A10">
            <w:pPr>
              <w:spacing w:before="0" w:after="0"/>
              <w:ind w:left="162" w:hanging="162"/>
              <w:rPr>
                <w:rFonts w:ascii="Calibri" w:hAnsi="Calibri" w:cs="Calibri"/>
                <w:b/>
                <w:sz w:val="18"/>
                <w:szCs w:val="18"/>
              </w:rPr>
            </w:pPr>
          </w:p>
          <w:p w:rsidR="00541A6A" w:rsidRPr="006A0C8A" w:rsidRDefault="00541A6A"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541A6A" w:rsidRPr="006A0C8A" w:rsidRDefault="00541A6A"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spacing w:before="0" w:after="0"/>
              <w:rPr>
                <w:rFonts w:ascii="Calibri" w:hAnsi="Calibri" w:cs="Calibri"/>
                <w:sz w:val="18"/>
                <w:szCs w:val="18"/>
              </w:rPr>
            </w:pPr>
          </w:p>
          <w:p w:rsidR="00541A6A" w:rsidRDefault="00541A6A">
            <w:pPr>
              <w:spacing w:before="0" w:after="0"/>
              <w:rPr>
                <w:rFonts w:ascii="Calibri" w:hAnsi="Calibri" w:cs="Calibri"/>
                <w:sz w:val="18"/>
                <w:szCs w:val="18"/>
              </w:rPr>
            </w:pPr>
          </w:p>
          <w:p w:rsidR="00541A6A" w:rsidRDefault="00541A6A">
            <w:pPr>
              <w:spacing w:before="0" w:after="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541A6A" w:rsidRDefault="00541A6A">
            <w:pPr>
              <w:spacing w:before="0" w:after="0"/>
              <w:rPr>
                <w:rFonts w:ascii="Calibri" w:hAnsi="Calibri" w:cs="Calibri"/>
                <w:sz w:val="18"/>
                <w:szCs w:val="18"/>
              </w:rPr>
            </w:pPr>
          </w:p>
          <w:p w:rsidR="00541A6A" w:rsidRDefault="00541A6A">
            <w:pPr>
              <w:spacing w:before="0" w:after="0"/>
              <w:rPr>
                <w:rFonts w:ascii="Calibri" w:hAnsi="Calibri" w:cs="Calibri"/>
                <w:sz w:val="18"/>
                <w:szCs w:val="18"/>
              </w:rPr>
            </w:pPr>
          </w:p>
          <w:p w:rsidR="00541A6A" w:rsidRDefault="00541A6A">
            <w:pPr>
              <w:spacing w:before="0" w:after="0"/>
              <w:rPr>
                <w:rFonts w:ascii="Calibri" w:hAnsi="Calibri" w:cs="Calibri"/>
                <w:sz w:val="18"/>
                <w:szCs w:val="18"/>
              </w:rPr>
            </w:pPr>
          </w:p>
          <w:p w:rsidR="00541A6A" w:rsidRPr="006A0C8A" w:rsidRDefault="00541A6A">
            <w:pPr>
              <w:spacing w:before="0" w:after="0"/>
              <w:rPr>
                <w:rFonts w:ascii="Calibri" w:hAnsi="Calibri" w:cs="Calibri"/>
                <w:sz w:val="18"/>
                <w:szCs w:val="18"/>
              </w:rPr>
            </w:pPr>
          </w:p>
          <w:p w:rsidR="00541A6A" w:rsidRPr="006A0C8A" w:rsidRDefault="00541A6A">
            <w:pPr>
              <w:spacing w:before="0" w:after="0"/>
              <w:rPr>
                <w:rFonts w:ascii="Calibri" w:hAnsi="Calibri" w:cs="Calibri"/>
                <w:sz w:val="18"/>
                <w:szCs w:val="18"/>
              </w:rPr>
            </w:pPr>
          </w:p>
          <w:p w:rsidR="00541A6A" w:rsidRPr="006A0C8A" w:rsidRDefault="00541A6A">
            <w:pPr>
              <w:spacing w:before="0" w:after="0"/>
              <w:rPr>
                <w:rFonts w:ascii="Calibri" w:hAnsi="Calibri" w:cs="Calibri"/>
                <w:sz w:val="18"/>
                <w:szCs w:val="18"/>
              </w:rPr>
            </w:pPr>
          </w:p>
          <w:p w:rsidR="00541A6A" w:rsidRDefault="00541A6A">
            <w:pPr>
              <w:spacing w:before="0" w:after="0"/>
              <w:rPr>
                <w:rFonts w:ascii="Calibri" w:hAnsi="Calibri" w:cs="Calibri"/>
                <w:sz w:val="18"/>
                <w:szCs w:val="18"/>
              </w:rPr>
            </w:pPr>
            <w:r w:rsidRPr="006A0C8A">
              <w:rPr>
                <w:rFonts w:ascii="Calibri" w:hAnsi="Calibri" w:cs="Calibri"/>
                <w:sz w:val="18"/>
                <w:szCs w:val="18"/>
              </w:rPr>
              <w:t>[…………….…]</w:t>
            </w:r>
          </w:p>
          <w:p w:rsidR="00541A6A" w:rsidRPr="006A0C8A" w:rsidRDefault="00541A6A">
            <w:pPr>
              <w:spacing w:before="0" w:after="0"/>
              <w:rPr>
                <w:rFonts w:ascii="Calibri" w:hAnsi="Calibri" w:cs="Calibri"/>
                <w:sz w:val="18"/>
                <w:szCs w:val="18"/>
              </w:rPr>
            </w:pPr>
          </w:p>
          <w:p w:rsidR="00541A6A" w:rsidRPr="006A0C8A" w:rsidRDefault="00541A6A">
            <w:pPr>
              <w:spacing w:before="0" w:after="0"/>
              <w:rPr>
                <w:rFonts w:ascii="Calibri" w:hAnsi="Calibri" w:cs="Calibri"/>
                <w:sz w:val="18"/>
                <w:szCs w:val="18"/>
              </w:rPr>
            </w:pPr>
          </w:p>
          <w:p w:rsidR="00541A6A" w:rsidRPr="006A0C8A" w:rsidRDefault="00541A6A">
            <w:pPr>
              <w:spacing w:before="0" w:after="0"/>
              <w:rPr>
                <w:rFonts w:ascii="Calibri" w:hAnsi="Calibri" w:cs="Calibri"/>
                <w:sz w:val="18"/>
                <w:szCs w:val="18"/>
              </w:rPr>
            </w:pPr>
            <w:r>
              <w:rPr>
                <w:rFonts w:ascii="Calibri" w:hAnsi="Calibri" w:cs="Calibr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541A6A" w:rsidRPr="006A0C8A" w:rsidRDefault="00541A6A"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rPr>
                <w:rFonts w:ascii="Calibri" w:hAnsi="Calibri" w:cs="Calibri"/>
                <w:color w:val="000000"/>
                <w:sz w:val="18"/>
                <w:szCs w:val="18"/>
              </w:rPr>
            </w:pPr>
            <w:r w:rsidRPr="006A0C8A">
              <w:rPr>
                <w:rFonts w:ascii="Calibri" w:hAnsi="Calibri" w:cs="Calibri"/>
                <w:color w:val="000000"/>
                <w:sz w:val="18"/>
                <w:szCs w:val="18"/>
              </w:rPr>
              <w:t>[……]</w:t>
            </w:r>
          </w:p>
          <w:p w:rsidR="00541A6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p>
          <w:p w:rsidR="00541A6A" w:rsidRDefault="00541A6A">
            <w:pPr>
              <w:rPr>
                <w:rFonts w:ascii="Calibri" w:hAnsi="Calibri" w:cs="Calibri"/>
                <w:color w:val="000000"/>
                <w:sz w:val="18"/>
                <w:szCs w:val="18"/>
              </w:rPr>
            </w:pPr>
          </w:p>
          <w:p w:rsidR="00541A6A" w:rsidRPr="006A0C8A" w:rsidRDefault="00541A6A">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541A6A" w:rsidRDefault="00541A6A">
      <w:pPr>
        <w:jc w:val="both"/>
        <w:rPr>
          <w:rFonts w:ascii="Calibri" w:hAnsi="Calibri" w:cs="Calibri"/>
          <w:color w:val="000000"/>
          <w:sz w:val="18"/>
          <w:szCs w:val="18"/>
        </w:rPr>
      </w:pPr>
    </w:p>
    <w:p w:rsidR="00541A6A" w:rsidRPr="006A0C8A" w:rsidRDefault="00541A6A">
      <w:pPr>
        <w:jc w:val="both"/>
        <w:rPr>
          <w:rFonts w:ascii="Calibri" w:hAnsi="Calibri" w:cs="Calibri"/>
          <w:color w:val="000000"/>
          <w:sz w:val="18"/>
          <w:szCs w:val="18"/>
        </w:rPr>
      </w:pPr>
      <w:r>
        <w:rPr>
          <w:rFonts w:ascii="Calibri" w:hAnsi="Calibri" w:cs="Calibri"/>
          <w:color w:val="000000"/>
          <w:sz w:val="18"/>
          <w:szCs w:val="18"/>
        </w:rPr>
        <w:br w:type="page"/>
      </w:r>
    </w:p>
    <w:p w:rsidR="00541A6A" w:rsidRPr="00F50A10" w:rsidRDefault="00541A6A"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rsidR="00541A6A" w:rsidRPr="006A0C8A" w:rsidRDefault="00541A6A"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w w:val="0"/>
                <w:sz w:val="18"/>
                <w:szCs w:val="18"/>
              </w:rPr>
              <w:t>Risposta:</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541A6A" w:rsidRPr="006A0C8A" w:rsidRDefault="00541A6A"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541A6A" w:rsidRPr="006A0C8A" w:rsidRDefault="00541A6A"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rPr>
                <w:rFonts w:ascii="Calibri" w:hAnsi="Calibri" w:cs="Calibri"/>
                <w:w w:val="0"/>
                <w:sz w:val="18"/>
                <w:szCs w:val="18"/>
              </w:rPr>
            </w:pP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541A6A" w:rsidRDefault="00541A6A">
            <w:pPr>
              <w:rPr>
                <w:rFonts w:ascii="Calibri" w:hAnsi="Calibri" w:cs="Calibri"/>
                <w:w w:val="0"/>
                <w:sz w:val="18"/>
                <w:szCs w:val="18"/>
              </w:rPr>
            </w:pPr>
          </w:p>
          <w:p w:rsidR="00541A6A" w:rsidRDefault="00541A6A">
            <w:pPr>
              <w:rPr>
                <w:rFonts w:ascii="Calibri" w:hAnsi="Calibri" w:cs="Calibri"/>
                <w:w w:val="0"/>
                <w:sz w:val="18"/>
                <w:szCs w:val="18"/>
              </w:rPr>
            </w:pPr>
          </w:p>
          <w:p w:rsidR="00541A6A" w:rsidRDefault="00541A6A">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541A6A" w:rsidRPr="006A0C8A" w:rsidRDefault="00541A6A">
            <w:pPr>
              <w:rPr>
                <w:rFonts w:ascii="Calibri" w:hAnsi="Calibri" w:cs="Calibri"/>
                <w:sz w:val="18"/>
                <w:szCs w:val="18"/>
              </w:rPr>
            </w:pPr>
          </w:p>
          <w:p w:rsidR="00541A6A" w:rsidRDefault="00541A6A">
            <w:pPr>
              <w:rPr>
                <w:rFonts w:ascii="Calibri" w:hAnsi="Calibri" w:cs="Calibri"/>
                <w:sz w:val="18"/>
                <w:szCs w:val="18"/>
              </w:rPr>
            </w:pPr>
          </w:p>
          <w:p w:rsidR="00541A6A" w:rsidRPr="006A0C8A" w:rsidRDefault="00541A6A">
            <w:pPr>
              <w:rPr>
                <w:rFonts w:ascii="Calibri" w:hAnsi="Calibri" w:cs="Calibri"/>
                <w:sz w:val="18"/>
                <w:szCs w:val="18"/>
              </w:rPr>
            </w:pPr>
            <w:r w:rsidRPr="006A0C8A">
              <w:rPr>
                <w:rFonts w:ascii="Calibri" w:hAnsi="Calibri" w:cs="Calibri"/>
                <w:sz w:val="18"/>
                <w:szCs w:val="18"/>
              </w:rPr>
              <w:t>[……..…][…………][…………]</w:t>
            </w:r>
          </w:p>
        </w:tc>
      </w:tr>
      <w:tr w:rsidR="00541A6A"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541A6A" w:rsidRPr="006A0C8A" w:rsidRDefault="00541A6A"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541A6A" w:rsidRPr="006A0C8A" w:rsidRDefault="00541A6A"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541A6A" w:rsidRDefault="00541A6A" w:rsidP="000B0E25">
            <w:pPr>
              <w:spacing w:after="240"/>
              <w:rPr>
                <w:rFonts w:ascii="Calibri" w:hAnsi="Calibri" w:cs="Calibri"/>
                <w:w w:val="0"/>
                <w:sz w:val="18"/>
                <w:szCs w:val="18"/>
              </w:rPr>
            </w:pPr>
          </w:p>
          <w:p w:rsidR="00541A6A" w:rsidRDefault="00541A6A">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541A6A" w:rsidRDefault="00541A6A">
            <w:pPr>
              <w:rPr>
                <w:rFonts w:ascii="Calibri" w:hAnsi="Calibri" w:cs="Calibri"/>
                <w:w w:val="0"/>
                <w:sz w:val="18"/>
                <w:szCs w:val="18"/>
              </w:rPr>
            </w:pPr>
          </w:p>
          <w:p w:rsidR="00541A6A" w:rsidRDefault="00541A6A">
            <w:pPr>
              <w:rPr>
                <w:rFonts w:ascii="Calibri" w:hAnsi="Calibri" w:cs="Calibri"/>
                <w:sz w:val="18"/>
                <w:szCs w:val="18"/>
              </w:rPr>
            </w:pPr>
          </w:p>
          <w:p w:rsidR="00541A6A" w:rsidRPr="006A0C8A" w:rsidRDefault="00541A6A">
            <w:pPr>
              <w:rPr>
                <w:rFonts w:ascii="Calibri" w:hAnsi="Calibri" w:cs="Calibri"/>
                <w:sz w:val="18"/>
                <w:szCs w:val="18"/>
              </w:rPr>
            </w:pPr>
          </w:p>
          <w:p w:rsidR="00541A6A" w:rsidRPr="006A0C8A" w:rsidRDefault="00541A6A">
            <w:pPr>
              <w:rPr>
                <w:rFonts w:ascii="Calibri" w:hAnsi="Calibri" w:cs="Calibri"/>
                <w:sz w:val="18"/>
                <w:szCs w:val="18"/>
              </w:rPr>
            </w:pPr>
            <w:r w:rsidRPr="006A0C8A">
              <w:rPr>
                <w:rFonts w:ascii="Calibri" w:hAnsi="Calibri" w:cs="Calibri"/>
                <w:sz w:val="18"/>
                <w:szCs w:val="18"/>
              </w:rPr>
              <w:t>[…………][……..…][……..…]</w:t>
            </w:r>
          </w:p>
        </w:tc>
      </w:tr>
    </w:tbl>
    <w:p w:rsidR="00541A6A" w:rsidRPr="000464F7" w:rsidRDefault="00541A6A"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541A6A" w:rsidRPr="006A0C8A" w:rsidRDefault="00541A6A"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41A6A" w:rsidRPr="006A0C8A" w:rsidRDefault="00541A6A"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541A6A" w:rsidRPr="006A0C8A" w:rsidRDefault="00541A6A">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41A6A"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pPr>
              <w:rPr>
                <w:rFonts w:ascii="Calibri" w:hAnsi="Calibri" w:cs="Calibri"/>
                <w:sz w:val="18"/>
                <w:szCs w:val="18"/>
              </w:rPr>
            </w:pPr>
            <w:r w:rsidRPr="006A0C8A">
              <w:rPr>
                <w:rFonts w:ascii="Calibri" w:hAnsi="Calibri" w:cs="Calibri"/>
                <w:b/>
                <w:w w:val="0"/>
                <w:sz w:val="18"/>
                <w:szCs w:val="18"/>
              </w:rPr>
              <w:t>Risposta:</w:t>
            </w:r>
          </w:p>
        </w:tc>
      </w:tr>
      <w:tr w:rsidR="00541A6A"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1A6A" w:rsidRPr="006A0C8A" w:rsidRDefault="00541A6A"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541A6A" w:rsidRPr="006A0C8A" w:rsidRDefault="00541A6A">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541A6A" w:rsidRPr="006A0C8A" w:rsidRDefault="00541A6A"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41A6A" w:rsidRDefault="00541A6A">
            <w:pPr>
              <w:rPr>
                <w:rFonts w:ascii="Calibri" w:hAnsi="Calibri" w:cs="Calibri"/>
                <w:sz w:val="18"/>
                <w:szCs w:val="18"/>
              </w:rPr>
            </w:pPr>
            <w:r w:rsidRPr="006A0C8A">
              <w:rPr>
                <w:rFonts w:ascii="Calibri" w:hAnsi="Calibri" w:cs="Calibri"/>
                <w:sz w:val="18"/>
                <w:szCs w:val="18"/>
              </w:rPr>
              <w:t>[…………….]</w:t>
            </w:r>
          </w:p>
          <w:p w:rsidR="00541A6A" w:rsidRDefault="00541A6A" w:rsidP="000464F7">
            <w:pPr>
              <w:spacing w:after="240"/>
              <w:rPr>
                <w:rFonts w:ascii="Calibri" w:hAnsi="Calibri" w:cs="Calibri"/>
                <w:sz w:val="18"/>
                <w:szCs w:val="18"/>
              </w:rPr>
            </w:pPr>
          </w:p>
          <w:p w:rsidR="00541A6A" w:rsidRDefault="00541A6A">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541A6A" w:rsidRPr="006A0C8A" w:rsidRDefault="00541A6A" w:rsidP="000464F7">
            <w:pPr>
              <w:spacing w:after="240"/>
              <w:rPr>
                <w:rFonts w:ascii="Calibri" w:hAnsi="Calibri" w:cs="Calibri"/>
                <w:sz w:val="18"/>
                <w:szCs w:val="18"/>
              </w:rPr>
            </w:pPr>
          </w:p>
          <w:p w:rsidR="00541A6A" w:rsidRDefault="00541A6A">
            <w:pPr>
              <w:rPr>
                <w:rFonts w:ascii="Calibri" w:hAnsi="Calibri" w:cs="Calibri"/>
                <w:sz w:val="18"/>
                <w:szCs w:val="18"/>
              </w:rPr>
            </w:pPr>
          </w:p>
          <w:p w:rsidR="00541A6A" w:rsidRPr="006A0C8A" w:rsidRDefault="00541A6A">
            <w:pPr>
              <w:rPr>
                <w:rFonts w:ascii="Calibri" w:hAnsi="Calibri" w:cs="Calibri"/>
                <w:sz w:val="18"/>
                <w:szCs w:val="18"/>
              </w:rPr>
            </w:pPr>
          </w:p>
          <w:p w:rsidR="00541A6A" w:rsidRPr="006A0C8A" w:rsidRDefault="00541A6A">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541A6A" w:rsidRDefault="00541A6A" w:rsidP="00BF74E1">
      <w:pPr>
        <w:pStyle w:val="ChapterTitle"/>
        <w:rPr>
          <w:rFonts w:ascii="Calibri" w:hAnsi="Calibri" w:cs="Calibri"/>
          <w:sz w:val="18"/>
          <w:szCs w:val="18"/>
        </w:rPr>
      </w:pPr>
    </w:p>
    <w:p w:rsidR="00541A6A" w:rsidRDefault="00541A6A"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rsidR="00541A6A" w:rsidRPr="001C6F61" w:rsidRDefault="00541A6A"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541A6A" w:rsidRDefault="00541A6A">
      <w:pPr>
        <w:rPr>
          <w:rFonts w:ascii="Calibri" w:hAnsi="Calibri" w:cs="Calibri"/>
          <w:b/>
          <w:szCs w:val="24"/>
          <w:u w:val="single"/>
        </w:rPr>
      </w:pPr>
    </w:p>
    <w:p w:rsidR="00541A6A" w:rsidRDefault="00541A6A">
      <w:pPr>
        <w:rPr>
          <w:rFonts w:ascii="Calibri" w:hAnsi="Calibri" w:cs="Calibri"/>
          <w:b/>
          <w:szCs w:val="24"/>
          <w:u w:val="single"/>
        </w:rPr>
        <w:sectPr w:rsidR="00541A6A" w:rsidSect="00541A6A">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Questo documento deve essere firmato digitalmente</w:t>
      </w:r>
      <w:r>
        <w:rPr>
          <w:rFonts w:ascii="Calibri" w:hAnsi="Calibri" w:cs="Calibri"/>
          <w:b/>
          <w:szCs w:val="24"/>
          <w:u w:val="single"/>
        </w:rPr>
        <w:t xml:space="preserve"> e marcato temporalmente</w:t>
      </w:r>
    </w:p>
    <w:p w:rsidR="00541A6A" w:rsidRPr="007D7781" w:rsidRDefault="00541A6A">
      <w:pPr>
        <w:rPr>
          <w:rFonts w:ascii="Calibri" w:hAnsi="Calibri" w:cs="Calibri"/>
          <w:b/>
          <w:szCs w:val="24"/>
          <w:u w:val="single"/>
        </w:rPr>
      </w:pPr>
    </w:p>
    <w:sectPr w:rsidR="00541A6A" w:rsidRPr="007D7781" w:rsidSect="00541A6A">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A6A" w:rsidRDefault="00541A6A">
      <w:pPr>
        <w:spacing w:before="0" w:after="0"/>
      </w:pPr>
      <w:r>
        <w:separator/>
      </w:r>
    </w:p>
  </w:endnote>
  <w:endnote w:type="continuationSeparator" w:id="0">
    <w:p w:rsidR="00541A6A" w:rsidRDefault="00541A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7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A6A" w:rsidRPr="00D509A5" w:rsidRDefault="00541A6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541A6A" w:rsidRPr="008F4F71" w:rsidRDefault="00541A6A">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A6A" w:rsidRDefault="00541A6A">
      <w:pPr>
        <w:spacing w:before="0" w:after="0"/>
      </w:pPr>
      <w:r>
        <w:separator/>
      </w:r>
    </w:p>
  </w:footnote>
  <w:footnote w:type="continuationSeparator" w:id="0">
    <w:p w:rsidR="00541A6A" w:rsidRDefault="00541A6A">
      <w:pPr>
        <w:spacing w:before="0" w:after="0"/>
      </w:pPr>
      <w:r>
        <w:continuationSeparator/>
      </w:r>
    </w:p>
  </w:footnote>
  <w:footnote w:id="1">
    <w:p w:rsidR="00541A6A" w:rsidRPr="00946C95" w:rsidRDefault="00541A6A"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541A6A" w:rsidRPr="00946C95" w:rsidRDefault="00541A6A"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541A6A" w:rsidRPr="00946C95" w:rsidRDefault="00541A6A"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541A6A" w:rsidRPr="00946C95" w:rsidRDefault="00541A6A"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541A6A" w:rsidRPr="001F35A9" w:rsidRDefault="00541A6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541A6A" w:rsidRPr="001F35A9" w:rsidRDefault="00541A6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541A6A" w:rsidRPr="001F35A9" w:rsidRDefault="00541A6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41A6A" w:rsidRPr="001F35A9" w:rsidRDefault="00541A6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41A6A" w:rsidRPr="001F35A9" w:rsidRDefault="00541A6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541A6A" w:rsidRPr="001F35A9" w:rsidRDefault="00541A6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541A6A" w:rsidRPr="001F35A9" w:rsidRDefault="00541A6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541A6A" w:rsidRPr="001F35A9" w:rsidRDefault="00541A6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541A6A" w:rsidRPr="001F35A9" w:rsidRDefault="00541A6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541A6A" w:rsidRPr="003E60D1" w:rsidRDefault="00541A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541A6A" w:rsidRPr="003E60D1" w:rsidRDefault="00541A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541A6A" w:rsidRPr="003E60D1" w:rsidRDefault="00541A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541A6A" w:rsidRPr="003E60D1" w:rsidRDefault="00541A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541A6A" w:rsidRPr="003E60D1" w:rsidRDefault="00541A6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541A6A" w:rsidRPr="003E60D1" w:rsidRDefault="00541A6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541A6A" w:rsidRPr="003E60D1" w:rsidRDefault="00541A6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541A6A" w:rsidRPr="003E60D1" w:rsidRDefault="00541A6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541A6A" w:rsidRPr="003E60D1" w:rsidRDefault="00541A6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541A6A" w:rsidRPr="003E60D1" w:rsidRDefault="00541A6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541A6A" w:rsidRPr="003E60D1" w:rsidRDefault="00541A6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541A6A" w:rsidRPr="003E60D1" w:rsidRDefault="00541A6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541A6A" w:rsidRPr="003E60D1" w:rsidRDefault="00541A6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541A6A" w:rsidRPr="003E60D1" w:rsidRDefault="00541A6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541A6A" w:rsidRPr="00BF74E1" w:rsidRDefault="00541A6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541A6A" w:rsidRPr="00F351F0" w:rsidRDefault="00541A6A"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541A6A" w:rsidRPr="003E60D1" w:rsidRDefault="00541A6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541A6A" w:rsidRPr="003E60D1" w:rsidRDefault="00541A6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541A6A" w:rsidRPr="003E60D1" w:rsidRDefault="00541A6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6FD411D"/>
    <w:multiLevelType w:val="hybridMultilevel"/>
    <w:tmpl w:val="D7BE4D76"/>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16"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973048138">
    <w:abstractNumId w:val="0"/>
  </w:num>
  <w:num w:numId="2" w16cid:durableId="2135562449">
    <w:abstractNumId w:val="1"/>
  </w:num>
  <w:num w:numId="3" w16cid:durableId="1109860398">
    <w:abstractNumId w:val="2"/>
  </w:num>
  <w:num w:numId="4" w16cid:durableId="765227682">
    <w:abstractNumId w:val="3"/>
  </w:num>
  <w:num w:numId="5" w16cid:durableId="325323484">
    <w:abstractNumId w:val="4"/>
  </w:num>
  <w:num w:numId="6" w16cid:durableId="1282111889">
    <w:abstractNumId w:val="5"/>
  </w:num>
  <w:num w:numId="7" w16cid:durableId="213391489">
    <w:abstractNumId w:val="6"/>
  </w:num>
  <w:num w:numId="8" w16cid:durableId="1226719574">
    <w:abstractNumId w:val="7"/>
  </w:num>
  <w:num w:numId="9" w16cid:durableId="928006096">
    <w:abstractNumId w:val="8"/>
  </w:num>
  <w:num w:numId="10" w16cid:durableId="1607034800">
    <w:abstractNumId w:val="9"/>
  </w:num>
  <w:num w:numId="11" w16cid:durableId="668757878">
    <w:abstractNumId w:val="10"/>
  </w:num>
  <w:num w:numId="12" w16cid:durableId="1644962484">
    <w:abstractNumId w:val="11"/>
  </w:num>
  <w:num w:numId="13" w16cid:durableId="221143519">
    <w:abstractNumId w:val="12"/>
  </w:num>
  <w:num w:numId="14" w16cid:durableId="1788624709">
    <w:abstractNumId w:val="13"/>
  </w:num>
  <w:num w:numId="15" w16cid:durableId="1789814667">
    <w:abstractNumId w:val="14"/>
  </w:num>
  <w:num w:numId="16" w16cid:durableId="180246766">
    <w:abstractNumId w:val="22"/>
  </w:num>
  <w:num w:numId="17" w16cid:durableId="1733039819">
    <w:abstractNumId w:val="19"/>
  </w:num>
  <w:num w:numId="18" w16cid:durableId="553734000">
    <w:abstractNumId w:val="23"/>
  </w:num>
  <w:num w:numId="19" w16cid:durableId="1224297396">
    <w:abstractNumId w:val="21"/>
  </w:num>
  <w:num w:numId="20" w16cid:durableId="159663413">
    <w:abstractNumId w:val="17"/>
  </w:num>
  <w:num w:numId="21" w16cid:durableId="955453509">
    <w:abstractNumId w:val="20"/>
  </w:num>
  <w:num w:numId="22" w16cid:durableId="1480611552">
    <w:abstractNumId w:val="16"/>
  </w:num>
  <w:num w:numId="23" w16cid:durableId="277029473">
    <w:abstractNumId w:val="18"/>
  </w:num>
  <w:num w:numId="24" w16cid:durableId="489639463">
    <w:abstractNumId w:val="24"/>
  </w:num>
  <w:num w:numId="25" w16cid:durableId="1461149778">
    <w:abstractNumId w:val="15"/>
  </w:num>
  <w:num w:numId="26" w16cid:durableId="575820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239B"/>
    <w:rsid w:val="002870D2"/>
    <w:rsid w:val="002932A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37FD0"/>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1A6A"/>
    <w:rsid w:val="00544A68"/>
    <w:rsid w:val="0055445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D51AE"/>
    <w:rsid w:val="006E2485"/>
    <w:rsid w:val="006F030E"/>
    <w:rsid w:val="006F3D34"/>
    <w:rsid w:val="0070729A"/>
    <w:rsid w:val="007172F6"/>
    <w:rsid w:val="00752E15"/>
    <w:rsid w:val="007610E3"/>
    <w:rsid w:val="00765A24"/>
    <w:rsid w:val="00766402"/>
    <w:rsid w:val="00790DF0"/>
    <w:rsid w:val="007B50B2"/>
    <w:rsid w:val="007D1AAC"/>
    <w:rsid w:val="007D7781"/>
    <w:rsid w:val="007F03C0"/>
    <w:rsid w:val="008023D5"/>
    <w:rsid w:val="00812F4D"/>
    <w:rsid w:val="008154AA"/>
    <w:rsid w:val="008163A0"/>
    <w:rsid w:val="0082120B"/>
    <w:rsid w:val="00821E1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204E"/>
    <w:rsid w:val="009E5512"/>
    <w:rsid w:val="009E66F0"/>
    <w:rsid w:val="009F063D"/>
    <w:rsid w:val="009F0E55"/>
    <w:rsid w:val="00A0264E"/>
    <w:rsid w:val="00A0304B"/>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DF3030"/>
    <w:rsid w:val="00E0264E"/>
    <w:rsid w:val="00E040F5"/>
    <w:rsid w:val="00E32420"/>
    <w:rsid w:val="00E3315E"/>
    <w:rsid w:val="00E445FA"/>
    <w:rsid w:val="00E45B30"/>
    <w:rsid w:val="00E73DED"/>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42388"/>
    <w:rsid w:val="00F50A10"/>
    <w:rsid w:val="00F50F81"/>
    <w:rsid w:val="00F51F37"/>
    <w:rsid w:val="00F529BD"/>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5AA0A9"/>
  <w15:chartTrackingRefBased/>
  <w15:docId w15:val="{DD225F22-AF7A-4CC4-BD79-67148058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78"/>
      <w:b/>
      <w:bCs/>
      <w:smallCaps/>
      <w:szCs w:val="28"/>
    </w:rPr>
  </w:style>
  <w:style w:type="paragraph" w:styleId="Titolo2">
    <w:name w:val="heading 2"/>
    <w:basedOn w:val="Normale"/>
    <w:qFormat/>
    <w:pPr>
      <w:keepNext/>
      <w:outlineLvl w:val="1"/>
    </w:pPr>
    <w:rPr>
      <w:rFonts w:eastAsia="font1278"/>
      <w:b/>
      <w:bCs/>
      <w:szCs w:val="26"/>
    </w:rPr>
  </w:style>
  <w:style w:type="paragraph" w:styleId="Titolo3">
    <w:name w:val="heading 3"/>
    <w:basedOn w:val="Normale"/>
    <w:qFormat/>
    <w:pPr>
      <w:keepNext/>
      <w:outlineLvl w:val="2"/>
    </w:pPr>
    <w:rPr>
      <w:rFonts w:eastAsia="font1278"/>
      <w:bCs/>
      <w:i/>
    </w:rPr>
  </w:style>
  <w:style w:type="paragraph" w:styleId="Titolo4">
    <w:name w:val="heading 4"/>
    <w:basedOn w:val="Normale"/>
    <w:qFormat/>
    <w:pPr>
      <w:keepNext/>
      <w:outlineLvl w:val="3"/>
    </w:pPr>
    <w:rPr>
      <w:rFonts w:eastAsia="font127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78" w:hAnsi="Times New Roman" w:cs="Times New Roman"/>
      <w:b/>
      <w:bCs/>
      <w:smallCaps/>
      <w:sz w:val="24"/>
      <w:szCs w:val="28"/>
      <w:lang w:eastAsia="it-IT" w:bidi="it-IT"/>
    </w:rPr>
  </w:style>
  <w:style w:type="character" w:customStyle="1" w:styleId="Titolo2Carattere">
    <w:name w:val="Titolo 2 Carattere"/>
    <w:rPr>
      <w:rFonts w:ascii="Times New Roman" w:eastAsia="font1278" w:hAnsi="Times New Roman" w:cs="Times New Roman"/>
      <w:b/>
      <w:bCs/>
      <w:sz w:val="24"/>
      <w:szCs w:val="26"/>
      <w:lang w:eastAsia="it-IT" w:bidi="it-IT"/>
    </w:rPr>
  </w:style>
  <w:style w:type="character" w:customStyle="1" w:styleId="Titolo3Carattere">
    <w:name w:val="Titolo 3 Carattere"/>
    <w:rPr>
      <w:rFonts w:ascii="Times New Roman" w:eastAsia="font1278" w:hAnsi="Times New Roman" w:cs="Times New Roman"/>
      <w:bCs/>
      <w:i/>
      <w:sz w:val="24"/>
      <w:lang w:eastAsia="it-IT" w:bidi="it-IT"/>
    </w:rPr>
  </w:style>
  <w:style w:type="character" w:customStyle="1" w:styleId="Titolo4Carattere">
    <w:name w:val="Titolo 4 Carattere"/>
    <w:rPr>
      <w:rFonts w:ascii="Times New Roman" w:eastAsia="font127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7168542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5405</Words>
  <Characters>30813</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36146</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Beretta Leonella</cp:lastModifiedBy>
  <cp:revision>4</cp:revision>
  <cp:lastPrinted>2019-05-08T10:11:00Z</cp:lastPrinted>
  <dcterms:created xsi:type="dcterms:W3CDTF">2023-05-15T08:13:00Z</dcterms:created>
  <dcterms:modified xsi:type="dcterms:W3CDTF">2023-05-16T08:35:00Z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