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D85699" w14:textId="77777777" w:rsidR="003B039B" w:rsidRPr="009E6451" w:rsidRDefault="003B039B" w:rsidP="009E6451">
      <w:pPr>
        <w:spacing w:before="0" w:after="0"/>
        <w:jc w:val="center"/>
        <w:rPr>
          <w:rFonts w:ascii="Calibri" w:hAnsi="Calibri" w:cs="Calibri"/>
          <w:b/>
          <w:sz w:val="20"/>
          <w:szCs w:val="20"/>
          <w:u w:val="single"/>
        </w:rPr>
      </w:pPr>
      <w:r w:rsidRPr="009E6451">
        <w:rPr>
          <w:rFonts w:ascii="Calibri" w:hAnsi="Calibri" w:cs="Calibri"/>
          <w:b/>
          <w:caps/>
          <w:sz w:val="20"/>
          <w:szCs w:val="20"/>
        </w:rPr>
        <w:t>documento di gara unico europeo (DGUE)</w:t>
      </w:r>
    </w:p>
    <w:p w14:paraId="317EF6E3" w14:textId="77777777" w:rsidR="003B039B" w:rsidRPr="009E6451" w:rsidRDefault="003B039B" w:rsidP="009E6451">
      <w:pPr>
        <w:spacing w:before="0" w:after="0"/>
        <w:rPr>
          <w:rFonts w:ascii="Calibri" w:hAnsi="Calibri" w:cs="Calibri"/>
          <w:sz w:val="20"/>
          <w:szCs w:val="20"/>
        </w:rPr>
      </w:pPr>
    </w:p>
    <w:p w14:paraId="6ED22AFE" w14:textId="77777777" w:rsidR="003B039B" w:rsidRPr="009E6451" w:rsidRDefault="003B039B" w:rsidP="009E6451">
      <w:pPr>
        <w:keepNext/>
        <w:spacing w:before="0" w:after="0"/>
        <w:jc w:val="center"/>
        <w:rPr>
          <w:rFonts w:ascii="Calibri" w:hAnsi="Calibri" w:cs="Calibri"/>
          <w:b/>
          <w:sz w:val="20"/>
          <w:szCs w:val="20"/>
        </w:rPr>
      </w:pPr>
      <w:r w:rsidRPr="009E6451">
        <w:rPr>
          <w:rFonts w:ascii="Calibri" w:hAnsi="Calibri" w:cs="Calibri"/>
          <w:b/>
          <w:sz w:val="20"/>
          <w:szCs w:val="20"/>
        </w:rPr>
        <w:t>PARTE I: INFORMAZIONI SULLA PROCEDURA DI APPALTO E SULL'AMMINISTRAZIONE AGGIUDICATRICE</w:t>
      </w:r>
    </w:p>
    <w:p w14:paraId="0FC84BE3" w14:textId="77777777" w:rsidR="003B039B" w:rsidRPr="009E6451" w:rsidRDefault="003B039B" w:rsidP="009E6451">
      <w:pPr>
        <w:keepNext/>
        <w:spacing w:before="0" w:after="0"/>
        <w:jc w:val="center"/>
        <w:rPr>
          <w:rFonts w:ascii="Calibri" w:hAnsi="Calibri" w:cs="Calibri"/>
          <w:b/>
          <w:sz w:val="20"/>
          <w:szCs w:val="20"/>
        </w:rPr>
      </w:pPr>
    </w:p>
    <w:tbl>
      <w:tblPr>
        <w:tblW w:w="9699" w:type="dxa"/>
        <w:tblInd w:w="-431" w:type="dxa"/>
        <w:tblLayout w:type="fixed"/>
        <w:tblCellMar>
          <w:left w:w="93" w:type="dxa"/>
        </w:tblCellMar>
        <w:tblLook w:val="0000" w:firstRow="0" w:lastRow="0" w:firstColumn="0" w:lastColumn="0" w:noHBand="0" w:noVBand="0"/>
      </w:tblPr>
      <w:tblGrid>
        <w:gridCol w:w="2836"/>
        <w:gridCol w:w="6863"/>
      </w:tblGrid>
      <w:tr w:rsidR="003B039B" w:rsidRPr="009E6451" w14:paraId="54BC20CF" w14:textId="77777777" w:rsidTr="009E6451">
        <w:trPr>
          <w:trHeight w:val="349"/>
        </w:trPr>
        <w:tc>
          <w:tcPr>
            <w:tcW w:w="9699" w:type="dxa"/>
            <w:gridSpan w:val="2"/>
            <w:tcBorders>
              <w:top w:val="single" w:sz="4" w:space="0" w:color="00000A"/>
              <w:left w:val="single" w:sz="4" w:space="0" w:color="00000A"/>
              <w:bottom w:val="single" w:sz="4" w:space="0" w:color="auto"/>
              <w:right w:val="single" w:sz="4" w:space="0" w:color="00000A"/>
            </w:tcBorders>
            <w:shd w:val="clear" w:color="auto" w:fill="BFBFBF"/>
          </w:tcPr>
          <w:p w14:paraId="1213EF73" w14:textId="77777777" w:rsidR="003B039B" w:rsidRPr="009E6451" w:rsidRDefault="003B039B" w:rsidP="009E6451">
            <w:pPr>
              <w:rPr>
                <w:rFonts w:ascii="Calibri" w:hAnsi="Calibri" w:cs="Calibri"/>
                <w:bCs/>
                <w:sz w:val="18"/>
                <w:szCs w:val="18"/>
              </w:rPr>
            </w:pPr>
            <w:r w:rsidRPr="009E6451">
              <w:rPr>
                <w:rFonts w:ascii="Calibri" w:hAnsi="Calibri" w:cs="Calibri"/>
                <w:bCs/>
                <w:sz w:val="18"/>
                <w:szCs w:val="18"/>
              </w:rPr>
              <w:t>Per le procedure di appalto per le quali è stato pubblicato un avviso di indizione di gara nella Gazzetta ufficiale dell'Unione europea le informazioni richieste dalla parte I saranno acquisite automaticamente, a condizione che per generare e compilare il DGUE sia utilizzato il servizio DGUE elettronico.</w:t>
            </w:r>
          </w:p>
          <w:p w14:paraId="21D5DA28" w14:textId="77777777" w:rsidR="003B039B" w:rsidRPr="009E6451" w:rsidRDefault="003B039B" w:rsidP="009E6451">
            <w:pPr>
              <w:rPr>
                <w:rFonts w:ascii="Calibri" w:hAnsi="Calibri" w:cs="Calibri"/>
                <w:bCs/>
                <w:sz w:val="18"/>
                <w:szCs w:val="18"/>
              </w:rPr>
            </w:pPr>
            <w:r w:rsidRPr="009E6451">
              <w:rPr>
                <w:rFonts w:ascii="Calibri" w:hAnsi="Calibri" w:cs="Calibri"/>
                <w:bCs/>
                <w:sz w:val="18"/>
                <w:szCs w:val="18"/>
              </w:rPr>
              <w:t xml:space="preserve">Riferimento della pubblicazione del pertinente avviso o bando nella </w:t>
            </w:r>
            <w:r w:rsidRPr="009E6451">
              <w:rPr>
                <w:rFonts w:ascii="Calibri" w:hAnsi="Calibri" w:cs="Calibri"/>
                <w:b/>
                <w:sz w:val="18"/>
                <w:szCs w:val="18"/>
              </w:rPr>
              <w:t>Gazzetta ufficiale dell'Unione europea</w:t>
            </w:r>
            <w:r w:rsidRPr="009E6451">
              <w:rPr>
                <w:rFonts w:ascii="Calibri" w:hAnsi="Calibri" w:cs="Calibri"/>
                <w:bCs/>
                <w:sz w:val="18"/>
                <w:szCs w:val="18"/>
              </w:rPr>
              <w:t>:</w:t>
            </w:r>
          </w:p>
          <w:p w14:paraId="241F0008" w14:textId="77777777" w:rsidR="003B039B" w:rsidRPr="009E6451" w:rsidRDefault="003B039B" w:rsidP="009E6451">
            <w:pPr>
              <w:rPr>
                <w:rFonts w:ascii="Calibri" w:hAnsi="Calibri" w:cs="Calibri"/>
                <w:bCs/>
                <w:sz w:val="18"/>
                <w:szCs w:val="18"/>
              </w:rPr>
            </w:pPr>
            <w:r w:rsidRPr="009E6451">
              <w:rPr>
                <w:rFonts w:ascii="Calibri" w:hAnsi="Calibri" w:cs="Calibri"/>
                <w:bCs/>
                <w:sz w:val="18"/>
                <w:szCs w:val="18"/>
              </w:rPr>
              <w:t xml:space="preserve">Tipo di documento: </w:t>
            </w:r>
            <w:r w:rsidRPr="009E6451">
              <w:rPr>
                <w:rFonts w:ascii="Calibri" w:hAnsi="Calibri" w:cs="Calibri"/>
                <w:sz w:val="18"/>
                <w:szCs w:val="18"/>
              </w:rPr>
              <w:t>[…]</w:t>
            </w:r>
          </w:p>
          <w:p w14:paraId="54510208" w14:textId="77777777" w:rsidR="003B039B" w:rsidRPr="009E6451" w:rsidRDefault="003B039B" w:rsidP="009E6451">
            <w:pPr>
              <w:rPr>
                <w:rFonts w:ascii="Calibri" w:hAnsi="Calibri" w:cs="Calibri"/>
                <w:bCs/>
                <w:sz w:val="18"/>
                <w:szCs w:val="18"/>
              </w:rPr>
            </w:pPr>
            <w:r w:rsidRPr="009E6451">
              <w:rPr>
                <w:rFonts w:ascii="Calibri" w:hAnsi="Calibri" w:cs="Calibri"/>
                <w:bCs/>
                <w:sz w:val="18"/>
                <w:szCs w:val="18"/>
              </w:rPr>
              <w:t xml:space="preserve">Nome: </w:t>
            </w:r>
            <w:r w:rsidRPr="009E6451">
              <w:rPr>
                <w:rFonts w:ascii="Calibri" w:hAnsi="Calibri" w:cs="Calibri"/>
                <w:sz w:val="18"/>
                <w:szCs w:val="18"/>
              </w:rPr>
              <w:t>[…]</w:t>
            </w:r>
          </w:p>
          <w:p w14:paraId="42C7BF8D" w14:textId="77777777" w:rsidR="003B039B" w:rsidRPr="009E6451" w:rsidRDefault="003B039B" w:rsidP="009E6451">
            <w:pPr>
              <w:rPr>
                <w:rFonts w:ascii="Calibri" w:hAnsi="Calibri" w:cs="Calibri"/>
                <w:bCs/>
                <w:sz w:val="18"/>
                <w:szCs w:val="18"/>
              </w:rPr>
            </w:pPr>
            <w:r w:rsidRPr="009E6451">
              <w:rPr>
                <w:rFonts w:ascii="Calibri" w:hAnsi="Calibri" w:cs="Calibri"/>
                <w:bCs/>
                <w:sz w:val="18"/>
                <w:szCs w:val="18"/>
              </w:rPr>
              <w:t xml:space="preserve">Descrizione: </w:t>
            </w:r>
            <w:r w:rsidRPr="009E6451">
              <w:rPr>
                <w:rFonts w:ascii="Calibri" w:hAnsi="Calibri" w:cs="Calibri"/>
                <w:sz w:val="18"/>
                <w:szCs w:val="18"/>
              </w:rPr>
              <w:t>[…]</w:t>
            </w:r>
          </w:p>
          <w:p w14:paraId="040C6B7A" w14:textId="77777777" w:rsidR="003B039B" w:rsidRPr="009E6451" w:rsidRDefault="003B039B" w:rsidP="009E6451">
            <w:pPr>
              <w:rPr>
                <w:rFonts w:ascii="Calibri" w:hAnsi="Calibri" w:cs="Calibri"/>
                <w:bCs/>
                <w:sz w:val="18"/>
                <w:szCs w:val="18"/>
              </w:rPr>
            </w:pPr>
            <w:r w:rsidRPr="009E6451">
              <w:rPr>
                <w:rFonts w:ascii="Calibri" w:hAnsi="Calibri" w:cs="Calibri"/>
                <w:bCs/>
                <w:sz w:val="18"/>
                <w:szCs w:val="18"/>
              </w:rPr>
              <w:t xml:space="preserve">N° dell’avviso: </w:t>
            </w:r>
            <w:r w:rsidRPr="009E6451">
              <w:rPr>
                <w:rFonts w:ascii="Calibri" w:hAnsi="Calibri" w:cs="Calibri"/>
                <w:sz w:val="18"/>
                <w:szCs w:val="18"/>
              </w:rPr>
              <w:t>[…]</w:t>
            </w:r>
          </w:p>
          <w:p w14:paraId="6B83E655" w14:textId="77777777" w:rsidR="003B039B" w:rsidRPr="009E6451" w:rsidRDefault="003B039B" w:rsidP="009E6451">
            <w:pPr>
              <w:rPr>
                <w:rFonts w:ascii="Calibri" w:hAnsi="Calibri" w:cs="Calibri"/>
                <w:bCs/>
                <w:sz w:val="18"/>
                <w:szCs w:val="18"/>
              </w:rPr>
            </w:pPr>
            <w:r w:rsidRPr="009E6451">
              <w:rPr>
                <w:rFonts w:ascii="Calibri" w:hAnsi="Calibri" w:cs="Calibri"/>
                <w:bCs/>
                <w:sz w:val="18"/>
                <w:szCs w:val="18"/>
              </w:rPr>
              <w:t xml:space="preserve">N° dell’avviso o bando ricevuto: </w:t>
            </w:r>
            <w:r w:rsidRPr="009E6451">
              <w:rPr>
                <w:rFonts w:ascii="Calibri" w:hAnsi="Calibri" w:cs="Calibri"/>
                <w:sz w:val="18"/>
                <w:szCs w:val="18"/>
              </w:rPr>
              <w:t>[…]</w:t>
            </w:r>
          </w:p>
          <w:p w14:paraId="3E2841DE" w14:textId="77777777" w:rsidR="003B039B" w:rsidRPr="009E6451" w:rsidRDefault="003B039B" w:rsidP="009E6451">
            <w:pPr>
              <w:rPr>
                <w:rFonts w:ascii="Calibri" w:hAnsi="Calibri" w:cs="Calibri"/>
                <w:bCs/>
                <w:sz w:val="18"/>
                <w:szCs w:val="18"/>
              </w:rPr>
            </w:pPr>
            <w:r w:rsidRPr="009E6451">
              <w:rPr>
                <w:rFonts w:ascii="Calibri" w:hAnsi="Calibri" w:cs="Calibri"/>
                <w:bCs/>
                <w:sz w:val="18"/>
                <w:szCs w:val="18"/>
              </w:rPr>
              <w:t xml:space="preserve">URL dell’avviso: </w:t>
            </w:r>
            <w:r w:rsidRPr="009E6451">
              <w:rPr>
                <w:rFonts w:ascii="Calibri" w:hAnsi="Calibri" w:cs="Calibri"/>
                <w:sz w:val="18"/>
                <w:szCs w:val="18"/>
              </w:rPr>
              <w:t>[…]</w:t>
            </w:r>
          </w:p>
          <w:p w14:paraId="2973A636" w14:textId="77777777" w:rsidR="003B039B" w:rsidRPr="009E6451" w:rsidRDefault="003B039B" w:rsidP="009E6451">
            <w:pPr>
              <w:rPr>
                <w:rFonts w:ascii="Calibri" w:hAnsi="Calibri" w:cs="Calibri"/>
                <w:b/>
                <w:sz w:val="18"/>
                <w:szCs w:val="18"/>
              </w:rPr>
            </w:pPr>
            <w:r w:rsidRPr="009E6451">
              <w:rPr>
                <w:rFonts w:ascii="Calibri" w:hAnsi="Calibri" w:cs="Calibri"/>
                <w:bCs/>
                <w:sz w:val="18"/>
                <w:szCs w:val="18"/>
              </w:rPr>
              <w:t xml:space="preserve">Se non è stato pubblicato un avviso di indizione di gara nella Gazzetta ufficiale dell'Unione europea o se tale pubblicazione non è obbligatoria, l’amministrazione aggiudicatrice o l’ente aggiudicatore deve inserire i dati in modo da permettere l’individuazione univoca della procedura di appalto (ad esempio il </w:t>
            </w:r>
            <w:r w:rsidRPr="009E6451">
              <w:rPr>
                <w:rFonts w:ascii="Calibri" w:hAnsi="Calibri" w:cs="Calibri"/>
                <w:b/>
                <w:sz w:val="18"/>
                <w:szCs w:val="18"/>
              </w:rPr>
              <w:t>rimando ad una pubblicazione a livello nazionale</w:t>
            </w:r>
            <w:r w:rsidRPr="009E6451">
              <w:rPr>
                <w:rFonts w:ascii="Calibri" w:hAnsi="Calibri" w:cs="Calibri"/>
                <w:bCs/>
                <w:sz w:val="18"/>
                <w:szCs w:val="18"/>
              </w:rPr>
              <w:t>).</w:t>
            </w:r>
          </w:p>
        </w:tc>
      </w:tr>
      <w:tr w:rsidR="003B039B" w:rsidRPr="009E6451" w14:paraId="4B479375" w14:textId="77777777" w:rsidTr="009E6451">
        <w:trPr>
          <w:trHeight w:val="349"/>
        </w:trPr>
        <w:tc>
          <w:tcPr>
            <w:tcW w:w="9699" w:type="dxa"/>
            <w:gridSpan w:val="2"/>
            <w:tcBorders>
              <w:top w:val="single" w:sz="4" w:space="0" w:color="00000A"/>
              <w:left w:val="single" w:sz="4" w:space="0" w:color="00000A"/>
              <w:bottom w:val="single" w:sz="4" w:space="0" w:color="auto"/>
              <w:right w:val="single" w:sz="4" w:space="0" w:color="00000A"/>
            </w:tcBorders>
            <w:shd w:val="clear" w:color="auto" w:fill="BFBFBF"/>
          </w:tcPr>
          <w:p w14:paraId="50439212" w14:textId="77777777" w:rsidR="003B039B" w:rsidRPr="009E6451" w:rsidRDefault="003B039B" w:rsidP="009E6451">
            <w:pPr>
              <w:rPr>
                <w:rFonts w:ascii="Calibri" w:hAnsi="Calibri" w:cs="Calibri"/>
                <w:sz w:val="18"/>
                <w:szCs w:val="18"/>
              </w:rPr>
            </w:pPr>
            <w:r w:rsidRPr="009E6451">
              <w:rPr>
                <w:rFonts w:ascii="Calibri" w:hAnsi="Calibri" w:cs="Calibri"/>
                <w:b/>
                <w:sz w:val="18"/>
                <w:szCs w:val="18"/>
              </w:rPr>
              <w:t>Identità del committente</w:t>
            </w:r>
          </w:p>
        </w:tc>
      </w:tr>
      <w:tr w:rsidR="003B039B" w:rsidRPr="009E6451" w14:paraId="3961BB96" w14:textId="77777777" w:rsidTr="00E62E63">
        <w:trPr>
          <w:trHeight w:val="253"/>
        </w:trPr>
        <w:tc>
          <w:tcPr>
            <w:tcW w:w="2836" w:type="dxa"/>
            <w:tcBorders>
              <w:top w:val="single" w:sz="4" w:space="0" w:color="auto"/>
              <w:left w:val="single" w:sz="4" w:space="0" w:color="auto"/>
              <w:right w:val="single" w:sz="4" w:space="0" w:color="auto"/>
            </w:tcBorders>
            <w:shd w:val="clear" w:color="auto" w:fill="FFFFFF"/>
          </w:tcPr>
          <w:p w14:paraId="13F0BDF5" w14:textId="77777777" w:rsidR="003B039B" w:rsidRPr="009E6451" w:rsidRDefault="003B039B" w:rsidP="009E6451">
            <w:pPr>
              <w:rPr>
                <w:rFonts w:ascii="Calibri" w:hAnsi="Calibri" w:cs="Calibri"/>
                <w:color w:val="000000"/>
                <w:sz w:val="18"/>
                <w:szCs w:val="18"/>
              </w:rPr>
            </w:pPr>
            <w:r w:rsidRPr="009E6451">
              <w:rPr>
                <w:rFonts w:ascii="Calibri" w:hAnsi="Calibri" w:cs="Calibri"/>
                <w:color w:val="000000"/>
                <w:sz w:val="18"/>
                <w:szCs w:val="18"/>
              </w:rPr>
              <w:t xml:space="preserve">Denominazione: </w:t>
            </w:r>
          </w:p>
        </w:tc>
        <w:tc>
          <w:tcPr>
            <w:tcW w:w="6863" w:type="dxa"/>
            <w:tcBorders>
              <w:top w:val="single" w:sz="4" w:space="0" w:color="auto"/>
              <w:left w:val="single" w:sz="4" w:space="0" w:color="auto"/>
              <w:right w:val="single" w:sz="4" w:space="0" w:color="auto"/>
            </w:tcBorders>
            <w:shd w:val="clear" w:color="auto" w:fill="FFFFFF"/>
          </w:tcPr>
          <w:p w14:paraId="15B41A4D" w14:textId="77777777" w:rsidR="003B039B" w:rsidRPr="009E6451" w:rsidRDefault="003B039B" w:rsidP="009E6451">
            <w:pPr>
              <w:rPr>
                <w:rFonts w:ascii="Calibri" w:hAnsi="Calibri" w:cs="Calibri"/>
                <w:sz w:val="18"/>
                <w:szCs w:val="18"/>
              </w:rPr>
            </w:pPr>
            <w:r w:rsidRPr="009E6451">
              <w:rPr>
                <w:rFonts w:ascii="Calibri" w:hAnsi="Calibri" w:cs="Calibri"/>
                <w:sz w:val="18"/>
                <w:szCs w:val="18"/>
              </w:rPr>
              <w:t>Comune di Bergamo</w:t>
            </w:r>
          </w:p>
        </w:tc>
      </w:tr>
      <w:tr w:rsidR="003B039B" w:rsidRPr="009E6451" w14:paraId="5C3B41C5" w14:textId="77777777" w:rsidTr="00E62E63">
        <w:trPr>
          <w:trHeight w:val="397"/>
        </w:trPr>
        <w:tc>
          <w:tcPr>
            <w:tcW w:w="2836" w:type="dxa"/>
            <w:tcBorders>
              <w:left w:val="single" w:sz="4" w:space="0" w:color="auto"/>
              <w:right w:val="single" w:sz="4" w:space="0" w:color="auto"/>
            </w:tcBorders>
            <w:shd w:val="clear" w:color="auto" w:fill="FFFFFF"/>
          </w:tcPr>
          <w:p w14:paraId="75664B7F" w14:textId="77777777" w:rsidR="003B039B" w:rsidRPr="009E6451" w:rsidRDefault="003B039B" w:rsidP="009E6451">
            <w:pPr>
              <w:rPr>
                <w:rFonts w:ascii="Calibri" w:hAnsi="Calibri" w:cs="Calibri"/>
                <w:color w:val="000000"/>
                <w:sz w:val="18"/>
                <w:szCs w:val="18"/>
              </w:rPr>
            </w:pPr>
            <w:r w:rsidRPr="009E6451">
              <w:rPr>
                <w:rFonts w:ascii="Calibri" w:hAnsi="Calibri" w:cs="Calibri"/>
                <w:color w:val="000000"/>
                <w:sz w:val="18"/>
                <w:szCs w:val="18"/>
              </w:rPr>
              <w:t>Codice Fiscale</w:t>
            </w:r>
          </w:p>
        </w:tc>
        <w:tc>
          <w:tcPr>
            <w:tcW w:w="6863" w:type="dxa"/>
            <w:tcBorders>
              <w:left w:val="single" w:sz="4" w:space="0" w:color="auto"/>
              <w:right w:val="single" w:sz="4" w:space="0" w:color="auto"/>
            </w:tcBorders>
            <w:shd w:val="clear" w:color="auto" w:fill="FFFFFF"/>
          </w:tcPr>
          <w:p w14:paraId="706B3774" w14:textId="77777777" w:rsidR="003B039B" w:rsidRPr="009E6451" w:rsidRDefault="003B039B" w:rsidP="009E6451">
            <w:pPr>
              <w:rPr>
                <w:rFonts w:ascii="Calibri" w:hAnsi="Calibri" w:cs="Calibri"/>
                <w:sz w:val="18"/>
                <w:szCs w:val="18"/>
              </w:rPr>
            </w:pPr>
            <w:r w:rsidRPr="009E6451">
              <w:rPr>
                <w:rFonts w:ascii="Calibri" w:hAnsi="Calibri" w:cs="Calibri"/>
                <w:sz w:val="18"/>
                <w:szCs w:val="18"/>
              </w:rPr>
              <w:t>80034840167</w:t>
            </w:r>
          </w:p>
        </w:tc>
      </w:tr>
      <w:tr w:rsidR="003B039B" w:rsidRPr="009E6451" w14:paraId="445DED97" w14:textId="77777777" w:rsidTr="00E62E63">
        <w:trPr>
          <w:trHeight w:val="88"/>
        </w:trPr>
        <w:tc>
          <w:tcPr>
            <w:tcW w:w="2836" w:type="dxa"/>
            <w:tcBorders>
              <w:left w:val="single" w:sz="4" w:space="0" w:color="auto"/>
              <w:right w:val="single" w:sz="4" w:space="0" w:color="auto"/>
            </w:tcBorders>
            <w:shd w:val="clear" w:color="auto" w:fill="FFFFFF"/>
          </w:tcPr>
          <w:p w14:paraId="6856FA4E" w14:textId="77777777" w:rsidR="003B039B" w:rsidRPr="009E6451" w:rsidRDefault="003B039B" w:rsidP="009E6451">
            <w:pPr>
              <w:rPr>
                <w:rFonts w:ascii="Calibri" w:hAnsi="Calibri" w:cs="Calibri"/>
                <w:sz w:val="18"/>
                <w:szCs w:val="18"/>
              </w:rPr>
            </w:pPr>
            <w:r w:rsidRPr="009E6451">
              <w:rPr>
                <w:rFonts w:ascii="Calibri" w:hAnsi="Calibri" w:cs="Calibri"/>
                <w:sz w:val="18"/>
                <w:szCs w:val="18"/>
              </w:rPr>
              <w:t>Indirizzo:</w:t>
            </w:r>
          </w:p>
        </w:tc>
        <w:tc>
          <w:tcPr>
            <w:tcW w:w="6863" w:type="dxa"/>
            <w:tcBorders>
              <w:left w:val="single" w:sz="4" w:space="0" w:color="auto"/>
              <w:right w:val="single" w:sz="4" w:space="0" w:color="auto"/>
            </w:tcBorders>
            <w:shd w:val="clear" w:color="auto" w:fill="FFFFFF"/>
          </w:tcPr>
          <w:p w14:paraId="6BCD7712" w14:textId="77777777" w:rsidR="003B039B" w:rsidRPr="009E6451" w:rsidRDefault="003B039B" w:rsidP="009E6451">
            <w:pPr>
              <w:rPr>
                <w:rFonts w:ascii="Calibri" w:hAnsi="Calibri" w:cs="Calibri"/>
                <w:sz w:val="18"/>
                <w:szCs w:val="18"/>
              </w:rPr>
            </w:pPr>
            <w:r w:rsidRPr="009E6451">
              <w:rPr>
                <w:rFonts w:ascii="Calibri" w:hAnsi="Calibri" w:cs="Calibri"/>
                <w:sz w:val="18"/>
                <w:szCs w:val="18"/>
              </w:rPr>
              <w:t>P.za Giacomo Matteotti, 27</w:t>
            </w:r>
          </w:p>
        </w:tc>
      </w:tr>
      <w:tr w:rsidR="003B039B" w:rsidRPr="009E6451" w14:paraId="510719CC" w14:textId="77777777" w:rsidTr="00E62E63">
        <w:trPr>
          <w:trHeight w:val="74"/>
        </w:trPr>
        <w:tc>
          <w:tcPr>
            <w:tcW w:w="2836" w:type="dxa"/>
            <w:tcBorders>
              <w:left w:val="single" w:sz="4" w:space="0" w:color="auto"/>
              <w:right w:val="single" w:sz="4" w:space="0" w:color="auto"/>
            </w:tcBorders>
            <w:shd w:val="clear" w:color="auto" w:fill="FFFFFF"/>
          </w:tcPr>
          <w:p w14:paraId="6270A407" w14:textId="77777777" w:rsidR="003B039B" w:rsidRPr="009E6451" w:rsidRDefault="003B039B" w:rsidP="009E6451">
            <w:pPr>
              <w:rPr>
                <w:rFonts w:ascii="Calibri" w:hAnsi="Calibri" w:cs="Calibri"/>
                <w:color w:val="000000"/>
                <w:sz w:val="18"/>
                <w:szCs w:val="18"/>
              </w:rPr>
            </w:pPr>
            <w:r w:rsidRPr="009E6451">
              <w:rPr>
                <w:rFonts w:ascii="Calibri" w:hAnsi="Calibri" w:cs="Calibri"/>
                <w:color w:val="000000"/>
                <w:sz w:val="18"/>
                <w:szCs w:val="18"/>
              </w:rPr>
              <w:t>Località:</w:t>
            </w:r>
          </w:p>
        </w:tc>
        <w:tc>
          <w:tcPr>
            <w:tcW w:w="6863" w:type="dxa"/>
            <w:tcBorders>
              <w:left w:val="single" w:sz="4" w:space="0" w:color="auto"/>
              <w:right w:val="single" w:sz="4" w:space="0" w:color="auto"/>
            </w:tcBorders>
            <w:shd w:val="clear" w:color="auto" w:fill="FFFFFF"/>
          </w:tcPr>
          <w:p w14:paraId="16518925" w14:textId="77777777" w:rsidR="003B039B" w:rsidRPr="009E6451" w:rsidRDefault="003B039B" w:rsidP="009E6451">
            <w:pPr>
              <w:rPr>
                <w:rFonts w:ascii="Calibri" w:hAnsi="Calibri" w:cs="Calibri"/>
                <w:color w:val="000000"/>
                <w:sz w:val="18"/>
                <w:szCs w:val="18"/>
              </w:rPr>
            </w:pPr>
            <w:r w:rsidRPr="009E6451">
              <w:rPr>
                <w:rFonts w:ascii="Calibri" w:hAnsi="Calibri" w:cs="Calibri"/>
                <w:color w:val="000000"/>
                <w:sz w:val="18"/>
                <w:szCs w:val="18"/>
              </w:rPr>
              <w:t>Bergamo</w:t>
            </w:r>
          </w:p>
        </w:tc>
      </w:tr>
      <w:tr w:rsidR="003B039B" w:rsidRPr="009E6451" w14:paraId="681C6265" w14:textId="77777777" w:rsidTr="00E62E63">
        <w:trPr>
          <w:trHeight w:val="74"/>
        </w:trPr>
        <w:tc>
          <w:tcPr>
            <w:tcW w:w="2836" w:type="dxa"/>
            <w:tcBorders>
              <w:left w:val="single" w:sz="4" w:space="0" w:color="auto"/>
              <w:bottom w:val="single" w:sz="4" w:space="0" w:color="auto"/>
              <w:right w:val="single" w:sz="4" w:space="0" w:color="auto"/>
            </w:tcBorders>
            <w:shd w:val="clear" w:color="auto" w:fill="FFFFFF"/>
          </w:tcPr>
          <w:p w14:paraId="18757A48" w14:textId="77777777" w:rsidR="003B039B" w:rsidRPr="009E6451" w:rsidRDefault="003B039B" w:rsidP="009E6451">
            <w:pPr>
              <w:rPr>
                <w:rFonts w:ascii="Calibri" w:hAnsi="Calibri" w:cs="Calibri"/>
                <w:sz w:val="18"/>
                <w:szCs w:val="18"/>
              </w:rPr>
            </w:pPr>
            <w:r w:rsidRPr="009E6451">
              <w:rPr>
                <w:rFonts w:ascii="Calibri" w:hAnsi="Calibri" w:cs="Calibri"/>
                <w:sz w:val="18"/>
                <w:szCs w:val="18"/>
              </w:rPr>
              <w:t>Sito Web</w:t>
            </w:r>
          </w:p>
        </w:tc>
        <w:tc>
          <w:tcPr>
            <w:tcW w:w="6863" w:type="dxa"/>
            <w:tcBorders>
              <w:left w:val="single" w:sz="4" w:space="0" w:color="auto"/>
              <w:bottom w:val="single" w:sz="4" w:space="0" w:color="auto"/>
              <w:right w:val="single" w:sz="4" w:space="0" w:color="auto"/>
            </w:tcBorders>
            <w:shd w:val="clear" w:color="auto" w:fill="FFFFFF"/>
          </w:tcPr>
          <w:p w14:paraId="6DE0E775" w14:textId="77777777" w:rsidR="003B039B" w:rsidRPr="009E6451" w:rsidRDefault="003B039B" w:rsidP="009E6451">
            <w:pPr>
              <w:rPr>
                <w:rFonts w:ascii="Calibri" w:hAnsi="Calibri" w:cs="Calibri"/>
                <w:color w:val="000000"/>
                <w:sz w:val="18"/>
                <w:szCs w:val="18"/>
                <w:highlight w:val="yellow"/>
              </w:rPr>
            </w:pPr>
            <w:hyperlink r:id="rId8" w:history="1">
              <w:r w:rsidRPr="009E6451">
                <w:rPr>
                  <w:rFonts w:ascii="Calibri" w:hAnsi="Calibri" w:cs="Calibri"/>
                  <w:color w:val="0000FF"/>
                  <w:sz w:val="18"/>
                  <w:szCs w:val="18"/>
                  <w:u w:val="single"/>
                </w:rPr>
                <w:t>www.comune.bergamo.it</w:t>
              </w:r>
            </w:hyperlink>
          </w:p>
        </w:tc>
      </w:tr>
      <w:tr w:rsidR="003B039B" w:rsidRPr="009E6451" w14:paraId="71197A3E" w14:textId="77777777" w:rsidTr="009E6451">
        <w:trPr>
          <w:trHeight w:val="70"/>
        </w:trPr>
        <w:tc>
          <w:tcPr>
            <w:tcW w:w="9699" w:type="dxa"/>
            <w:gridSpan w:val="2"/>
            <w:tcBorders>
              <w:top w:val="single" w:sz="4" w:space="0" w:color="auto"/>
              <w:left w:val="single" w:sz="4" w:space="0" w:color="00000A"/>
              <w:bottom w:val="single" w:sz="4" w:space="0" w:color="auto"/>
              <w:right w:val="single" w:sz="4" w:space="0" w:color="00000A"/>
            </w:tcBorders>
            <w:shd w:val="clear" w:color="auto" w:fill="BFBFBF"/>
          </w:tcPr>
          <w:p w14:paraId="23F7B64D" w14:textId="77777777" w:rsidR="003B039B" w:rsidRPr="009E6451" w:rsidRDefault="003B039B" w:rsidP="009E6451">
            <w:pPr>
              <w:rPr>
                <w:rFonts w:ascii="Calibri" w:hAnsi="Calibri" w:cs="Calibri"/>
                <w:b/>
                <w:bCs/>
                <w:sz w:val="18"/>
                <w:szCs w:val="18"/>
              </w:rPr>
            </w:pPr>
            <w:r w:rsidRPr="009E6451">
              <w:rPr>
                <w:rFonts w:ascii="Calibri" w:hAnsi="Calibri" w:cs="Calibri"/>
                <w:b/>
                <w:bCs/>
                <w:sz w:val="18"/>
                <w:szCs w:val="18"/>
              </w:rPr>
              <w:t>Informazioni sull’Appalto</w:t>
            </w:r>
          </w:p>
        </w:tc>
      </w:tr>
      <w:tr w:rsidR="003B039B" w:rsidRPr="009E6451" w14:paraId="6A6E8020" w14:textId="77777777" w:rsidTr="00E62E63">
        <w:trPr>
          <w:trHeight w:val="290"/>
        </w:trPr>
        <w:tc>
          <w:tcPr>
            <w:tcW w:w="2836" w:type="dxa"/>
            <w:tcBorders>
              <w:top w:val="single" w:sz="4" w:space="0" w:color="auto"/>
              <w:left w:val="single" w:sz="4" w:space="0" w:color="auto"/>
              <w:right w:val="single" w:sz="4" w:space="0" w:color="auto"/>
            </w:tcBorders>
            <w:shd w:val="clear" w:color="auto" w:fill="FFFFFF"/>
          </w:tcPr>
          <w:p w14:paraId="7973874B" w14:textId="77777777" w:rsidR="003B039B" w:rsidRPr="009E6451" w:rsidRDefault="003B039B" w:rsidP="009E6451">
            <w:pPr>
              <w:rPr>
                <w:rFonts w:ascii="Calibri" w:hAnsi="Calibri" w:cs="Calibri"/>
                <w:sz w:val="18"/>
                <w:szCs w:val="18"/>
              </w:rPr>
            </w:pPr>
            <w:r w:rsidRPr="009E6451">
              <w:rPr>
                <w:rFonts w:ascii="Calibri" w:hAnsi="Calibri" w:cs="Calibri"/>
                <w:sz w:val="18"/>
                <w:szCs w:val="18"/>
              </w:rPr>
              <w:t>Titolo:</w:t>
            </w:r>
          </w:p>
        </w:tc>
        <w:tc>
          <w:tcPr>
            <w:tcW w:w="6863" w:type="dxa"/>
            <w:tcBorders>
              <w:top w:val="single" w:sz="4" w:space="0" w:color="auto"/>
              <w:left w:val="single" w:sz="4" w:space="0" w:color="auto"/>
              <w:right w:val="single" w:sz="4" w:space="0" w:color="auto"/>
            </w:tcBorders>
            <w:shd w:val="clear" w:color="auto" w:fill="FFFFFF"/>
          </w:tcPr>
          <w:p w14:paraId="601A424D" w14:textId="77777777" w:rsidR="003B039B" w:rsidRPr="006B097C" w:rsidRDefault="003B039B" w:rsidP="009E6451">
            <w:pPr>
              <w:rPr>
                <w:rFonts w:ascii="Calibri" w:hAnsi="Calibri" w:cs="Calibri"/>
                <w:sz w:val="18"/>
                <w:szCs w:val="18"/>
              </w:rPr>
            </w:pPr>
            <w:r w:rsidRPr="006B097C">
              <w:rPr>
                <w:rFonts w:ascii="Calibri" w:hAnsi="Calibri" w:cs="Calibri"/>
                <w:noProof/>
                <w:color w:val="000000"/>
                <w:sz w:val="18"/>
                <w:szCs w:val="18"/>
              </w:rPr>
              <w:t>RAFFORZAMENTO DEL SERVIZIO SOCIALE PROFESSIONALE PER LA VALUTAZIONE MULTIDIMENSIONALE, LA PRESA IN CARICO E L’ATTIVAZIONE DI INTERVENTI DI INCLUSIONE DEI BENEFICIARI DELL’ASSEGNO DI INCLUSIONE E DEGLI INDIVIDUI E NUCLEI FAMIGLIARI IN CONDIZIONE SOCIO-ECONOMICA SIMILARE DELL’AMBITO DI BERGAMO.</w:t>
            </w:r>
          </w:p>
        </w:tc>
      </w:tr>
      <w:tr w:rsidR="003B039B" w:rsidRPr="009E6451" w14:paraId="1C970D88" w14:textId="77777777" w:rsidTr="00E62E63">
        <w:trPr>
          <w:trHeight w:val="74"/>
        </w:trPr>
        <w:tc>
          <w:tcPr>
            <w:tcW w:w="2836" w:type="dxa"/>
            <w:tcBorders>
              <w:left w:val="single" w:sz="4" w:space="0" w:color="auto"/>
              <w:right w:val="single" w:sz="4" w:space="0" w:color="auto"/>
            </w:tcBorders>
            <w:shd w:val="clear" w:color="auto" w:fill="FFFFFF"/>
          </w:tcPr>
          <w:p w14:paraId="2C364B01" w14:textId="77777777" w:rsidR="003B039B" w:rsidRPr="009E6451" w:rsidRDefault="003B039B" w:rsidP="009E6451">
            <w:pPr>
              <w:rPr>
                <w:rFonts w:ascii="Calibri" w:hAnsi="Calibri" w:cs="Calibri"/>
                <w:sz w:val="18"/>
                <w:szCs w:val="18"/>
              </w:rPr>
            </w:pPr>
            <w:r w:rsidRPr="009E6451">
              <w:rPr>
                <w:rFonts w:ascii="Calibri" w:hAnsi="Calibri" w:cs="Calibri"/>
                <w:sz w:val="18"/>
                <w:szCs w:val="18"/>
              </w:rPr>
              <w:t>Tipologia Appalto:</w:t>
            </w:r>
          </w:p>
        </w:tc>
        <w:tc>
          <w:tcPr>
            <w:tcW w:w="6863" w:type="dxa"/>
            <w:tcBorders>
              <w:left w:val="single" w:sz="4" w:space="0" w:color="auto"/>
              <w:right w:val="single" w:sz="4" w:space="0" w:color="auto"/>
            </w:tcBorders>
            <w:shd w:val="clear" w:color="auto" w:fill="FFFFFF"/>
          </w:tcPr>
          <w:p w14:paraId="39E8371C" w14:textId="77777777" w:rsidR="003B039B" w:rsidRPr="006B097C" w:rsidRDefault="003B039B" w:rsidP="009E6451">
            <w:pPr>
              <w:rPr>
                <w:rFonts w:ascii="Calibri" w:hAnsi="Calibri" w:cs="Calibri"/>
                <w:sz w:val="18"/>
                <w:szCs w:val="18"/>
              </w:rPr>
            </w:pPr>
            <w:r w:rsidRPr="006B097C">
              <w:rPr>
                <w:rFonts w:ascii="Calibri" w:hAnsi="Calibri" w:cs="Calibri"/>
                <w:noProof/>
                <w:color w:val="000000"/>
                <w:sz w:val="18"/>
                <w:szCs w:val="18"/>
              </w:rPr>
              <w:t>Servizi</w:t>
            </w:r>
            <w:r w:rsidRPr="006B097C">
              <w:rPr>
                <w:rFonts w:ascii="Calibri" w:hAnsi="Calibri" w:cs="Calibri"/>
                <w:color w:val="000000"/>
                <w:sz w:val="18"/>
                <w:szCs w:val="18"/>
              </w:rPr>
              <w:t xml:space="preserve"> </w:t>
            </w:r>
            <w:r w:rsidRPr="006B097C">
              <w:rPr>
                <w:rFonts w:ascii="Calibri" w:hAnsi="Calibri" w:cs="Calibri"/>
                <w:noProof/>
                <w:color w:val="000000"/>
                <w:sz w:val="18"/>
                <w:szCs w:val="18"/>
              </w:rPr>
              <w:t>Aperta</w:t>
            </w:r>
          </w:p>
        </w:tc>
      </w:tr>
      <w:tr w:rsidR="003B039B" w:rsidRPr="009E6451" w14:paraId="6D02F84C" w14:textId="77777777" w:rsidTr="00E62E63">
        <w:trPr>
          <w:trHeight w:val="74"/>
        </w:trPr>
        <w:tc>
          <w:tcPr>
            <w:tcW w:w="2836" w:type="dxa"/>
            <w:tcBorders>
              <w:left w:val="single" w:sz="4" w:space="0" w:color="auto"/>
              <w:right w:val="single" w:sz="4" w:space="0" w:color="auto"/>
            </w:tcBorders>
            <w:shd w:val="clear" w:color="auto" w:fill="FFFFFF"/>
          </w:tcPr>
          <w:p w14:paraId="69EEE482" w14:textId="77777777" w:rsidR="003B039B" w:rsidRPr="009E6451" w:rsidRDefault="003B039B" w:rsidP="009E6451">
            <w:pPr>
              <w:rPr>
                <w:rFonts w:ascii="Calibri" w:hAnsi="Calibri" w:cs="Calibri"/>
                <w:sz w:val="18"/>
                <w:szCs w:val="18"/>
              </w:rPr>
            </w:pPr>
            <w:r w:rsidRPr="009E6451">
              <w:rPr>
                <w:rFonts w:ascii="Calibri" w:hAnsi="Calibri" w:cs="Calibri"/>
                <w:sz w:val="18"/>
                <w:szCs w:val="18"/>
              </w:rPr>
              <w:t>CIG:</w:t>
            </w:r>
          </w:p>
        </w:tc>
        <w:tc>
          <w:tcPr>
            <w:tcW w:w="6863" w:type="dxa"/>
            <w:tcBorders>
              <w:left w:val="single" w:sz="4" w:space="0" w:color="auto"/>
              <w:right w:val="single" w:sz="4" w:space="0" w:color="auto"/>
            </w:tcBorders>
            <w:shd w:val="clear" w:color="auto" w:fill="FFFFFF"/>
          </w:tcPr>
          <w:p w14:paraId="0CC141B8" w14:textId="326A3C0F" w:rsidR="003B039B" w:rsidRPr="009E6451" w:rsidRDefault="002652B5" w:rsidP="009E6451">
            <w:pPr>
              <w:rPr>
                <w:rFonts w:ascii="Calibri" w:hAnsi="Calibri" w:cs="Calibri"/>
                <w:sz w:val="18"/>
                <w:szCs w:val="18"/>
              </w:rPr>
            </w:pPr>
            <w:r w:rsidRPr="002652B5">
              <w:rPr>
                <w:rFonts w:ascii="Calibri" w:hAnsi="Calibri" w:cs="Calibri"/>
                <w:sz w:val="18"/>
                <w:szCs w:val="18"/>
              </w:rPr>
              <w:t>B7BA8072F9</w:t>
            </w:r>
          </w:p>
        </w:tc>
      </w:tr>
      <w:tr w:rsidR="003B039B" w:rsidRPr="009E6451" w14:paraId="08E734B9" w14:textId="77777777" w:rsidTr="00E62E63">
        <w:trPr>
          <w:trHeight w:val="74"/>
        </w:trPr>
        <w:tc>
          <w:tcPr>
            <w:tcW w:w="2836" w:type="dxa"/>
            <w:tcBorders>
              <w:left w:val="single" w:sz="4" w:space="0" w:color="auto"/>
              <w:right w:val="single" w:sz="4" w:space="0" w:color="auto"/>
            </w:tcBorders>
            <w:shd w:val="clear" w:color="auto" w:fill="FFFFFF"/>
          </w:tcPr>
          <w:p w14:paraId="25FC6E40" w14:textId="77777777" w:rsidR="003B039B" w:rsidRPr="009E6451" w:rsidRDefault="003B039B" w:rsidP="009E6451">
            <w:pPr>
              <w:rPr>
                <w:rFonts w:ascii="Calibri" w:hAnsi="Calibri" w:cs="Calibri"/>
                <w:sz w:val="18"/>
                <w:szCs w:val="18"/>
              </w:rPr>
            </w:pPr>
            <w:r w:rsidRPr="009E6451">
              <w:rPr>
                <w:rFonts w:ascii="Calibri" w:hAnsi="Calibri" w:cs="Calibri"/>
                <w:sz w:val="18"/>
                <w:szCs w:val="18"/>
              </w:rPr>
              <w:t>CUP:</w:t>
            </w:r>
          </w:p>
        </w:tc>
        <w:tc>
          <w:tcPr>
            <w:tcW w:w="6863" w:type="dxa"/>
            <w:tcBorders>
              <w:left w:val="single" w:sz="4" w:space="0" w:color="auto"/>
              <w:right w:val="single" w:sz="4" w:space="0" w:color="auto"/>
            </w:tcBorders>
            <w:shd w:val="clear" w:color="auto" w:fill="FFFFFF"/>
          </w:tcPr>
          <w:p w14:paraId="601E63CA" w14:textId="77777777" w:rsidR="003B039B" w:rsidRPr="009E6451" w:rsidRDefault="003B039B" w:rsidP="009E6451">
            <w:pPr>
              <w:rPr>
                <w:rFonts w:ascii="Calibri" w:hAnsi="Calibri" w:cs="Calibri"/>
                <w:sz w:val="18"/>
                <w:szCs w:val="18"/>
              </w:rPr>
            </w:pPr>
          </w:p>
        </w:tc>
      </w:tr>
      <w:tr w:rsidR="003B039B" w:rsidRPr="009E6451" w14:paraId="475BB53D" w14:textId="77777777" w:rsidTr="00E62E63">
        <w:trPr>
          <w:trHeight w:val="484"/>
        </w:trPr>
        <w:tc>
          <w:tcPr>
            <w:tcW w:w="2836" w:type="dxa"/>
            <w:tcBorders>
              <w:left w:val="single" w:sz="4" w:space="0" w:color="auto"/>
              <w:bottom w:val="single" w:sz="4" w:space="0" w:color="auto"/>
              <w:right w:val="single" w:sz="4" w:space="0" w:color="auto"/>
            </w:tcBorders>
            <w:shd w:val="clear" w:color="auto" w:fill="FFFFFF"/>
          </w:tcPr>
          <w:p w14:paraId="28DE45BF" w14:textId="77777777" w:rsidR="003B039B" w:rsidRPr="009E6451" w:rsidRDefault="003B039B" w:rsidP="009E6451">
            <w:pPr>
              <w:rPr>
                <w:rFonts w:ascii="Calibri" w:hAnsi="Calibri" w:cs="Calibri"/>
                <w:sz w:val="18"/>
                <w:szCs w:val="18"/>
              </w:rPr>
            </w:pPr>
            <w:r w:rsidRPr="009E6451">
              <w:rPr>
                <w:rFonts w:ascii="Calibri" w:hAnsi="Calibri" w:cs="Calibri"/>
                <w:sz w:val="18"/>
                <w:szCs w:val="18"/>
              </w:rPr>
              <w:t>Lotto:</w:t>
            </w:r>
          </w:p>
        </w:tc>
        <w:tc>
          <w:tcPr>
            <w:tcW w:w="6863" w:type="dxa"/>
            <w:tcBorders>
              <w:left w:val="single" w:sz="4" w:space="0" w:color="auto"/>
              <w:bottom w:val="single" w:sz="4" w:space="0" w:color="auto"/>
              <w:right w:val="single" w:sz="4" w:space="0" w:color="auto"/>
            </w:tcBorders>
            <w:shd w:val="clear" w:color="auto" w:fill="FFFFFF"/>
          </w:tcPr>
          <w:p w14:paraId="72266E20" w14:textId="59FD6539" w:rsidR="003B039B" w:rsidRPr="009E6451" w:rsidRDefault="006B097C" w:rsidP="009E6451">
            <w:pPr>
              <w:rPr>
                <w:rFonts w:ascii="Calibri" w:hAnsi="Calibri" w:cs="Calibri"/>
                <w:sz w:val="18"/>
                <w:szCs w:val="18"/>
              </w:rPr>
            </w:pPr>
            <w:r>
              <w:rPr>
                <w:rFonts w:ascii="Calibri" w:hAnsi="Calibri" w:cs="Calibri"/>
                <w:sz w:val="18"/>
                <w:szCs w:val="18"/>
              </w:rPr>
              <w:t>UNICO</w:t>
            </w:r>
          </w:p>
        </w:tc>
      </w:tr>
      <w:tr w:rsidR="003B039B" w:rsidRPr="009E6451" w14:paraId="7DF2A290" w14:textId="77777777" w:rsidTr="009E6451">
        <w:trPr>
          <w:trHeight w:val="484"/>
        </w:trPr>
        <w:tc>
          <w:tcPr>
            <w:tcW w:w="9699" w:type="dxa"/>
            <w:gridSpan w:val="2"/>
            <w:tcBorders>
              <w:top w:val="single" w:sz="4" w:space="0" w:color="auto"/>
              <w:left w:val="single" w:sz="4" w:space="0" w:color="00000A"/>
              <w:bottom w:val="single" w:sz="4" w:space="0" w:color="00000A"/>
              <w:right w:val="single" w:sz="4" w:space="0" w:color="00000A"/>
            </w:tcBorders>
            <w:shd w:val="clear" w:color="auto" w:fill="BFBFBF"/>
          </w:tcPr>
          <w:p w14:paraId="2444C97E" w14:textId="77777777" w:rsidR="003B039B" w:rsidRPr="009E6451" w:rsidRDefault="003B039B" w:rsidP="009E6451">
            <w:pPr>
              <w:rPr>
                <w:rFonts w:ascii="Calibri" w:hAnsi="Calibri" w:cs="Calibri"/>
                <w:b/>
                <w:bCs/>
                <w:sz w:val="18"/>
                <w:szCs w:val="18"/>
              </w:rPr>
            </w:pPr>
            <w:r w:rsidRPr="009E6451">
              <w:rPr>
                <w:rFonts w:ascii="Calibri" w:hAnsi="Calibri" w:cs="Calibri"/>
                <w:b/>
                <w:bCs/>
                <w:sz w:val="18"/>
                <w:szCs w:val="18"/>
              </w:rPr>
              <w:t>Dati Relativi al RUP</w:t>
            </w:r>
          </w:p>
        </w:tc>
      </w:tr>
      <w:tr w:rsidR="003B039B" w:rsidRPr="009E6451" w14:paraId="6545E53A" w14:textId="77777777" w:rsidTr="00E62E63">
        <w:trPr>
          <w:trHeight w:val="64"/>
        </w:trPr>
        <w:tc>
          <w:tcPr>
            <w:tcW w:w="2836" w:type="dxa"/>
            <w:tcBorders>
              <w:top w:val="single" w:sz="4" w:space="0" w:color="00000A"/>
              <w:left w:val="single" w:sz="4" w:space="0" w:color="00000A"/>
              <w:bottom w:val="single" w:sz="4" w:space="0" w:color="00000A"/>
              <w:right w:val="single" w:sz="4" w:space="0" w:color="00000A"/>
            </w:tcBorders>
            <w:shd w:val="clear" w:color="auto" w:fill="FFFFFF"/>
          </w:tcPr>
          <w:p w14:paraId="60536C91" w14:textId="77777777" w:rsidR="003B039B" w:rsidRPr="009E6451" w:rsidRDefault="003B039B" w:rsidP="009E6451">
            <w:pPr>
              <w:rPr>
                <w:rFonts w:ascii="Calibri" w:hAnsi="Calibri" w:cs="Calibri"/>
                <w:sz w:val="18"/>
                <w:szCs w:val="18"/>
              </w:rPr>
            </w:pPr>
            <w:r w:rsidRPr="009E6451">
              <w:rPr>
                <w:rFonts w:ascii="Calibri" w:hAnsi="Calibri" w:cs="Calibri"/>
                <w:sz w:val="18"/>
                <w:szCs w:val="18"/>
              </w:rPr>
              <w:t>Nominativo RUP</w:t>
            </w:r>
          </w:p>
        </w:tc>
        <w:tc>
          <w:tcPr>
            <w:tcW w:w="6863" w:type="dxa"/>
            <w:tcBorders>
              <w:top w:val="single" w:sz="4" w:space="0" w:color="00000A"/>
              <w:left w:val="single" w:sz="4" w:space="0" w:color="00000A"/>
              <w:bottom w:val="single" w:sz="4" w:space="0" w:color="00000A"/>
              <w:right w:val="single" w:sz="4" w:space="0" w:color="00000A"/>
            </w:tcBorders>
            <w:shd w:val="clear" w:color="auto" w:fill="FFFFFF"/>
          </w:tcPr>
          <w:p w14:paraId="7B78D30F" w14:textId="5DC288F2" w:rsidR="003B039B" w:rsidRPr="009E6451" w:rsidRDefault="006B097C" w:rsidP="009E6451">
            <w:pPr>
              <w:rPr>
                <w:rFonts w:ascii="Calibri" w:hAnsi="Calibri" w:cs="Calibri"/>
                <w:sz w:val="18"/>
                <w:szCs w:val="18"/>
              </w:rPr>
            </w:pPr>
            <w:r w:rsidRPr="006B097C">
              <w:rPr>
                <w:rFonts w:ascii="Calibri" w:hAnsi="Calibri" w:cs="Calibri"/>
                <w:sz w:val="18"/>
                <w:szCs w:val="18"/>
              </w:rPr>
              <w:t>ALBERGONI IVAN</w:t>
            </w:r>
          </w:p>
        </w:tc>
      </w:tr>
      <w:tr w:rsidR="003B039B" w:rsidRPr="009E6451" w14:paraId="1DB84103" w14:textId="77777777" w:rsidTr="00E62E63">
        <w:trPr>
          <w:trHeight w:val="64"/>
        </w:trPr>
        <w:tc>
          <w:tcPr>
            <w:tcW w:w="2836" w:type="dxa"/>
            <w:tcBorders>
              <w:top w:val="single" w:sz="4" w:space="0" w:color="00000A"/>
              <w:left w:val="single" w:sz="4" w:space="0" w:color="00000A"/>
              <w:bottom w:val="single" w:sz="4" w:space="0" w:color="00000A"/>
              <w:right w:val="single" w:sz="4" w:space="0" w:color="00000A"/>
            </w:tcBorders>
            <w:shd w:val="clear" w:color="auto" w:fill="FFFFFF"/>
          </w:tcPr>
          <w:p w14:paraId="4577C8CC" w14:textId="77777777" w:rsidR="003B039B" w:rsidRPr="009E6451" w:rsidRDefault="003B039B" w:rsidP="009E6451">
            <w:pPr>
              <w:rPr>
                <w:rFonts w:ascii="Calibri" w:hAnsi="Calibri" w:cs="Calibri"/>
                <w:sz w:val="18"/>
                <w:szCs w:val="18"/>
              </w:rPr>
            </w:pPr>
            <w:r w:rsidRPr="009E6451">
              <w:rPr>
                <w:rFonts w:ascii="Calibri" w:hAnsi="Calibri" w:cs="Calibri"/>
                <w:sz w:val="18"/>
                <w:szCs w:val="18"/>
              </w:rPr>
              <w:t>Indirizzo e-mail di contatto:</w:t>
            </w:r>
          </w:p>
        </w:tc>
        <w:tc>
          <w:tcPr>
            <w:tcW w:w="6863" w:type="dxa"/>
            <w:tcBorders>
              <w:top w:val="single" w:sz="4" w:space="0" w:color="00000A"/>
              <w:left w:val="single" w:sz="4" w:space="0" w:color="00000A"/>
              <w:bottom w:val="single" w:sz="4" w:space="0" w:color="00000A"/>
              <w:right w:val="single" w:sz="4" w:space="0" w:color="00000A"/>
            </w:tcBorders>
            <w:shd w:val="clear" w:color="auto" w:fill="FFFFFF"/>
          </w:tcPr>
          <w:p w14:paraId="1F5F1513" w14:textId="09CCB2F4" w:rsidR="003B039B" w:rsidRPr="009E6451" w:rsidRDefault="006B097C" w:rsidP="009E6451">
            <w:pPr>
              <w:rPr>
                <w:rFonts w:ascii="Calibri" w:hAnsi="Calibri" w:cs="Calibri"/>
                <w:sz w:val="18"/>
                <w:szCs w:val="18"/>
              </w:rPr>
            </w:pPr>
            <w:r w:rsidRPr="006B097C">
              <w:rPr>
                <w:rFonts w:ascii="Calibri" w:hAnsi="Calibri" w:cs="Calibri"/>
                <w:sz w:val="18"/>
                <w:szCs w:val="18"/>
              </w:rPr>
              <w:t>ivan.albergoni@comune.bergamo.it</w:t>
            </w:r>
          </w:p>
        </w:tc>
      </w:tr>
    </w:tbl>
    <w:p w14:paraId="40A2D207" w14:textId="77777777" w:rsidR="003B039B" w:rsidRPr="009E6451" w:rsidRDefault="003B039B" w:rsidP="009E6451">
      <w:pPr>
        <w:keepNext/>
        <w:pageBreakBefore/>
        <w:spacing w:after="360"/>
        <w:jc w:val="center"/>
        <w:rPr>
          <w:rFonts w:ascii="Calibri" w:hAnsi="Calibri" w:cs="Calibri"/>
          <w:b/>
          <w:bCs/>
          <w:sz w:val="20"/>
          <w:szCs w:val="20"/>
        </w:rPr>
      </w:pPr>
      <w:r w:rsidRPr="009E6451">
        <w:rPr>
          <w:rFonts w:ascii="Calibri" w:hAnsi="Calibri" w:cs="Calibri"/>
          <w:b/>
          <w:sz w:val="20"/>
          <w:szCs w:val="20"/>
        </w:rPr>
        <w:lastRenderedPageBreak/>
        <w:t>PARTE II: INFORMAZIONI SULL'OPERATORE ECONOMICO</w:t>
      </w:r>
      <w:r w:rsidRPr="009E6451">
        <w:rPr>
          <w:rFonts w:ascii="Calibri" w:hAnsi="Calibri" w:cs="Calibri"/>
          <w:b/>
          <w:sz w:val="20"/>
          <w:szCs w:val="20"/>
        </w:rPr>
        <w:br/>
      </w:r>
      <w:r w:rsidRPr="009E6451">
        <w:rPr>
          <w:rFonts w:ascii="Calibri" w:hAnsi="Calibri" w:cs="Calibri"/>
          <w:b/>
          <w:sz w:val="20"/>
          <w:szCs w:val="20"/>
        </w:rPr>
        <w:br/>
      </w:r>
      <w:r w:rsidRPr="009E6451">
        <w:rPr>
          <w:rFonts w:ascii="Calibri" w:hAnsi="Calibri" w:cs="Calibri"/>
          <w:b/>
          <w:bCs/>
          <w:caps/>
          <w:sz w:val="20"/>
          <w:szCs w:val="20"/>
        </w:rPr>
        <w:t>A: Informazioni sull'operatore economico</w:t>
      </w:r>
    </w:p>
    <w:tbl>
      <w:tblPr>
        <w:tblW w:w="0" w:type="auto"/>
        <w:tblInd w:w="-431" w:type="dxa"/>
        <w:tblCellMar>
          <w:left w:w="93" w:type="dxa"/>
        </w:tblCellMar>
        <w:tblLook w:val="0000" w:firstRow="0" w:lastRow="0" w:firstColumn="0" w:lastColumn="0" w:noHBand="0" w:noVBand="0"/>
      </w:tblPr>
      <w:tblGrid>
        <w:gridCol w:w="4711"/>
        <w:gridCol w:w="4828"/>
      </w:tblGrid>
      <w:tr w:rsidR="003B039B" w:rsidRPr="009E6451" w14:paraId="2146FB9F" w14:textId="77777777" w:rsidTr="009E6451">
        <w:tc>
          <w:tcPr>
            <w:tcW w:w="9539" w:type="dxa"/>
            <w:gridSpan w:val="2"/>
            <w:tcBorders>
              <w:top w:val="single" w:sz="4" w:space="0" w:color="00000A"/>
              <w:left w:val="single" w:sz="4" w:space="0" w:color="00000A"/>
              <w:bottom w:val="single" w:sz="4" w:space="0" w:color="00000A"/>
              <w:right w:val="single" w:sz="4" w:space="0" w:color="00000A"/>
            </w:tcBorders>
            <w:shd w:val="clear" w:color="auto" w:fill="BFBFBF"/>
          </w:tcPr>
          <w:p w14:paraId="41602A63" w14:textId="77777777" w:rsidR="003B039B" w:rsidRPr="009E6451" w:rsidRDefault="003B039B" w:rsidP="009E6451">
            <w:pPr>
              <w:rPr>
                <w:rFonts w:ascii="Calibri" w:hAnsi="Calibri" w:cs="Calibri"/>
                <w:sz w:val="18"/>
                <w:szCs w:val="18"/>
              </w:rPr>
            </w:pPr>
            <w:r w:rsidRPr="009E6451">
              <w:rPr>
                <w:rFonts w:ascii="Calibri" w:hAnsi="Calibri" w:cs="Calibri"/>
                <w:b/>
                <w:sz w:val="18"/>
                <w:szCs w:val="18"/>
              </w:rPr>
              <w:t>Dati identificativi Operatore Economico:</w:t>
            </w:r>
          </w:p>
        </w:tc>
      </w:tr>
      <w:tr w:rsidR="003B039B" w:rsidRPr="009E6451" w14:paraId="0E4FEF30" w14:textId="77777777" w:rsidTr="009E6451">
        <w:tc>
          <w:tcPr>
            <w:tcW w:w="4711" w:type="dxa"/>
            <w:tcBorders>
              <w:top w:val="single" w:sz="4" w:space="0" w:color="00000A"/>
              <w:left w:val="single" w:sz="4" w:space="0" w:color="00000A"/>
              <w:bottom w:val="single" w:sz="4" w:space="0" w:color="00000A"/>
              <w:right w:val="single" w:sz="4" w:space="0" w:color="00000A"/>
            </w:tcBorders>
            <w:shd w:val="clear" w:color="auto" w:fill="FFFFFF"/>
          </w:tcPr>
          <w:p w14:paraId="3B2FCC91" w14:textId="77777777" w:rsidR="003B039B" w:rsidRPr="009E6451" w:rsidRDefault="003B039B" w:rsidP="009E6451">
            <w:pPr>
              <w:ind w:left="850" w:hanging="850"/>
              <w:rPr>
                <w:rFonts w:ascii="Calibri" w:hAnsi="Calibri" w:cs="Calibri"/>
                <w:sz w:val="18"/>
                <w:szCs w:val="18"/>
              </w:rPr>
            </w:pPr>
            <w:r w:rsidRPr="009E6451">
              <w:rPr>
                <w:rFonts w:ascii="Calibri" w:hAnsi="Calibri" w:cs="Calibri"/>
                <w:sz w:val="18"/>
                <w:szCs w:val="18"/>
              </w:rPr>
              <w:t>Denominazione/nome:</w:t>
            </w:r>
          </w:p>
        </w:tc>
        <w:tc>
          <w:tcPr>
            <w:tcW w:w="4828" w:type="dxa"/>
            <w:tcBorders>
              <w:top w:val="single" w:sz="4" w:space="0" w:color="00000A"/>
              <w:left w:val="single" w:sz="4" w:space="0" w:color="00000A"/>
              <w:bottom w:val="single" w:sz="4" w:space="0" w:color="00000A"/>
              <w:right w:val="single" w:sz="4" w:space="0" w:color="00000A"/>
            </w:tcBorders>
            <w:shd w:val="clear" w:color="auto" w:fill="DEEAF6"/>
          </w:tcPr>
          <w:p w14:paraId="33C7AD4B" w14:textId="77777777" w:rsidR="003B039B" w:rsidRPr="009E6451" w:rsidRDefault="003B039B" w:rsidP="009E6451">
            <w:pPr>
              <w:rPr>
                <w:rFonts w:ascii="Calibri" w:hAnsi="Calibri" w:cs="Calibri"/>
                <w:sz w:val="18"/>
                <w:szCs w:val="18"/>
              </w:rPr>
            </w:pPr>
            <w:r w:rsidRPr="009E6451">
              <w:rPr>
                <w:rFonts w:ascii="Calibri" w:hAnsi="Calibri" w:cs="Calibri"/>
                <w:sz w:val="18"/>
                <w:szCs w:val="18"/>
              </w:rPr>
              <w:t>[…]</w:t>
            </w:r>
          </w:p>
        </w:tc>
      </w:tr>
      <w:tr w:rsidR="003B039B" w:rsidRPr="009E6451" w14:paraId="53DC5999" w14:textId="77777777" w:rsidTr="009E6451">
        <w:trPr>
          <w:trHeight w:val="385"/>
        </w:trPr>
        <w:tc>
          <w:tcPr>
            <w:tcW w:w="4711" w:type="dxa"/>
            <w:tcBorders>
              <w:top w:val="single" w:sz="4" w:space="0" w:color="00000A"/>
              <w:left w:val="single" w:sz="4" w:space="0" w:color="00000A"/>
              <w:bottom w:val="single" w:sz="4" w:space="0" w:color="00000A"/>
              <w:right w:val="single" w:sz="4" w:space="0" w:color="00000A"/>
            </w:tcBorders>
            <w:shd w:val="clear" w:color="auto" w:fill="FFFFFF"/>
          </w:tcPr>
          <w:p w14:paraId="2B97CF38" w14:textId="77777777" w:rsidR="003B039B" w:rsidRPr="009E6451" w:rsidRDefault="003B039B" w:rsidP="009E6451">
            <w:pPr>
              <w:rPr>
                <w:rFonts w:ascii="Calibri" w:hAnsi="Calibri" w:cs="Calibri"/>
                <w:sz w:val="18"/>
                <w:szCs w:val="18"/>
              </w:rPr>
            </w:pPr>
            <w:r w:rsidRPr="009E6451">
              <w:rPr>
                <w:rFonts w:ascii="Calibri" w:hAnsi="Calibri" w:cs="Calibri"/>
                <w:sz w:val="18"/>
                <w:szCs w:val="18"/>
              </w:rPr>
              <w:t xml:space="preserve">Partita IVA, se applicabile </w:t>
            </w:r>
            <w:r w:rsidRPr="009E6451">
              <w:rPr>
                <w:rFonts w:ascii="Calibri" w:hAnsi="Calibri" w:cs="Calibri"/>
                <w:sz w:val="18"/>
                <w:szCs w:val="18"/>
                <w:vertAlign w:val="superscript"/>
              </w:rPr>
              <w:t>(</w:t>
            </w:r>
            <w:r w:rsidRPr="009E6451">
              <w:rPr>
                <w:rFonts w:ascii="Calibri" w:hAnsi="Calibri" w:cs="Calibri"/>
                <w:sz w:val="18"/>
                <w:szCs w:val="18"/>
                <w:vertAlign w:val="superscript"/>
              </w:rPr>
              <w:footnoteReference w:id="1"/>
            </w:r>
            <w:r w:rsidRPr="009E6451">
              <w:rPr>
                <w:rFonts w:ascii="Calibri" w:hAnsi="Calibri" w:cs="Calibri"/>
                <w:sz w:val="18"/>
                <w:szCs w:val="18"/>
                <w:vertAlign w:val="superscript"/>
              </w:rPr>
              <w:t>)</w:t>
            </w:r>
            <w:r w:rsidRPr="009E6451">
              <w:rPr>
                <w:rFonts w:ascii="Calibri" w:hAnsi="Calibri" w:cs="Calibri"/>
                <w:sz w:val="18"/>
                <w:szCs w:val="18"/>
              </w:rPr>
              <w:t>:</w:t>
            </w:r>
          </w:p>
        </w:tc>
        <w:tc>
          <w:tcPr>
            <w:tcW w:w="4828" w:type="dxa"/>
            <w:tcBorders>
              <w:top w:val="single" w:sz="4" w:space="0" w:color="00000A"/>
              <w:left w:val="single" w:sz="4" w:space="0" w:color="00000A"/>
              <w:bottom w:val="single" w:sz="4" w:space="0" w:color="auto"/>
              <w:right w:val="single" w:sz="4" w:space="0" w:color="00000A"/>
            </w:tcBorders>
            <w:shd w:val="clear" w:color="auto" w:fill="DEEAF6"/>
          </w:tcPr>
          <w:p w14:paraId="79F55575" w14:textId="77777777" w:rsidR="003B039B" w:rsidRPr="009E6451" w:rsidRDefault="003B039B" w:rsidP="009E6451">
            <w:pPr>
              <w:rPr>
                <w:rFonts w:ascii="Calibri" w:hAnsi="Calibri" w:cs="Calibri"/>
                <w:sz w:val="18"/>
                <w:szCs w:val="18"/>
              </w:rPr>
            </w:pPr>
            <w:r w:rsidRPr="009E6451">
              <w:rPr>
                <w:rFonts w:ascii="Calibri" w:hAnsi="Calibri" w:cs="Calibri"/>
                <w:sz w:val="18"/>
                <w:szCs w:val="18"/>
              </w:rPr>
              <w:t>[…]</w:t>
            </w:r>
          </w:p>
        </w:tc>
      </w:tr>
      <w:tr w:rsidR="003B039B" w:rsidRPr="009E6451" w14:paraId="75F3DE16" w14:textId="77777777" w:rsidTr="009E6451">
        <w:trPr>
          <w:trHeight w:val="909"/>
        </w:trPr>
        <w:tc>
          <w:tcPr>
            <w:tcW w:w="4711" w:type="dxa"/>
            <w:tcBorders>
              <w:top w:val="single" w:sz="4" w:space="0" w:color="00000A"/>
              <w:left w:val="single" w:sz="4" w:space="0" w:color="00000A"/>
              <w:right w:val="single" w:sz="4" w:space="0" w:color="auto"/>
            </w:tcBorders>
            <w:shd w:val="clear" w:color="auto" w:fill="FFFFFF"/>
          </w:tcPr>
          <w:p w14:paraId="4766123B" w14:textId="77777777" w:rsidR="003B039B" w:rsidRPr="009E6451" w:rsidRDefault="003B039B" w:rsidP="009E6451">
            <w:pPr>
              <w:rPr>
                <w:rFonts w:ascii="Calibri" w:hAnsi="Calibri" w:cs="Calibri"/>
                <w:sz w:val="18"/>
                <w:szCs w:val="18"/>
              </w:rPr>
            </w:pPr>
            <w:r w:rsidRPr="009E6451">
              <w:rPr>
                <w:rFonts w:ascii="Calibri" w:hAnsi="Calibri" w:cs="Calibri"/>
                <w:sz w:val="18"/>
                <w:szCs w:val="18"/>
              </w:rPr>
              <w:t>Via e numero Civico:</w:t>
            </w:r>
          </w:p>
          <w:p w14:paraId="31D63E7F" w14:textId="77777777" w:rsidR="003B039B" w:rsidRPr="009E6451" w:rsidRDefault="003B039B" w:rsidP="009E6451">
            <w:pPr>
              <w:rPr>
                <w:rFonts w:ascii="Calibri" w:hAnsi="Calibri" w:cs="Calibri"/>
                <w:sz w:val="18"/>
                <w:szCs w:val="18"/>
              </w:rPr>
            </w:pPr>
            <w:r w:rsidRPr="009E6451">
              <w:rPr>
                <w:rFonts w:ascii="Calibri" w:hAnsi="Calibri" w:cs="Calibri"/>
                <w:sz w:val="18"/>
                <w:szCs w:val="18"/>
              </w:rPr>
              <w:t>CAP:</w:t>
            </w:r>
          </w:p>
          <w:p w14:paraId="0328588B" w14:textId="77777777" w:rsidR="003B039B" w:rsidRPr="009E6451" w:rsidRDefault="003B039B" w:rsidP="009E6451">
            <w:pPr>
              <w:rPr>
                <w:rFonts w:ascii="Calibri" w:hAnsi="Calibri" w:cs="Calibri"/>
                <w:sz w:val="18"/>
                <w:szCs w:val="18"/>
              </w:rPr>
            </w:pPr>
            <w:r w:rsidRPr="009E6451">
              <w:rPr>
                <w:rFonts w:ascii="Calibri" w:hAnsi="Calibri" w:cs="Calibri"/>
                <w:sz w:val="18"/>
                <w:szCs w:val="18"/>
              </w:rPr>
              <w:t>Città:</w:t>
            </w:r>
          </w:p>
          <w:p w14:paraId="3DD98E22" w14:textId="77777777" w:rsidR="003B039B" w:rsidRPr="009E6451" w:rsidRDefault="003B039B" w:rsidP="009E6451">
            <w:pPr>
              <w:rPr>
                <w:rFonts w:ascii="Calibri" w:hAnsi="Calibri" w:cs="Calibri"/>
                <w:sz w:val="18"/>
                <w:szCs w:val="18"/>
              </w:rPr>
            </w:pPr>
            <w:r w:rsidRPr="009E6451">
              <w:rPr>
                <w:rFonts w:ascii="Calibri" w:hAnsi="Calibri" w:cs="Calibri"/>
                <w:sz w:val="18"/>
                <w:szCs w:val="18"/>
              </w:rPr>
              <w:t>Paese:</w:t>
            </w:r>
          </w:p>
        </w:tc>
        <w:tc>
          <w:tcPr>
            <w:tcW w:w="4828" w:type="dxa"/>
            <w:tcBorders>
              <w:top w:val="single" w:sz="4" w:space="0" w:color="auto"/>
              <w:left w:val="single" w:sz="4" w:space="0" w:color="auto"/>
              <w:right w:val="single" w:sz="4" w:space="0" w:color="auto"/>
            </w:tcBorders>
            <w:shd w:val="clear" w:color="auto" w:fill="DEEAF6"/>
          </w:tcPr>
          <w:p w14:paraId="5E2E8CB0" w14:textId="77777777" w:rsidR="003B039B" w:rsidRPr="009E6451" w:rsidRDefault="003B039B" w:rsidP="009E6451">
            <w:pPr>
              <w:rPr>
                <w:rFonts w:ascii="Calibri" w:hAnsi="Calibri" w:cs="Calibri"/>
                <w:sz w:val="18"/>
                <w:szCs w:val="18"/>
              </w:rPr>
            </w:pPr>
            <w:r w:rsidRPr="009E6451">
              <w:rPr>
                <w:rFonts w:ascii="Calibri" w:hAnsi="Calibri" w:cs="Calibri"/>
                <w:sz w:val="18"/>
                <w:szCs w:val="18"/>
              </w:rPr>
              <w:t>[…]</w:t>
            </w:r>
          </w:p>
          <w:p w14:paraId="3AD820B7" w14:textId="77777777" w:rsidR="003B039B" w:rsidRPr="009E6451" w:rsidRDefault="003B039B" w:rsidP="009E6451">
            <w:pPr>
              <w:rPr>
                <w:rFonts w:ascii="Calibri" w:hAnsi="Calibri" w:cs="Calibri"/>
                <w:sz w:val="18"/>
                <w:szCs w:val="18"/>
              </w:rPr>
            </w:pPr>
            <w:r w:rsidRPr="009E6451">
              <w:rPr>
                <w:rFonts w:ascii="Calibri" w:hAnsi="Calibri" w:cs="Calibri"/>
                <w:sz w:val="18"/>
                <w:szCs w:val="18"/>
              </w:rPr>
              <w:t>[…]</w:t>
            </w:r>
          </w:p>
          <w:p w14:paraId="106BF216" w14:textId="77777777" w:rsidR="003B039B" w:rsidRPr="009E6451" w:rsidRDefault="003B039B" w:rsidP="009E6451">
            <w:pPr>
              <w:rPr>
                <w:rFonts w:ascii="Calibri" w:hAnsi="Calibri" w:cs="Calibri"/>
                <w:sz w:val="18"/>
                <w:szCs w:val="18"/>
              </w:rPr>
            </w:pPr>
            <w:r w:rsidRPr="009E6451">
              <w:rPr>
                <w:rFonts w:ascii="Calibri" w:hAnsi="Calibri" w:cs="Calibri"/>
                <w:sz w:val="18"/>
                <w:szCs w:val="18"/>
              </w:rPr>
              <w:t>[…]</w:t>
            </w:r>
          </w:p>
          <w:p w14:paraId="1832F529" w14:textId="77777777" w:rsidR="003B039B" w:rsidRPr="009E6451" w:rsidRDefault="003B039B" w:rsidP="009E6451">
            <w:pPr>
              <w:rPr>
                <w:rFonts w:ascii="Calibri" w:hAnsi="Calibri" w:cs="Calibri"/>
                <w:sz w:val="18"/>
                <w:szCs w:val="18"/>
              </w:rPr>
            </w:pPr>
            <w:r w:rsidRPr="009E6451">
              <w:rPr>
                <w:rFonts w:ascii="Calibri" w:hAnsi="Calibri" w:cs="Calibri"/>
                <w:sz w:val="18"/>
                <w:szCs w:val="18"/>
              </w:rPr>
              <w:t>[…]</w:t>
            </w:r>
          </w:p>
        </w:tc>
      </w:tr>
      <w:tr w:rsidR="003B039B" w:rsidRPr="009E6451" w14:paraId="6EC72442" w14:textId="77777777" w:rsidTr="009E6451">
        <w:trPr>
          <w:trHeight w:val="1184"/>
        </w:trPr>
        <w:tc>
          <w:tcPr>
            <w:tcW w:w="4711" w:type="dxa"/>
            <w:tcBorders>
              <w:top w:val="single" w:sz="4" w:space="0" w:color="00000A"/>
              <w:left w:val="single" w:sz="4" w:space="0" w:color="00000A"/>
              <w:bottom w:val="single" w:sz="4" w:space="0" w:color="00000A"/>
              <w:right w:val="single" w:sz="4" w:space="0" w:color="00000A"/>
            </w:tcBorders>
            <w:shd w:val="clear" w:color="auto" w:fill="FFFFFF"/>
          </w:tcPr>
          <w:p w14:paraId="279BFB0A" w14:textId="77777777" w:rsidR="003B039B" w:rsidRPr="009E6451" w:rsidRDefault="003B039B" w:rsidP="009E6451">
            <w:pPr>
              <w:rPr>
                <w:rFonts w:ascii="Calibri" w:hAnsi="Calibri" w:cs="Calibri"/>
                <w:color w:val="000000"/>
                <w:sz w:val="18"/>
                <w:szCs w:val="18"/>
              </w:rPr>
            </w:pPr>
            <w:r w:rsidRPr="009E6451">
              <w:rPr>
                <w:rFonts w:ascii="Calibri" w:hAnsi="Calibri" w:cs="Calibri"/>
                <w:color w:val="000000"/>
                <w:sz w:val="18"/>
                <w:szCs w:val="18"/>
              </w:rPr>
              <w:t xml:space="preserve">Persone di contatto </w:t>
            </w:r>
            <w:r w:rsidRPr="009E6451">
              <w:rPr>
                <w:rFonts w:ascii="Calibri" w:hAnsi="Calibri" w:cs="Calibri"/>
                <w:color w:val="000000"/>
                <w:sz w:val="18"/>
                <w:szCs w:val="18"/>
                <w:vertAlign w:val="superscript"/>
              </w:rPr>
              <w:t>(</w:t>
            </w:r>
            <w:r w:rsidRPr="009E6451">
              <w:rPr>
                <w:rFonts w:ascii="Calibri" w:hAnsi="Calibri" w:cs="Calibri"/>
                <w:color w:val="000000"/>
                <w:sz w:val="18"/>
                <w:szCs w:val="18"/>
                <w:vertAlign w:val="superscript"/>
              </w:rPr>
              <w:footnoteReference w:id="2"/>
            </w:r>
            <w:r w:rsidRPr="009E6451">
              <w:rPr>
                <w:rFonts w:ascii="Calibri" w:hAnsi="Calibri" w:cs="Calibri"/>
                <w:color w:val="000000"/>
                <w:sz w:val="18"/>
                <w:szCs w:val="18"/>
                <w:vertAlign w:val="superscript"/>
              </w:rPr>
              <w:t>)</w:t>
            </w:r>
            <w:r w:rsidRPr="009E6451">
              <w:rPr>
                <w:rFonts w:ascii="Calibri" w:hAnsi="Calibri" w:cs="Calibri"/>
                <w:color w:val="000000"/>
                <w:sz w:val="18"/>
                <w:szCs w:val="18"/>
              </w:rPr>
              <w:t>:</w:t>
            </w:r>
          </w:p>
          <w:p w14:paraId="25FA6AA7" w14:textId="77777777" w:rsidR="003B039B" w:rsidRPr="009E6451" w:rsidRDefault="003B039B" w:rsidP="009E6451">
            <w:pPr>
              <w:rPr>
                <w:rFonts w:ascii="Calibri" w:hAnsi="Calibri" w:cs="Calibri"/>
                <w:color w:val="000000"/>
                <w:sz w:val="18"/>
                <w:szCs w:val="18"/>
              </w:rPr>
            </w:pPr>
            <w:r w:rsidRPr="009E6451">
              <w:rPr>
                <w:rFonts w:ascii="Calibri" w:hAnsi="Calibri" w:cs="Calibri"/>
                <w:color w:val="000000"/>
                <w:sz w:val="18"/>
                <w:szCs w:val="18"/>
              </w:rPr>
              <w:t>Telefono:</w:t>
            </w:r>
          </w:p>
          <w:p w14:paraId="12DA4F1B" w14:textId="77777777" w:rsidR="003B039B" w:rsidRPr="009E6451" w:rsidRDefault="003B039B" w:rsidP="009E6451">
            <w:pPr>
              <w:rPr>
                <w:rFonts w:ascii="Calibri" w:hAnsi="Calibri" w:cs="Calibri"/>
                <w:color w:val="000000"/>
                <w:sz w:val="18"/>
                <w:szCs w:val="18"/>
              </w:rPr>
            </w:pPr>
            <w:r w:rsidRPr="009E6451">
              <w:rPr>
                <w:rFonts w:ascii="Calibri" w:hAnsi="Calibri" w:cs="Calibri"/>
                <w:color w:val="000000"/>
                <w:sz w:val="18"/>
                <w:szCs w:val="18"/>
              </w:rPr>
              <w:t>PEC o e-mail:</w:t>
            </w:r>
          </w:p>
        </w:tc>
        <w:tc>
          <w:tcPr>
            <w:tcW w:w="4828" w:type="dxa"/>
            <w:tcBorders>
              <w:top w:val="single" w:sz="4" w:space="0" w:color="00000A"/>
              <w:left w:val="single" w:sz="4" w:space="0" w:color="00000A"/>
              <w:bottom w:val="single" w:sz="4" w:space="0" w:color="00000A"/>
              <w:right w:val="single" w:sz="4" w:space="0" w:color="00000A"/>
            </w:tcBorders>
            <w:shd w:val="clear" w:color="auto" w:fill="DEEAF6"/>
          </w:tcPr>
          <w:p w14:paraId="5C196864" w14:textId="77777777" w:rsidR="003B039B" w:rsidRPr="009E6451" w:rsidRDefault="003B039B" w:rsidP="009E6451">
            <w:pPr>
              <w:rPr>
                <w:rFonts w:ascii="Calibri" w:hAnsi="Calibri" w:cs="Calibri"/>
                <w:sz w:val="18"/>
                <w:szCs w:val="18"/>
              </w:rPr>
            </w:pPr>
            <w:r w:rsidRPr="009E6451">
              <w:rPr>
                <w:rFonts w:ascii="Calibri" w:hAnsi="Calibri" w:cs="Calibri"/>
                <w:sz w:val="18"/>
                <w:szCs w:val="18"/>
              </w:rPr>
              <w:t>[…]</w:t>
            </w:r>
          </w:p>
          <w:p w14:paraId="55C6BD43" w14:textId="77777777" w:rsidR="003B039B" w:rsidRPr="009E6451" w:rsidRDefault="003B039B" w:rsidP="009E6451">
            <w:pPr>
              <w:rPr>
                <w:rFonts w:ascii="Calibri" w:hAnsi="Calibri" w:cs="Calibri"/>
                <w:sz w:val="18"/>
                <w:szCs w:val="18"/>
              </w:rPr>
            </w:pPr>
            <w:r w:rsidRPr="009E6451">
              <w:rPr>
                <w:rFonts w:ascii="Calibri" w:hAnsi="Calibri" w:cs="Calibri"/>
                <w:sz w:val="18"/>
                <w:szCs w:val="18"/>
              </w:rPr>
              <w:t>[…]</w:t>
            </w:r>
          </w:p>
          <w:p w14:paraId="4457939F" w14:textId="77777777" w:rsidR="003B039B" w:rsidRPr="009E6451" w:rsidRDefault="003B039B" w:rsidP="009E6451">
            <w:pPr>
              <w:rPr>
                <w:rFonts w:ascii="Calibri" w:hAnsi="Calibri" w:cs="Calibri"/>
                <w:sz w:val="18"/>
                <w:szCs w:val="18"/>
              </w:rPr>
            </w:pPr>
            <w:r w:rsidRPr="009E6451">
              <w:rPr>
                <w:rFonts w:ascii="Calibri" w:hAnsi="Calibri" w:cs="Calibri"/>
                <w:sz w:val="18"/>
                <w:szCs w:val="18"/>
              </w:rPr>
              <w:t>[…]</w:t>
            </w:r>
          </w:p>
        </w:tc>
      </w:tr>
      <w:tr w:rsidR="003B039B" w:rsidRPr="009E6451" w14:paraId="32BBDF03" w14:textId="77777777" w:rsidTr="009E6451">
        <w:tc>
          <w:tcPr>
            <w:tcW w:w="9539" w:type="dxa"/>
            <w:gridSpan w:val="2"/>
            <w:tcBorders>
              <w:top w:val="single" w:sz="4" w:space="0" w:color="00000A"/>
              <w:left w:val="single" w:sz="4" w:space="0" w:color="00000A"/>
              <w:bottom w:val="single" w:sz="4" w:space="0" w:color="00000A"/>
              <w:right w:val="single" w:sz="4" w:space="0" w:color="00000A"/>
            </w:tcBorders>
            <w:shd w:val="clear" w:color="auto" w:fill="BFBFBF"/>
          </w:tcPr>
          <w:p w14:paraId="68C6EE96" w14:textId="77777777" w:rsidR="003B039B" w:rsidRPr="009E6451" w:rsidRDefault="003B039B" w:rsidP="009E6451">
            <w:pPr>
              <w:rPr>
                <w:rFonts w:ascii="Calibri" w:hAnsi="Calibri" w:cs="Calibri"/>
                <w:sz w:val="18"/>
                <w:szCs w:val="18"/>
              </w:rPr>
            </w:pPr>
            <w:r w:rsidRPr="009E6451">
              <w:rPr>
                <w:rFonts w:ascii="Calibri" w:hAnsi="Calibri" w:cs="Calibri"/>
                <w:b/>
                <w:sz w:val="18"/>
                <w:szCs w:val="18"/>
              </w:rPr>
              <w:t>Informazioni generali:</w:t>
            </w:r>
          </w:p>
        </w:tc>
      </w:tr>
      <w:tr w:rsidR="003B039B" w:rsidRPr="009E6451" w14:paraId="58400F4C" w14:textId="77777777" w:rsidTr="009E6451">
        <w:trPr>
          <w:trHeight w:val="748"/>
        </w:trPr>
        <w:tc>
          <w:tcPr>
            <w:tcW w:w="4711" w:type="dxa"/>
            <w:tcBorders>
              <w:top w:val="single" w:sz="4" w:space="0" w:color="00000A"/>
              <w:left w:val="single" w:sz="4" w:space="0" w:color="00000A"/>
              <w:bottom w:val="single" w:sz="4" w:space="0" w:color="00000A"/>
              <w:right w:val="single" w:sz="4" w:space="0" w:color="00000A"/>
            </w:tcBorders>
            <w:shd w:val="clear" w:color="auto" w:fill="FFFFFF"/>
          </w:tcPr>
          <w:p w14:paraId="6C674CDB" w14:textId="77777777" w:rsidR="003B039B" w:rsidRPr="009E6451" w:rsidRDefault="003B039B" w:rsidP="009E6451">
            <w:pPr>
              <w:jc w:val="both"/>
              <w:rPr>
                <w:rFonts w:ascii="Calibri" w:hAnsi="Calibri" w:cs="Calibri"/>
                <w:sz w:val="18"/>
                <w:szCs w:val="18"/>
              </w:rPr>
            </w:pPr>
            <w:r w:rsidRPr="009E6451">
              <w:rPr>
                <w:rFonts w:ascii="Calibri" w:hAnsi="Calibri" w:cs="Calibri"/>
                <w:sz w:val="18"/>
                <w:szCs w:val="18"/>
              </w:rPr>
              <w:t xml:space="preserve">L'operatore economico è una microimpresa, oppure un'impresa piccola o media </w:t>
            </w:r>
            <w:r w:rsidRPr="009E6451">
              <w:rPr>
                <w:rFonts w:ascii="Calibri" w:hAnsi="Calibri" w:cs="Calibri"/>
                <w:sz w:val="18"/>
                <w:szCs w:val="18"/>
                <w:vertAlign w:val="superscript"/>
              </w:rPr>
              <w:t>(</w:t>
            </w:r>
            <w:r w:rsidRPr="009E6451">
              <w:rPr>
                <w:rFonts w:ascii="Calibri" w:hAnsi="Calibri" w:cs="Calibri"/>
                <w:sz w:val="18"/>
                <w:szCs w:val="18"/>
                <w:vertAlign w:val="superscript"/>
              </w:rPr>
              <w:footnoteReference w:id="3"/>
            </w:r>
            <w:r w:rsidRPr="009E6451">
              <w:rPr>
                <w:rFonts w:ascii="Calibri" w:hAnsi="Calibri" w:cs="Calibri"/>
                <w:sz w:val="18"/>
                <w:szCs w:val="18"/>
                <w:vertAlign w:val="superscript"/>
              </w:rPr>
              <w:t>)</w:t>
            </w:r>
            <w:r w:rsidRPr="009E6451">
              <w:rPr>
                <w:rFonts w:ascii="Calibri" w:hAnsi="Calibri" w:cs="Calibri"/>
                <w:sz w:val="18"/>
                <w:szCs w:val="18"/>
              </w:rPr>
              <w:t>?</w:t>
            </w:r>
          </w:p>
        </w:tc>
        <w:tc>
          <w:tcPr>
            <w:tcW w:w="4828" w:type="dxa"/>
            <w:tcBorders>
              <w:top w:val="single" w:sz="4" w:space="0" w:color="00000A"/>
              <w:left w:val="single" w:sz="4" w:space="0" w:color="00000A"/>
              <w:bottom w:val="single" w:sz="4" w:space="0" w:color="00000A"/>
              <w:right w:val="single" w:sz="4" w:space="0" w:color="00000A"/>
            </w:tcBorders>
            <w:shd w:val="clear" w:color="auto" w:fill="DEEAF6"/>
          </w:tcPr>
          <w:p w14:paraId="51FC546F" w14:textId="77777777" w:rsidR="003B039B" w:rsidRPr="009E6451" w:rsidRDefault="003B039B" w:rsidP="009E6451">
            <w:pPr>
              <w:ind w:left="3"/>
              <w:rPr>
                <w:rFonts w:ascii="Calibri" w:hAnsi="Calibri" w:cs="Calibri"/>
                <w:sz w:val="18"/>
                <w:szCs w:val="18"/>
              </w:rPr>
            </w:pPr>
            <w:r w:rsidRPr="009E6451">
              <w:rPr>
                <w:rFonts w:ascii="Calibri" w:hAnsi="Calibri" w:cs="Calibri"/>
                <w:sz w:val="18"/>
                <w:szCs w:val="18"/>
              </w:rPr>
              <w:t>[…] Sì    […] No</w:t>
            </w:r>
          </w:p>
        </w:tc>
      </w:tr>
      <w:tr w:rsidR="003B039B" w:rsidRPr="009E6451" w14:paraId="23DA9D44" w14:textId="77777777" w:rsidTr="00E62E63">
        <w:tc>
          <w:tcPr>
            <w:tcW w:w="4711" w:type="dxa"/>
            <w:tcBorders>
              <w:top w:val="single" w:sz="4" w:space="0" w:color="00000A"/>
              <w:left w:val="single" w:sz="4" w:space="0" w:color="00000A"/>
              <w:bottom w:val="single" w:sz="4" w:space="0" w:color="00000A"/>
              <w:right w:val="single" w:sz="4" w:space="0" w:color="00000A"/>
            </w:tcBorders>
            <w:shd w:val="clear" w:color="auto" w:fill="FFFFFF"/>
          </w:tcPr>
          <w:p w14:paraId="2C97C2CF" w14:textId="77777777" w:rsidR="003B039B" w:rsidRPr="009E6451" w:rsidRDefault="003B039B" w:rsidP="009E6451">
            <w:pPr>
              <w:spacing w:after="0"/>
              <w:jc w:val="both"/>
              <w:rPr>
                <w:rFonts w:ascii="Calibri" w:hAnsi="Calibri" w:cs="Calibri"/>
                <w:b/>
                <w:color w:val="000000"/>
                <w:sz w:val="18"/>
                <w:szCs w:val="18"/>
              </w:rPr>
            </w:pPr>
            <w:r w:rsidRPr="009E6451">
              <w:rPr>
                <w:rFonts w:ascii="Calibri" w:hAnsi="Calibri" w:cs="Calibri"/>
                <w:b/>
                <w:color w:val="000000"/>
                <w:sz w:val="18"/>
                <w:szCs w:val="18"/>
              </w:rPr>
              <w:t>Da compilare solo in caso di appalto riservato</w:t>
            </w:r>
            <w:r w:rsidRPr="009E6451">
              <w:rPr>
                <w:rFonts w:ascii="Calibri" w:hAnsi="Calibri" w:cs="Calibri"/>
                <w:b/>
                <w:bCs/>
                <w:color w:val="000000"/>
                <w:sz w:val="18"/>
                <w:szCs w:val="18"/>
                <w:vertAlign w:val="superscript"/>
              </w:rPr>
              <w:t xml:space="preserve"> (</w:t>
            </w:r>
            <w:r w:rsidRPr="009E6451">
              <w:rPr>
                <w:rFonts w:ascii="Calibri" w:hAnsi="Calibri" w:cs="Calibri"/>
                <w:b/>
                <w:bCs/>
                <w:color w:val="000000"/>
                <w:sz w:val="18"/>
                <w:szCs w:val="18"/>
                <w:vertAlign w:val="superscript"/>
              </w:rPr>
              <w:footnoteReference w:id="4"/>
            </w:r>
            <w:r w:rsidRPr="009E6451">
              <w:rPr>
                <w:rFonts w:ascii="Calibri" w:hAnsi="Calibri" w:cs="Calibri"/>
                <w:b/>
                <w:bCs/>
                <w:color w:val="000000"/>
                <w:sz w:val="18"/>
                <w:szCs w:val="18"/>
                <w:vertAlign w:val="superscript"/>
              </w:rPr>
              <w:t>)</w:t>
            </w:r>
            <w:r w:rsidRPr="009E6451">
              <w:rPr>
                <w:rFonts w:ascii="Calibri" w:hAnsi="Calibri" w:cs="Calibri"/>
                <w:b/>
                <w:color w:val="000000"/>
                <w:sz w:val="18"/>
                <w:szCs w:val="18"/>
              </w:rPr>
              <w:t>:</w:t>
            </w:r>
          </w:p>
          <w:p w14:paraId="55193DC3" w14:textId="77777777" w:rsidR="003B039B" w:rsidRPr="009E6451" w:rsidRDefault="003B039B" w:rsidP="009E6451">
            <w:pPr>
              <w:spacing w:after="0"/>
              <w:jc w:val="both"/>
              <w:rPr>
                <w:rFonts w:ascii="Calibri" w:hAnsi="Calibri" w:cs="Calibri"/>
                <w:b/>
                <w:color w:val="000000"/>
                <w:sz w:val="18"/>
                <w:szCs w:val="18"/>
              </w:rPr>
            </w:pPr>
            <w:r w:rsidRPr="009E6451">
              <w:rPr>
                <w:rFonts w:ascii="Calibri" w:hAnsi="Calibri" w:cs="Calibri"/>
                <w:color w:val="000000"/>
                <w:sz w:val="18"/>
                <w:szCs w:val="18"/>
              </w:rPr>
              <w:t>l'operatore economico è un laboratorio protetto, “un'impresa sociale"</w:t>
            </w:r>
            <w:r w:rsidRPr="009E6451">
              <w:rPr>
                <w:rFonts w:ascii="Calibri" w:hAnsi="Calibri" w:cs="Calibri"/>
                <w:color w:val="000000"/>
                <w:sz w:val="18"/>
                <w:szCs w:val="18"/>
                <w:vertAlign w:val="superscript"/>
              </w:rPr>
              <w:t>(</w:t>
            </w:r>
            <w:r w:rsidRPr="009E6451">
              <w:rPr>
                <w:rFonts w:ascii="Calibri" w:hAnsi="Calibri" w:cs="Calibri"/>
                <w:color w:val="000000"/>
                <w:sz w:val="18"/>
                <w:szCs w:val="18"/>
                <w:vertAlign w:val="superscript"/>
              </w:rPr>
              <w:footnoteReference w:id="5"/>
            </w:r>
            <w:r w:rsidRPr="009E6451">
              <w:rPr>
                <w:rFonts w:ascii="Calibri" w:hAnsi="Calibri" w:cs="Calibri"/>
                <w:color w:val="000000"/>
                <w:sz w:val="18"/>
                <w:szCs w:val="18"/>
                <w:vertAlign w:val="superscript"/>
              </w:rPr>
              <w:t>)</w:t>
            </w:r>
            <w:r w:rsidRPr="009E6451">
              <w:rPr>
                <w:rFonts w:ascii="Calibri" w:hAnsi="Calibri" w:cs="Calibri"/>
                <w:color w:val="000000"/>
                <w:sz w:val="18"/>
                <w:szCs w:val="18"/>
              </w:rPr>
              <w:t xml:space="preserve"> o provvede all'esecuzione del contratto nel contesto di programmi di lavoro protetti (articolo 61 del Codice)?</w:t>
            </w:r>
          </w:p>
          <w:p w14:paraId="44635561" w14:textId="77777777" w:rsidR="003B039B" w:rsidRPr="009E6451" w:rsidRDefault="003B039B" w:rsidP="009E6451">
            <w:pPr>
              <w:spacing w:before="0" w:after="0"/>
              <w:rPr>
                <w:rFonts w:ascii="Calibri" w:hAnsi="Calibri" w:cs="Calibri"/>
                <w:color w:val="000000"/>
                <w:sz w:val="18"/>
                <w:szCs w:val="18"/>
              </w:rPr>
            </w:pPr>
          </w:p>
          <w:p w14:paraId="31CF4786" w14:textId="77777777" w:rsidR="003B039B" w:rsidRPr="009E6451" w:rsidRDefault="003B039B" w:rsidP="009E6451">
            <w:pPr>
              <w:spacing w:before="0" w:after="0"/>
              <w:jc w:val="center"/>
              <w:rPr>
                <w:rFonts w:ascii="Calibri" w:hAnsi="Calibri" w:cs="Calibri"/>
                <w:b/>
                <w:color w:val="000000"/>
                <w:sz w:val="18"/>
                <w:szCs w:val="18"/>
              </w:rPr>
            </w:pPr>
            <w:r w:rsidRPr="009E6451">
              <w:rPr>
                <w:rFonts w:ascii="Calibri" w:hAnsi="Calibri" w:cs="Calibri"/>
                <w:b/>
                <w:color w:val="000000"/>
                <w:sz w:val="18"/>
                <w:szCs w:val="18"/>
              </w:rPr>
              <w:t>In caso affermativo:</w:t>
            </w:r>
          </w:p>
          <w:p w14:paraId="77F7BEFC" w14:textId="77777777" w:rsidR="003B039B" w:rsidRPr="009E6451" w:rsidRDefault="003B039B" w:rsidP="009E6451">
            <w:pPr>
              <w:spacing w:before="0" w:after="0"/>
              <w:rPr>
                <w:rFonts w:ascii="Calibri" w:hAnsi="Calibri" w:cs="Calibri"/>
                <w:color w:val="000000"/>
                <w:sz w:val="18"/>
                <w:szCs w:val="18"/>
              </w:rPr>
            </w:pPr>
          </w:p>
          <w:p w14:paraId="7666CB8B" w14:textId="77777777" w:rsidR="003B039B" w:rsidRPr="009E6451" w:rsidRDefault="003B039B" w:rsidP="009E6451">
            <w:pPr>
              <w:spacing w:before="0" w:after="0"/>
              <w:jc w:val="both"/>
              <w:rPr>
                <w:rFonts w:ascii="Calibri" w:hAnsi="Calibri" w:cs="Calibri"/>
                <w:color w:val="000000"/>
                <w:sz w:val="18"/>
                <w:szCs w:val="18"/>
              </w:rPr>
            </w:pPr>
            <w:r w:rsidRPr="009E6451">
              <w:rPr>
                <w:rFonts w:ascii="Calibri" w:hAnsi="Calibri" w:cs="Calibri"/>
                <w:color w:val="000000"/>
                <w:sz w:val="18"/>
                <w:szCs w:val="18"/>
              </w:rPr>
              <w:t>Quota percentuale corrispondente di lavoratori con disabilità o svantaggiati?</w:t>
            </w:r>
          </w:p>
          <w:p w14:paraId="609B9964" w14:textId="77777777" w:rsidR="003B039B" w:rsidRPr="009E6451" w:rsidRDefault="003B039B" w:rsidP="009E6451">
            <w:pPr>
              <w:jc w:val="both"/>
              <w:rPr>
                <w:rFonts w:ascii="Calibri" w:hAnsi="Calibri" w:cs="Calibri"/>
                <w:color w:val="000000"/>
                <w:sz w:val="18"/>
                <w:szCs w:val="18"/>
              </w:rPr>
            </w:pPr>
            <w:r w:rsidRPr="009E6451">
              <w:rPr>
                <w:rFonts w:ascii="Calibri" w:hAnsi="Calibri" w:cs="Calibri"/>
                <w:color w:val="000000"/>
                <w:sz w:val="18"/>
                <w:szCs w:val="18"/>
              </w:rPr>
              <w:t>Se richiesto, specificare a quale o quali categorie di lavoratori con disabilità o svantaggiati appartengono i dipendenti interessati:</w:t>
            </w:r>
          </w:p>
        </w:tc>
        <w:tc>
          <w:tcPr>
            <w:tcW w:w="4828" w:type="dxa"/>
            <w:tcBorders>
              <w:top w:val="single" w:sz="4" w:space="0" w:color="00000A"/>
              <w:left w:val="single" w:sz="4" w:space="0" w:color="00000A"/>
              <w:bottom w:val="single" w:sz="4" w:space="0" w:color="00000A"/>
              <w:right w:val="single" w:sz="4" w:space="0" w:color="00000A"/>
            </w:tcBorders>
            <w:shd w:val="clear" w:color="auto" w:fill="FFFFFF"/>
          </w:tcPr>
          <w:p w14:paraId="4C5881F2" w14:textId="77777777" w:rsidR="003B039B" w:rsidRPr="009E6451" w:rsidRDefault="003B039B" w:rsidP="009E6451">
            <w:pPr>
              <w:ind w:left="3"/>
              <w:rPr>
                <w:rFonts w:ascii="Calibri" w:hAnsi="Calibri" w:cs="Calibri"/>
                <w:sz w:val="18"/>
                <w:szCs w:val="18"/>
              </w:rPr>
            </w:pPr>
            <w:r w:rsidRPr="009E6451">
              <w:rPr>
                <w:rFonts w:ascii="Calibri" w:hAnsi="Calibri" w:cs="Calibri"/>
                <w:sz w:val="18"/>
                <w:szCs w:val="18"/>
              </w:rPr>
              <w:br/>
            </w:r>
          </w:p>
          <w:p w14:paraId="7A7DFAFA" w14:textId="77777777" w:rsidR="003B039B" w:rsidRPr="009E6451" w:rsidRDefault="003B039B" w:rsidP="009E6451">
            <w:pPr>
              <w:ind w:left="3"/>
              <w:rPr>
                <w:rFonts w:ascii="Calibri" w:hAnsi="Calibri" w:cs="Calibri"/>
                <w:sz w:val="18"/>
                <w:szCs w:val="18"/>
              </w:rPr>
            </w:pPr>
            <w:r w:rsidRPr="009E6451">
              <w:rPr>
                <w:rFonts w:ascii="Calibri" w:hAnsi="Calibri" w:cs="Calibri"/>
                <w:sz w:val="18"/>
                <w:szCs w:val="18"/>
              </w:rPr>
              <w:t>[…] Sì               […] No              […] Non pertinente</w:t>
            </w:r>
          </w:p>
          <w:p w14:paraId="4E122F66" w14:textId="77777777" w:rsidR="003B039B" w:rsidRPr="009E6451" w:rsidRDefault="003B039B" w:rsidP="009E6451">
            <w:pPr>
              <w:spacing w:after="0"/>
              <w:rPr>
                <w:rFonts w:ascii="Calibri" w:hAnsi="Calibri" w:cs="Calibri"/>
                <w:sz w:val="18"/>
                <w:szCs w:val="18"/>
              </w:rPr>
            </w:pPr>
            <w:r w:rsidRPr="009E6451">
              <w:rPr>
                <w:rFonts w:ascii="Calibri" w:hAnsi="Calibri" w:cs="Calibri"/>
                <w:sz w:val="18"/>
                <w:szCs w:val="18"/>
              </w:rPr>
              <w:br/>
            </w:r>
            <w:r w:rsidRPr="009E6451">
              <w:rPr>
                <w:rFonts w:ascii="Calibri" w:hAnsi="Calibri" w:cs="Calibri"/>
                <w:sz w:val="18"/>
                <w:szCs w:val="18"/>
              </w:rPr>
              <w:br/>
            </w:r>
          </w:p>
          <w:p w14:paraId="2AB12928" w14:textId="77777777" w:rsidR="003B039B" w:rsidRPr="009E6451" w:rsidRDefault="003B039B" w:rsidP="009E6451">
            <w:pPr>
              <w:spacing w:after="0"/>
              <w:rPr>
                <w:rFonts w:ascii="Calibri" w:hAnsi="Calibri" w:cs="Calibri"/>
                <w:sz w:val="18"/>
                <w:szCs w:val="18"/>
              </w:rPr>
            </w:pPr>
            <w:r w:rsidRPr="009E6451">
              <w:rPr>
                <w:rFonts w:ascii="Calibri" w:hAnsi="Calibri" w:cs="Calibri"/>
                <w:sz w:val="18"/>
                <w:szCs w:val="18"/>
              </w:rPr>
              <w:t>[…]</w:t>
            </w:r>
            <w:r w:rsidRPr="009E6451">
              <w:rPr>
                <w:rFonts w:ascii="Calibri" w:hAnsi="Calibri" w:cs="Calibri"/>
                <w:sz w:val="18"/>
                <w:szCs w:val="18"/>
              </w:rPr>
              <w:br/>
            </w:r>
            <w:r w:rsidRPr="009E6451">
              <w:rPr>
                <w:rFonts w:ascii="Calibri" w:hAnsi="Calibri" w:cs="Calibri"/>
                <w:sz w:val="18"/>
                <w:szCs w:val="18"/>
              </w:rPr>
              <w:br/>
            </w:r>
          </w:p>
          <w:p w14:paraId="6984B9D9" w14:textId="77777777" w:rsidR="003B039B" w:rsidRPr="009E6451" w:rsidRDefault="003B039B" w:rsidP="009E6451">
            <w:pPr>
              <w:spacing w:after="0"/>
              <w:rPr>
                <w:rFonts w:ascii="Calibri" w:hAnsi="Calibri" w:cs="Calibri"/>
                <w:sz w:val="18"/>
                <w:szCs w:val="18"/>
              </w:rPr>
            </w:pPr>
            <w:r w:rsidRPr="009E6451">
              <w:rPr>
                <w:rFonts w:ascii="Calibri" w:hAnsi="Calibri" w:cs="Calibri"/>
                <w:sz w:val="18"/>
                <w:szCs w:val="18"/>
              </w:rPr>
              <w:t>[…]</w:t>
            </w:r>
          </w:p>
        </w:tc>
      </w:tr>
      <w:tr w:rsidR="003B039B" w:rsidRPr="009E6451" w14:paraId="08016CEE" w14:textId="77777777" w:rsidTr="009E6451">
        <w:tc>
          <w:tcPr>
            <w:tcW w:w="9539" w:type="dxa"/>
            <w:gridSpan w:val="2"/>
            <w:tcBorders>
              <w:top w:val="single" w:sz="4" w:space="0" w:color="00000A"/>
              <w:left w:val="single" w:sz="4" w:space="0" w:color="00000A"/>
              <w:bottom w:val="single" w:sz="4" w:space="0" w:color="00000A"/>
              <w:right w:val="single" w:sz="4" w:space="0" w:color="00000A"/>
            </w:tcBorders>
            <w:shd w:val="clear" w:color="auto" w:fill="BFBFBF"/>
          </w:tcPr>
          <w:p w14:paraId="14CFEE9B" w14:textId="77777777" w:rsidR="003B039B" w:rsidRPr="009E6451" w:rsidRDefault="003B039B" w:rsidP="009E6451">
            <w:pPr>
              <w:ind w:left="3"/>
              <w:rPr>
                <w:rFonts w:ascii="Calibri" w:hAnsi="Calibri" w:cs="Calibri"/>
                <w:b/>
                <w:bCs/>
                <w:sz w:val="18"/>
                <w:szCs w:val="18"/>
              </w:rPr>
            </w:pPr>
            <w:r w:rsidRPr="009E6451">
              <w:rPr>
                <w:rFonts w:ascii="Calibri" w:hAnsi="Calibri" w:cs="Calibri"/>
                <w:b/>
                <w:bCs/>
                <w:sz w:val="18"/>
                <w:szCs w:val="18"/>
              </w:rPr>
              <w:t>Registrazione in elenchi ufficiali:</w:t>
            </w:r>
          </w:p>
        </w:tc>
      </w:tr>
      <w:tr w:rsidR="003B039B" w:rsidRPr="009E6451" w14:paraId="401403C1" w14:textId="77777777" w:rsidTr="00E62E63">
        <w:tc>
          <w:tcPr>
            <w:tcW w:w="4711" w:type="dxa"/>
            <w:tcBorders>
              <w:top w:val="single" w:sz="4" w:space="0" w:color="00000A"/>
              <w:left w:val="single" w:sz="4" w:space="0" w:color="00000A"/>
              <w:bottom w:val="single" w:sz="4" w:space="0" w:color="00000A"/>
              <w:right w:val="single" w:sz="4" w:space="0" w:color="00000A"/>
            </w:tcBorders>
            <w:shd w:val="clear" w:color="auto" w:fill="FFFFFF"/>
          </w:tcPr>
          <w:p w14:paraId="39BC97EA" w14:textId="77777777" w:rsidR="003B039B" w:rsidRPr="009E6451" w:rsidRDefault="003B039B" w:rsidP="009E6451">
            <w:pPr>
              <w:jc w:val="center"/>
              <w:rPr>
                <w:rFonts w:ascii="Calibri" w:hAnsi="Calibri" w:cs="Calibri"/>
                <w:color w:val="000000"/>
                <w:sz w:val="18"/>
                <w:szCs w:val="18"/>
              </w:rPr>
            </w:pPr>
            <w:r w:rsidRPr="009E6451">
              <w:rPr>
                <w:rFonts w:ascii="Calibri" w:hAnsi="Calibri" w:cs="Calibri"/>
                <w:b/>
                <w:bCs/>
                <w:color w:val="000000"/>
                <w:sz w:val="18"/>
                <w:szCs w:val="18"/>
              </w:rPr>
              <w:t>Da compilare solo se pertinente</w:t>
            </w:r>
          </w:p>
          <w:p w14:paraId="131CC15B" w14:textId="77777777" w:rsidR="003B039B" w:rsidRPr="009E6451" w:rsidRDefault="003B039B" w:rsidP="009E6451">
            <w:pPr>
              <w:jc w:val="both"/>
              <w:rPr>
                <w:rFonts w:ascii="Calibri" w:hAnsi="Calibri" w:cs="Calibri"/>
                <w:b/>
                <w:color w:val="000000"/>
                <w:sz w:val="18"/>
                <w:szCs w:val="18"/>
              </w:rPr>
            </w:pPr>
            <w:r w:rsidRPr="009E6451">
              <w:rPr>
                <w:rFonts w:ascii="Calibri" w:hAnsi="Calibri" w:cs="Calibri"/>
                <w:color w:val="000000"/>
                <w:sz w:val="18"/>
                <w:szCs w:val="18"/>
              </w:rPr>
              <w:t>l'operatore economico è iscritto in un elenco ufficiale degli operatori economici riconosciuti, oppure possiede un certificato equivalente (ad esempio rilasciato nell’ambito di un sistema nazionale di qualificazione o prequalificazione)?</w:t>
            </w:r>
          </w:p>
          <w:p w14:paraId="51326F43" w14:textId="77777777" w:rsidR="003B039B" w:rsidRPr="009E6451" w:rsidRDefault="003B039B" w:rsidP="009E6451">
            <w:pPr>
              <w:spacing w:after="0"/>
              <w:jc w:val="both"/>
              <w:rPr>
                <w:rFonts w:ascii="Calibri" w:hAnsi="Calibri" w:cs="Calibri"/>
                <w:color w:val="000000"/>
                <w:sz w:val="18"/>
                <w:szCs w:val="18"/>
              </w:rPr>
            </w:pPr>
            <w:r w:rsidRPr="009E6451">
              <w:rPr>
                <w:rFonts w:ascii="Calibri" w:hAnsi="Calibri" w:cs="Calibri"/>
                <w:b/>
                <w:color w:val="000000"/>
                <w:sz w:val="18"/>
                <w:szCs w:val="18"/>
              </w:rPr>
              <w:t>In caso affermativo</w:t>
            </w:r>
          </w:p>
          <w:p w14:paraId="16E347D1" w14:textId="77777777" w:rsidR="003B039B" w:rsidRPr="009E6451" w:rsidRDefault="003B039B" w:rsidP="009E6451">
            <w:pPr>
              <w:spacing w:after="0"/>
              <w:jc w:val="both"/>
              <w:rPr>
                <w:rFonts w:ascii="Calibri" w:hAnsi="Calibri" w:cs="Calibri"/>
                <w:color w:val="000000"/>
                <w:sz w:val="18"/>
                <w:szCs w:val="18"/>
              </w:rPr>
            </w:pPr>
            <w:r w:rsidRPr="009E6451">
              <w:rPr>
                <w:rFonts w:ascii="Calibri" w:hAnsi="Calibri" w:cs="Calibri"/>
                <w:color w:val="000000"/>
                <w:sz w:val="18"/>
                <w:szCs w:val="18"/>
              </w:rPr>
              <w:lastRenderedPageBreak/>
              <w:t>- Fornire il nome dell’elenco o del certificato e il numero di registrazione o certificazione:</w:t>
            </w:r>
          </w:p>
          <w:p w14:paraId="2846D4AD" w14:textId="77777777" w:rsidR="003B039B" w:rsidRPr="009E6451" w:rsidRDefault="003B039B" w:rsidP="009E6451">
            <w:pPr>
              <w:spacing w:after="0"/>
              <w:jc w:val="both"/>
              <w:rPr>
                <w:rFonts w:ascii="Calibri" w:hAnsi="Calibri" w:cs="Calibri"/>
                <w:color w:val="000000"/>
                <w:sz w:val="18"/>
                <w:szCs w:val="18"/>
              </w:rPr>
            </w:pPr>
            <w:r w:rsidRPr="009E6451">
              <w:rPr>
                <w:rFonts w:ascii="Calibri" w:hAnsi="Calibri" w:cs="Calibri"/>
                <w:color w:val="000000"/>
                <w:sz w:val="18"/>
                <w:szCs w:val="18"/>
              </w:rPr>
              <w:t>- Se reperibile per via elettronica si prega di indicare dove:</w:t>
            </w:r>
          </w:p>
          <w:p w14:paraId="4059A9B8" w14:textId="77777777" w:rsidR="003B039B" w:rsidRPr="009E6451" w:rsidRDefault="003B039B" w:rsidP="009E6451">
            <w:pPr>
              <w:spacing w:after="0"/>
              <w:jc w:val="both"/>
              <w:rPr>
                <w:rFonts w:ascii="Calibri" w:hAnsi="Calibri" w:cs="Calibri"/>
                <w:color w:val="000000"/>
                <w:sz w:val="18"/>
                <w:szCs w:val="18"/>
              </w:rPr>
            </w:pPr>
            <w:r w:rsidRPr="009E6451">
              <w:rPr>
                <w:rFonts w:ascii="Calibri" w:hAnsi="Calibri" w:cs="Calibri"/>
                <w:color w:val="000000"/>
                <w:sz w:val="18"/>
                <w:szCs w:val="18"/>
              </w:rPr>
              <w:t>- Indicare i riferimenti su cui si basa la registrazione o la certificazione e, se del caso, la classificazione ottenuta nell’elenco ufficiale</w:t>
            </w:r>
          </w:p>
          <w:p w14:paraId="4AD0CC83" w14:textId="77777777" w:rsidR="003B039B" w:rsidRPr="009E6451" w:rsidRDefault="003B039B" w:rsidP="009E6451">
            <w:pPr>
              <w:spacing w:after="0"/>
              <w:jc w:val="both"/>
              <w:rPr>
                <w:rFonts w:ascii="Calibri" w:hAnsi="Calibri" w:cs="Calibri"/>
                <w:color w:val="000000"/>
                <w:sz w:val="18"/>
                <w:szCs w:val="18"/>
              </w:rPr>
            </w:pPr>
            <w:r w:rsidRPr="009E6451">
              <w:rPr>
                <w:rFonts w:ascii="Calibri" w:hAnsi="Calibri" w:cs="Calibri"/>
                <w:color w:val="000000"/>
                <w:sz w:val="18"/>
                <w:szCs w:val="18"/>
              </w:rPr>
              <w:t>- La registrazione o la certificazione copre tutti i criteri di selezione richiesti?</w:t>
            </w:r>
          </w:p>
        </w:tc>
        <w:tc>
          <w:tcPr>
            <w:tcW w:w="4828" w:type="dxa"/>
            <w:tcBorders>
              <w:top w:val="single" w:sz="4" w:space="0" w:color="00000A"/>
              <w:left w:val="single" w:sz="4" w:space="0" w:color="00000A"/>
              <w:bottom w:val="single" w:sz="4" w:space="0" w:color="00000A"/>
              <w:right w:val="single" w:sz="4" w:space="0" w:color="00000A"/>
            </w:tcBorders>
            <w:shd w:val="clear" w:color="auto" w:fill="FFFFFF"/>
          </w:tcPr>
          <w:p w14:paraId="4742A12B" w14:textId="77777777" w:rsidR="003B039B" w:rsidRPr="009E6451" w:rsidRDefault="003B039B" w:rsidP="009E6451">
            <w:pPr>
              <w:rPr>
                <w:rFonts w:ascii="Calibri" w:hAnsi="Calibri" w:cs="Calibri"/>
                <w:sz w:val="18"/>
                <w:szCs w:val="18"/>
              </w:rPr>
            </w:pPr>
          </w:p>
          <w:p w14:paraId="622DD7D2" w14:textId="77777777" w:rsidR="003B039B" w:rsidRPr="009E6451" w:rsidRDefault="003B039B" w:rsidP="009E6451">
            <w:pPr>
              <w:rPr>
                <w:rFonts w:ascii="Calibri" w:hAnsi="Calibri" w:cs="Calibri"/>
                <w:sz w:val="18"/>
                <w:szCs w:val="18"/>
              </w:rPr>
            </w:pPr>
            <w:r w:rsidRPr="009E6451">
              <w:rPr>
                <w:rFonts w:ascii="Calibri" w:hAnsi="Calibri" w:cs="Calibri"/>
                <w:sz w:val="18"/>
                <w:szCs w:val="18"/>
              </w:rPr>
              <w:t>[…] Sì               […] No              […] Non applicabile</w:t>
            </w:r>
          </w:p>
          <w:p w14:paraId="13BD6E08" w14:textId="77777777" w:rsidR="003B039B" w:rsidRPr="009E6451" w:rsidRDefault="003B039B" w:rsidP="009E6451">
            <w:pPr>
              <w:rPr>
                <w:rFonts w:ascii="Calibri" w:hAnsi="Calibri" w:cs="Calibri"/>
                <w:sz w:val="18"/>
                <w:szCs w:val="18"/>
              </w:rPr>
            </w:pPr>
          </w:p>
          <w:p w14:paraId="6532DB1B" w14:textId="77777777" w:rsidR="003B039B" w:rsidRPr="009E6451" w:rsidRDefault="003B039B" w:rsidP="009E6451">
            <w:pPr>
              <w:spacing w:before="0"/>
              <w:rPr>
                <w:rFonts w:ascii="Calibri" w:hAnsi="Calibri" w:cs="Calibri"/>
                <w:sz w:val="18"/>
                <w:szCs w:val="18"/>
              </w:rPr>
            </w:pPr>
            <w:r w:rsidRPr="009E6451">
              <w:rPr>
                <w:rFonts w:ascii="Calibri" w:hAnsi="Calibri" w:cs="Calibri"/>
                <w:sz w:val="18"/>
                <w:szCs w:val="18"/>
              </w:rPr>
              <w:lastRenderedPageBreak/>
              <w:t>[…]</w:t>
            </w:r>
            <w:r w:rsidRPr="009E6451">
              <w:rPr>
                <w:rFonts w:ascii="Calibri" w:hAnsi="Calibri" w:cs="Calibri"/>
                <w:sz w:val="18"/>
                <w:szCs w:val="18"/>
              </w:rPr>
              <w:br/>
            </w:r>
            <w:r w:rsidRPr="009E6451">
              <w:rPr>
                <w:rFonts w:ascii="Calibri" w:hAnsi="Calibri" w:cs="Calibri"/>
                <w:sz w:val="18"/>
                <w:szCs w:val="18"/>
              </w:rPr>
              <w:br/>
            </w:r>
          </w:p>
          <w:p w14:paraId="6B0C8F78" w14:textId="77777777" w:rsidR="003B039B" w:rsidRPr="009E6451" w:rsidRDefault="003B039B" w:rsidP="009E6451">
            <w:pPr>
              <w:spacing w:before="0"/>
              <w:rPr>
                <w:rFonts w:ascii="Calibri" w:hAnsi="Calibri" w:cs="Calibri"/>
                <w:sz w:val="18"/>
                <w:szCs w:val="18"/>
              </w:rPr>
            </w:pPr>
            <w:r w:rsidRPr="009E6451">
              <w:rPr>
                <w:rFonts w:ascii="Calibri" w:hAnsi="Calibri" w:cs="Calibri"/>
                <w:sz w:val="18"/>
                <w:szCs w:val="18"/>
              </w:rPr>
              <w:t>[…]</w:t>
            </w:r>
          </w:p>
          <w:p w14:paraId="5BE8E7AD" w14:textId="77777777" w:rsidR="003B039B" w:rsidRPr="009E6451" w:rsidRDefault="003B039B" w:rsidP="009E6451">
            <w:pPr>
              <w:spacing w:before="0"/>
              <w:rPr>
                <w:rFonts w:ascii="Calibri" w:hAnsi="Calibri" w:cs="Calibri"/>
                <w:sz w:val="18"/>
                <w:szCs w:val="18"/>
              </w:rPr>
            </w:pPr>
          </w:p>
          <w:p w14:paraId="110CC612" w14:textId="77777777" w:rsidR="003B039B" w:rsidRPr="009E6451" w:rsidRDefault="003B039B" w:rsidP="009E6451">
            <w:pPr>
              <w:spacing w:before="0"/>
              <w:rPr>
                <w:rFonts w:ascii="Calibri" w:hAnsi="Calibri" w:cs="Calibri"/>
                <w:sz w:val="18"/>
                <w:szCs w:val="18"/>
              </w:rPr>
            </w:pPr>
          </w:p>
          <w:p w14:paraId="32175B6F" w14:textId="77777777" w:rsidR="003B039B" w:rsidRPr="009E6451" w:rsidRDefault="003B039B" w:rsidP="009E6451">
            <w:pPr>
              <w:spacing w:before="0"/>
              <w:rPr>
                <w:rFonts w:ascii="Calibri" w:hAnsi="Calibri" w:cs="Calibri"/>
                <w:sz w:val="18"/>
                <w:szCs w:val="18"/>
              </w:rPr>
            </w:pPr>
            <w:r w:rsidRPr="009E6451">
              <w:rPr>
                <w:rFonts w:ascii="Calibri" w:hAnsi="Calibri" w:cs="Calibri"/>
                <w:sz w:val="18"/>
                <w:szCs w:val="18"/>
              </w:rPr>
              <w:t>[…]</w:t>
            </w:r>
          </w:p>
          <w:p w14:paraId="451B8252" w14:textId="77777777" w:rsidR="003B039B" w:rsidRPr="009E6451" w:rsidRDefault="003B039B" w:rsidP="009E6451">
            <w:pPr>
              <w:spacing w:before="0"/>
              <w:rPr>
                <w:rFonts w:ascii="Calibri" w:hAnsi="Calibri" w:cs="Calibri"/>
                <w:sz w:val="18"/>
                <w:szCs w:val="18"/>
              </w:rPr>
            </w:pPr>
          </w:p>
          <w:p w14:paraId="4B636B31" w14:textId="77777777" w:rsidR="003B039B" w:rsidRPr="009E6451" w:rsidRDefault="003B039B" w:rsidP="009E6451">
            <w:pPr>
              <w:spacing w:before="0"/>
              <w:rPr>
                <w:rFonts w:ascii="Calibri" w:hAnsi="Calibri" w:cs="Calibri"/>
                <w:sz w:val="18"/>
                <w:szCs w:val="18"/>
              </w:rPr>
            </w:pPr>
            <w:r w:rsidRPr="009E6451">
              <w:rPr>
                <w:rFonts w:ascii="Calibri" w:hAnsi="Calibri" w:cs="Calibri"/>
                <w:sz w:val="18"/>
                <w:szCs w:val="18"/>
              </w:rPr>
              <w:t xml:space="preserve">[…] Sì               […] No              </w:t>
            </w:r>
          </w:p>
        </w:tc>
      </w:tr>
      <w:tr w:rsidR="003B039B" w:rsidRPr="009E6451" w14:paraId="7CEB8C71" w14:textId="77777777" w:rsidTr="009E6451">
        <w:tc>
          <w:tcPr>
            <w:tcW w:w="9539" w:type="dxa"/>
            <w:gridSpan w:val="2"/>
            <w:tcBorders>
              <w:top w:val="single" w:sz="4" w:space="0" w:color="00000A"/>
              <w:left w:val="single" w:sz="4" w:space="0" w:color="00000A"/>
              <w:bottom w:val="single" w:sz="4" w:space="0" w:color="00000A"/>
              <w:right w:val="single" w:sz="4" w:space="0" w:color="00000A"/>
            </w:tcBorders>
            <w:shd w:val="clear" w:color="auto" w:fill="D9D9D9"/>
          </w:tcPr>
          <w:p w14:paraId="5AE0CB7E" w14:textId="77777777" w:rsidR="003B039B" w:rsidRPr="009E6451" w:rsidRDefault="003B039B" w:rsidP="009E6451">
            <w:pPr>
              <w:rPr>
                <w:rFonts w:ascii="Calibri" w:hAnsi="Calibri" w:cs="Calibri"/>
                <w:sz w:val="18"/>
                <w:szCs w:val="18"/>
              </w:rPr>
            </w:pPr>
            <w:r w:rsidRPr="009E6451">
              <w:rPr>
                <w:rFonts w:ascii="Calibri" w:hAnsi="Calibri" w:cs="Calibri"/>
                <w:b/>
                <w:bCs/>
                <w:sz w:val="18"/>
                <w:szCs w:val="18"/>
              </w:rPr>
              <w:lastRenderedPageBreak/>
              <w:t>Possesso certificazioni SOA</w:t>
            </w:r>
          </w:p>
        </w:tc>
      </w:tr>
      <w:tr w:rsidR="003B039B" w:rsidRPr="009E6451" w14:paraId="0B3DCDC9" w14:textId="77777777" w:rsidTr="00E62E63">
        <w:trPr>
          <w:trHeight w:val="771"/>
        </w:trPr>
        <w:tc>
          <w:tcPr>
            <w:tcW w:w="4711" w:type="dxa"/>
            <w:tcBorders>
              <w:top w:val="single" w:sz="4" w:space="0" w:color="00000A"/>
              <w:left w:val="single" w:sz="4" w:space="0" w:color="00000A"/>
              <w:bottom w:val="single" w:sz="4" w:space="0" w:color="00000A"/>
              <w:right w:val="single" w:sz="4" w:space="0" w:color="00000A"/>
            </w:tcBorders>
            <w:shd w:val="clear" w:color="auto" w:fill="FFFFFF"/>
          </w:tcPr>
          <w:p w14:paraId="7377CBED" w14:textId="77777777" w:rsidR="003B039B" w:rsidRPr="009E6451" w:rsidRDefault="003B039B" w:rsidP="009E6451">
            <w:pPr>
              <w:jc w:val="center"/>
              <w:rPr>
                <w:rFonts w:ascii="Calibri" w:hAnsi="Calibri" w:cs="Calibri"/>
                <w:color w:val="000000"/>
                <w:sz w:val="18"/>
                <w:szCs w:val="18"/>
              </w:rPr>
            </w:pPr>
            <w:r w:rsidRPr="009E6451">
              <w:rPr>
                <w:rFonts w:ascii="Calibri" w:hAnsi="Calibri" w:cs="Calibri"/>
                <w:b/>
                <w:bCs/>
                <w:color w:val="000000"/>
                <w:sz w:val="18"/>
                <w:szCs w:val="18"/>
              </w:rPr>
              <w:t>Da compilare solo se pertinente</w:t>
            </w:r>
          </w:p>
          <w:p w14:paraId="55D72D1F" w14:textId="77777777" w:rsidR="003B039B" w:rsidRPr="009E6451" w:rsidRDefault="003B039B" w:rsidP="009E6451">
            <w:pPr>
              <w:jc w:val="both"/>
              <w:rPr>
                <w:rFonts w:ascii="Calibri" w:eastAsia="Times New Roman" w:hAnsi="Calibri" w:cs="Calibri"/>
                <w:bCs/>
                <w:color w:val="000000"/>
                <w:sz w:val="18"/>
                <w:szCs w:val="18"/>
              </w:rPr>
            </w:pPr>
            <w:r w:rsidRPr="009E6451">
              <w:rPr>
                <w:rFonts w:ascii="Calibri" w:hAnsi="Calibri" w:cs="Calibri"/>
                <w:color w:val="000000"/>
                <w:sz w:val="18"/>
                <w:szCs w:val="18"/>
              </w:rPr>
              <w:t xml:space="preserve">- l'operatore economico </w:t>
            </w:r>
            <w:r w:rsidRPr="009E6451">
              <w:rPr>
                <w:rFonts w:ascii="Calibri" w:eastAsia="Times New Roman" w:hAnsi="Calibri" w:cs="Calibri"/>
                <w:bCs/>
                <w:color w:val="000000"/>
                <w:sz w:val="18"/>
                <w:szCs w:val="18"/>
              </w:rPr>
              <w:t>è in possesso di attestazione rilasciata da Società Organismi di Attestazione (SOA), ai sensi dell’articolo 100 del Codice (settori ordinari)?</w:t>
            </w:r>
          </w:p>
          <w:p w14:paraId="3AEAD900" w14:textId="77777777" w:rsidR="003B039B" w:rsidRPr="009E6451" w:rsidRDefault="003B039B" w:rsidP="009E6451">
            <w:pPr>
              <w:jc w:val="center"/>
              <w:rPr>
                <w:rFonts w:ascii="Calibri" w:eastAsia="Times New Roman" w:hAnsi="Calibri" w:cs="Calibri"/>
                <w:b/>
                <w:i/>
                <w:iCs/>
                <w:color w:val="000000"/>
                <w:sz w:val="18"/>
                <w:szCs w:val="18"/>
              </w:rPr>
            </w:pPr>
            <w:r w:rsidRPr="009E6451">
              <w:rPr>
                <w:rFonts w:ascii="Calibri" w:eastAsia="Times New Roman" w:hAnsi="Calibri" w:cs="Calibri"/>
                <w:b/>
                <w:i/>
                <w:iCs/>
                <w:color w:val="000000"/>
                <w:sz w:val="18"/>
                <w:szCs w:val="18"/>
              </w:rPr>
              <w:t>ovvero</w:t>
            </w:r>
          </w:p>
          <w:p w14:paraId="5E93AD90" w14:textId="77777777" w:rsidR="003B039B" w:rsidRPr="009E6451" w:rsidRDefault="003B039B" w:rsidP="009E6451">
            <w:pPr>
              <w:jc w:val="both"/>
              <w:rPr>
                <w:rFonts w:ascii="Calibri" w:hAnsi="Calibri" w:cs="Calibri"/>
                <w:b/>
                <w:color w:val="000000"/>
                <w:sz w:val="18"/>
                <w:szCs w:val="18"/>
              </w:rPr>
            </w:pPr>
            <w:r w:rsidRPr="009E6451">
              <w:rPr>
                <w:rFonts w:ascii="Calibri" w:eastAsia="Times New Roman" w:hAnsi="Calibri" w:cs="Calibri"/>
                <w:bCs/>
                <w:color w:val="000000"/>
                <w:sz w:val="18"/>
                <w:szCs w:val="18"/>
              </w:rPr>
              <w:t>- è in possesso di attestazione rilasciata nell’ambito dei Sistemi di qualificazione di cui all’articolo 162 del Codice (settori speciali)</w:t>
            </w:r>
          </w:p>
          <w:p w14:paraId="627661F9" w14:textId="77777777" w:rsidR="003B039B" w:rsidRPr="009E6451" w:rsidRDefault="003B039B" w:rsidP="009E6451">
            <w:pPr>
              <w:spacing w:after="0"/>
              <w:jc w:val="center"/>
              <w:rPr>
                <w:rFonts w:ascii="Calibri" w:hAnsi="Calibri" w:cs="Calibri"/>
                <w:color w:val="000000"/>
                <w:sz w:val="18"/>
                <w:szCs w:val="18"/>
              </w:rPr>
            </w:pPr>
            <w:r w:rsidRPr="009E6451">
              <w:rPr>
                <w:rFonts w:ascii="Calibri" w:hAnsi="Calibri" w:cs="Calibri"/>
                <w:b/>
                <w:color w:val="000000"/>
                <w:sz w:val="18"/>
                <w:szCs w:val="18"/>
              </w:rPr>
              <w:t>In caso affermativo</w:t>
            </w:r>
          </w:p>
          <w:p w14:paraId="7299868A" w14:textId="77777777" w:rsidR="003B039B" w:rsidRPr="009E6451" w:rsidRDefault="003B039B" w:rsidP="009E6451">
            <w:pPr>
              <w:spacing w:before="0" w:after="0"/>
              <w:rPr>
                <w:rFonts w:ascii="Calibri" w:hAnsi="Calibri" w:cs="Calibri"/>
                <w:color w:val="000000"/>
                <w:sz w:val="18"/>
                <w:szCs w:val="18"/>
              </w:rPr>
            </w:pPr>
          </w:p>
          <w:p w14:paraId="06CB4A5B" w14:textId="77777777" w:rsidR="003B039B" w:rsidRPr="009E6451" w:rsidRDefault="003B039B" w:rsidP="009E6451">
            <w:pPr>
              <w:spacing w:before="0" w:after="0"/>
              <w:jc w:val="both"/>
              <w:rPr>
                <w:rFonts w:ascii="Calibri" w:hAnsi="Calibri" w:cs="Calibri"/>
                <w:i/>
                <w:color w:val="000000"/>
                <w:sz w:val="18"/>
                <w:szCs w:val="18"/>
              </w:rPr>
            </w:pPr>
            <w:r w:rsidRPr="009E6451">
              <w:rPr>
                <w:rFonts w:ascii="Calibri" w:hAnsi="Calibri" w:cs="Calibri"/>
                <w:color w:val="000000"/>
                <w:sz w:val="18"/>
                <w:szCs w:val="18"/>
              </w:rPr>
              <w:t>- Indicare gli estremi dell’attestazione (denominazione dell’Organismo di attestazione ovvero Sistema di qualificazione, numero e data dell’attestazione):</w:t>
            </w:r>
          </w:p>
          <w:p w14:paraId="3FF04007" w14:textId="77777777" w:rsidR="003B039B" w:rsidRPr="009E6451" w:rsidRDefault="003B039B" w:rsidP="009E6451">
            <w:pPr>
              <w:spacing w:before="0" w:after="0"/>
              <w:jc w:val="both"/>
              <w:rPr>
                <w:rFonts w:ascii="Calibri" w:hAnsi="Calibri" w:cs="Calibri"/>
                <w:color w:val="000000"/>
                <w:sz w:val="18"/>
                <w:szCs w:val="18"/>
              </w:rPr>
            </w:pPr>
          </w:p>
          <w:p w14:paraId="7ED52481" w14:textId="77777777" w:rsidR="003B039B" w:rsidRPr="009E6451" w:rsidRDefault="003B039B" w:rsidP="009E6451">
            <w:pPr>
              <w:spacing w:before="0" w:after="0"/>
              <w:jc w:val="both"/>
              <w:rPr>
                <w:rFonts w:ascii="Calibri" w:hAnsi="Calibri" w:cs="Calibri"/>
                <w:color w:val="000000"/>
                <w:sz w:val="18"/>
                <w:szCs w:val="18"/>
              </w:rPr>
            </w:pPr>
            <w:r w:rsidRPr="009E6451">
              <w:rPr>
                <w:rFonts w:ascii="Calibri" w:hAnsi="Calibri" w:cs="Calibri"/>
                <w:color w:val="000000"/>
                <w:sz w:val="18"/>
                <w:szCs w:val="18"/>
              </w:rPr>
              <w:t>- Se l’attestazione di qualificazione è disponibile elettronicamente si prega di indicare dove:</w:t>
            </w:r>
          </w:p>
          <w:p w14:paraId="51E67281" w14:textId="77777777" w:rsidR="003B039B" w:rsidRPr="009E6451" w:rsidRDefault="003B039B" w:rsidP="009E6451">
            <w:pPr>
              <w:spacing w:before="0" w:after="0"/>
              <w:ind w:left="284" w:hanging="284"/>
              <w:rPr>
                <w:rFonts w:ascii="Calibri" w:hAnsi="Calibri" w:cs="Calibri"/>
                <w:color w:val="000000"/>
                <w:sz w:val="18"/>
                <w:szCs w:val="18"/>
              </w:rPr>
            </w:pPr>
          </w:p>
          <w:p w14:paraId="10C3B2A1" w14:textId="77777777" w:rsidR="003B039B" w:rsidRPr="009E6451" w:rsidRDefault="003B039B" w:rsidP="009E6451">
            <w:pPr>
              <w:spacing w:before="0" w:after="0"/>
              <w:jc w:val="both"/>
              <w:rPr>
                <w:rFonts w:ascii="Calibri" w:hAnsi="Calibri" w:cs="Calibri"/>
                <w:color w:val="000000"/>
                <w:sz w:val="18"/>
                <w:szCs w:val="18"/>
              </w:rPr>
            </w:pPr>
            <w:r w:rsidRPr="009E6451">
              <w:rPr>
                <w:rFonts w:ascii="Calibri" w:hAnsi="Calibri" w:cs="Calibri"/>
                <w:color w:val="000000"/>
                <w:sz w:val="18"/>
                <w:szCs w:val="18"/>
              </w:rPr>
              <w:t>- Indicare, se pertinente, le categorie di qualificazione alla quale si riferisce l’attestazione:</w:t>
            </w:r>
          </w:p>
          <w:p w14:paraId="3EA89651" w14:textId="77777777" w:rsidR="003B039B" w:rsidRPr="009E6451" w:rsidRDefault="003B039B" w:rsidP="009E6451">
            <w:pPr>
              <w:spacing w:before="0" w:after="0"/>
              <w:ind w:left="284" w:hanging="284"/>
              <w:rPr>
                <w:rFonts w:ascii="Calibri" w:hAnsi="Calibri" w:cs="Calibri"/>
                <w:color w:val="000000"/>
                <w:sz w:val="18"/>
                <w:szCs w:val="18"/>
              </w:rPr>
            </w:pPr>
          </w:p>
          <w:p w14:paraId="649B745F" w14:textId="77777777" w:rsidR="003B039B" w:rsidRPr="009E6451" w:rsidRDefault="003B039B" w:rsidP="009E6451">
            <w:pPr>
              <w:jc w:val="both"/>
              <w:rPr>
                <w:rFonts w:ascii="Calibri" w:hAnsi="Calibri" w:cs="Calibri"/>
                <w:strike/>
                <w:color w:val="000000"/>
                <w:sz w:val="18"/>
                <w:szCs w:val="18"/>
              </w:rPr>
            </w:pPr>
            <w:r w:rsidRPr="009E6451">
              <w:rPr>
                <w:rFonts w:ascii="Calibri" w:hAnsi="Calibri" w:cs="Calibri"/>
                <w:color w:val="000000"/>
                <w:sz w:val="18"/>
                <w:szCs w:val="18"/>
              </w:rPr>
              <w:t>- L'attestazione di qualificazione comprende tutti i criteri di selezione richiesti?</w:t>
            </w:r>
          </w:p>
        </w:tc>
        <w:tc>
          <w:tcPr>
            <w:tcW w:w="4828" w:type="dxa"/>
            <w:tcBorders>
              <w:top w:val="single" w:sz="4" w:space="0" w:color="00000A"/>
              <w:left w:val="single" w:sz="4" w:space="0" w:color="00000A"/>
              <w:bottom w:val="single" w:sz="4" w:space="0" w:color="00000A"/>
              <w:right w:val="single" w:sz="4" w:space="0" w:color="00000A"/>
            </w:tcBorders>
            <w:shd w:val="clear" w:color="auto" w:fill="FFFFFF"/>
          </w:tcPr>
          <w:p w14:paraId="3ACC3D46" w14:textId="77777777" w:rsidR="003B039B" w:rsidRPr="009E6451" w:rsidRDefault="003B039B" w:rsidP="009E6451">
            <w:pPr>
              <w:rPr>
                <w:rFonts w:ascii="Calibri" w:hAnsi="Calibri" w:cs="Calibri"/>
                <w:sz w:val="18"/>
                <w:szCs w:val="18"/>
              </w:rPr>
            </w:pPr>
          </w:p>
          <w:p w14:paraId="48577B53" w14:textId="77777777" w:rsidR="003B039B" w:rsidRPr="009E6451" w:rsidRDefault="003B039B" w:rsidP="009E6451">
            <w:pPr>
              <w:rPr>
                <w:rFonts w:ascii="Calibri" w:hAnsi="Calibri" w:cs="Calibri"/>
                <w:color w:val="000000"/>
                <w:sz w:val="18"/>
                <w:szCs w:val="18"/>
              </w:rPr>
            </w:pPr>
            <w:r w:rsidRPr="009E6451">
              <w:rPr>
                <w:rFonts w:ascii="Calibri" w:hAnsi="Calibri" w:cs="Calibri"/>
                <w:sz w:val="18"/>
                <w:szCs w:val="18"/>
              </w:rPr>
              <w:br/>
              <w:t xml:space="preserve">[…] Sì               […] No              </w:t>
            </w:r>
          </w:p>
          <w:p w14:paraId="5F22F146" w14:textId="77777777" w:rsidR="003B039B" w:rsidRPr="009E6451" w:rsidRDefault="003B039B" w:rsidP="009E6451">
            <w:pPr>
              <w:rPr>
                <w:rFonts w:ascii="Calibri" w:hAnsi="Calibri" w:cs="Calibri"/>
                <w:color w:val="000000"/>
                <w:sz w:val="18"/>
                <w:szCs w:val="18"/>
              </w:rPr>
            </w:pPr>
          </w:p>
          <w:p w14:paraId="5A8EE744" w14:textId="77777777" w:rsidR="003B039B" w:rsidRPr="009E6451" w:rsidRDefault="003B039B" w:rsidP="009E6451">
            <w:pPr>
              <w:rPr>
                <w:rFonts w:ascii="Calibri" w:hAnsi="Calibri" w:cs="Calibri"/>
                <w:color w:val="000000"/>
                <w:sz w:val="18"/>
                <w:szCs w:val="18"/>
              </w:rPr>
            </w:pPr>
          </w:p>
          <w:p w14:paraId="374AF791" w14:textId="77777777" w:rsidR="003B039B" w:rsidRPr="009E6451" w:rsidRDefault="003B039B" w:rsidP="009E6451">
            <w:pPr>
              <w:rPr>
                <w:rFonts w:ascii="Calibri" w:hAnsi="Calibri" w:cs="Calibri"/>
                <w:color w:val="000000"/>
                <w:sz w:val="18"/>
                <w:szCs w:val="18"/>
              </w:rPr>
            </w:pPr>
            <w:r w:rsidRPr="009E6451">
              <w:rPr>
                <w:rFonts w:ascii="Calibri" w:hAnsi="Calibri" w:cs="Calibri"/>
                <w:sz w:val="18"/>
                <w:szCs w:val="18"/>
              </w:rPr>
              <w:t xml:space="preserve">[…] Sì               […] No              </w:t>
            </w:r>
          </w:p>
          <w:p w14:paraId="520843AD" w14:textId="77777777" w:rsidR="003B039B" w:rsidRPr="009E6451" w:rsidRDefault="003B039B" w:rsidP="009E6451">
            <w:pPr>
              <w:rPr>
                <w:rFonts w:ascii="Calibri" w:hAnsi="Calibri" w:cs="Calibri"/>
                <w:color w:val="000000"/>
                <w:sz w:val="18"/>
                <w:szCs w:val="18"/>
              </w:rPr>
            </w:pPr>
          </w:p>
          <w:p w14:paraId="22192110" w14:textId="77777777" w:rsidR="003B039B" w:rsidRPr="009E6451" w:rsidRDefault="003B039B" w:rsidP="009E6451">
            <w:pPr>
              <w:spacing w:before="0" w:after="0"/>
              <w:rPr>
                <w:rFonts w:ascii="Calibri" w:hAnsi="Calibri" w:cs="Calibri"/>
                <w:sz w:val="18"/>
                <w:szCs w:val="18"/>
              </w:rPr>
            </w:pPr>
            <w:r w:rsidRPr="009E6451">
              <w:rPr>
                <w:rFonts w:ascii="Calibri" w:hAnsi="Calibri" w:cs="Calibri"/>
                <w:sz w:val="18"/>
                <w:szCs w:val="18"/>
              </w:rPr>
              <w:br/>
            </w:r>
          </w:p>
          <w:p w14:paraId="391614CA" w14:textId="77777777" w:rsidR="003B039B" w:rsidRPr="009E6451" w:rsidRDefault="003B039B" w:rsidP="009E6451">
            <w:pPr>
              <w:spacing w:before="0" w:after="0"/>
              <w:rPr>
                <w:rFonts w:ascii="Calibri" w:hAnsi="Calibri" w:cs="Calibri"/>
                <w:sz w:val="18"/>
                <w:szCs w:val="18"/>
              </w:rPr>
            </w:pPr>
          </w:p>
          <w:p w14:paraId="1F286925" w14:textId="77777777" w:rsidR="003B039B" w:rsidRPr="009E6451" w:rsidRDefault="003B039B" w:rsidP="009E6451">
            <w:pPr>
              <w:spacing w:before="0" w:after="0"/>
              <w:rPr>
                <w:rFonts w:ascii="Calibri" w:hAnsi="Calibri" w:cs="Calibri"/>
                <w:color w:val="000000"/>
                <w:sz w:val="18"/>
                <w:szCs w:val="18"/>
              </w:rPr>
            </w:pPr>
            <w:r w:rsidRPr="009E6451">
              <w:rPr>
                <w:rFonts w:ascii="Calibri" w:hAnsi="Calibri" w:cs="Calibri"/>
                <w:sz w:val="18"/>
                <w:szCs w:val="18"/>
              </w:rPr>
              <w:t>[…]</w:t>
            </w:r>
          </w:p>
          <w:p w14:paraId="6C566929" w14:textId="77777777" w:rsidR="003B039B" w:rsidRPr="009E6451" w:rsidRDefault="003B039B" w:rsidP="009E6451">
            <w:pPr>
              <w:spacing w:before="0" w:after="0"/>
              <w:rPr>
                <w:rFonts w:ascii="Calibri" w:hAnsi="Calibri" w:cs="Calibri"/>
                <w:color w:val="000000"/>
                <w:sz w:val="18"/>
                <w:szCs w:val="18"/>
              </w:rPr>
            </w:pPr>
          </w:p>
          <w:p w14:paraId="4A0D36FD" w14:textId="77777777" w:rsidR="003B039B" w:rsidRPr="009E6451" w:rsidRDefault="003B039B" w:rsidP="009E6451">
            <w:pPr>
              <w:spacing w:before="0" w:after="0"/>
              <w:rPr>
                <w:rFonts w:ascii="Calibri" w:hAnsi="Calibri" w:cs="Calibri"/>
                <w:color w:val="000000"/>
                <w:sz w:val="18"/>
                <w:szCs w:val="18"/>
              </w:rPr>
            </w:pPr>
          </w:p>
          <w:p w14:paraId="780373BB" w14:textId="77777777" w:rsidR="003B039B" w:rsidRPr="009E6451" w:rsidRDefault="003B039B" w:rsidP="009E6451">
            <w:pPr>
              <w:tabs>
                <w:tab w:val="left" w:pos="318"/>
              </w:tabs>
              <w:spacing w:before="0" w:after="0"/>
              <w:rPr>
                <w:rFonts w:ascii="Calibri" w:hAnsi="Calibri" w:cs="Calibri"/>
                <w:color w:val="000000"/>
                <w:sz w:val="18"/>
                <w:szCs w:val="18"/>
              </w:rPr>
            </w:pPr>
            <w:r w:rsidRPr="009E6451">
              <w:rPr>
                <w:rFonts w:ascii="Calibri" w:hAnsi="Calibri" w:cs="Calibri"/>
                <w:sz w:val="18"/>
                <w:szCs w:val="18"/>
              </w:rPr>
              <w:t>[…]</w:t>
            </w:r>
          </w:p>
          <w:p w14:paraId="377BB562" w14:textId="77777777" w:rsidR="003B039B" w:rsidRPr="009E6451" w:rsidRDefault="003B039B" w:rsidP="009E6451">
            <w:pPr>
              <w:tabs>
                <w:tab w:val="left" w:pos="318"/>
              </w:tabs>
              <w:spacing w:after="0"/>
              <w:rPr>
                <w:rFonts w:ascii="Calibri" w:hAnsi="Calibri" w:cs="Calibri"/>
                <w:sz w:val="18"/>
                <w:szCs w:val="18"/>
              </w:rPr>
            </w:pPr>
          </w:p>
          <w:p w14:paraId="1FEA5289" w14:textId="77777777" w:rsidR="003B039B" w:rsidRPr="009E6451" w:rsidRDefault="003B039B" w:rsidP="009E6451">
            <w:pPr>
              <w:tabs>
                <w:tab w:val="left" w:pos="318"/>
              </w:tabs>
              <w:spacing w:after="0"/>
              <w:rPr>
                <w:rFonts w:ascii="Calibri" w:hAnsi="Calibri" w:cs="Calibri"/>
                <w:color w:val="000000"/>
                <w:sz w:val="18"/>
                <w:szCs w:val="18"/>
              </w:rPr>
            </w:pPr>
            <w:r w:rsidRPr="009E6451">
              <w:rPr>
                <w:rFonts w:ascii="Calibri" w:hAnsi="Calibri" w:cs="Calibri"/>
                <w:sz w:val="18"/>
                <w:szCs w:val="18"/>
              </w:rPr>
              <w:t>[…]</w:t>
            </w:r>
          </w:p>
          <w:p w14:paraId="7B6D14C1" w14:textId="77777777" w:rsidR="003B039B" w:rsidRPr="009E6451" w:rsidRDefault="003B039B" w:rsidP="009E6451">
            <w:pPr>
              <w:tabs>
                <w:tab w:val="left" w:pos="318"/>
              </w:tabs>
              <w:spacing w:after="0"/>
              <w:rPr>
                <w:rFonts w:ascii="Calibri" w:hAnsi="Calibri" w:cs="Calibri"/>
                <w:color w:val="000000"/>
                <w:sz w:val="18"/>
                <w:szCs w:val="18"/>
              </w:rPr>
            </w:pPr>
          </w:p>
          <w:p w14:paraId="22C218CA" w14:textId="77777777" w:rsidR="003B039B" w:rsidRPr="009E6451" w:rsidRDefault="003B039B" w:rsidP="009E6451">
            <w:pPr>
              <w:rPr>
                <w:rFonts w:ascii="Calibri" w:hAnsi="Calibri" w:cs="Calibri"/>
                <w:color w:val="000000"/>
                <w:sz w:val="18"/>
                <w:szCs w:val="18"/>
              </w:rPr>
            </w:pPr>
            <w:r w:rsidRPr="009E6451">
              <w:rPr>
                <w:rFonts w:ascii="Calibri" w:hAnsi="Calibri" w:cs="Calibri"/>
                <w:sz w:val="18"/>
                <w:szCs w:val="18"/>
              </w:rPr>
              <w:br/>
              <w:t xml:space="preserve">[…] Sì               […] No              </w:t>
            </w:r>
          </w:p>
        </w:tc>
      </w:tr>
      <w:tr w:rsidR="003B039B" w:rsidRPr="009E6451" w14:paraId="3B267F68" w14:textId="77777777" w:rsidTr="009E6451">
        <w:trPr>
          <w:trHeight w:val="56"/>
        </w:trPr>
        <w:tc>
          <w:tcPr>
            <w:tcW w:w="9539" w:type="dxa"/>
            <w:gridSpan w:val="2"/>
            <w:tcBorders>
              <w:top w:val="single" w:sz="4" w:space="0" w:color="00000A"/>
              <w:left w:val="single" w:sz="4" w:space="0" w:color="00000A"/>
              <w:bottom w:val="single" w:sz="4" w:space="0" w:color="00000A"/>
              <w:right w:val="single" w:sz="4" w:space="0" w:color="00000A"/>
            </w:tcBorders>
            <w:shd w:val="clear" w:color="auto" w:fill="D9D9D9"/>
          </w:tcPr>
          <w:p w14:paraId="5D0C47AC" w14:textId="77777777" w:rsidR="003B039B" w:rsidRPr="009E6451" w:rsidRDefault="003B039B" w:rsidP="009E6451">
            <w:pPr>
              <w:rPr>
                <w:rFonts w:ascii="Calibri" w:hAnsi="Calibri" w:cs="Calibri"/>
                <w:sz w:val="18"/>
                <w:szCs w:val="18"/>
              </w:rPr>
            </w:pPr>
            <w:r w:rsidRPr="009E6451">
              <w:rPr>
                <w:rFonts w:ascii="Calibri" w:hAnsi="Calibri" w:cs="Calibri"/>
                <w:bCs/>
                <w:i/>
                <w:iCs/>
                <w:w w:val="105"/>
                <w:sz w:val="16"/>
                <w:szCs w:val="16"/>
              </w:rPr>
              <w:t>Si evidenzia che gli operatori economici, iscritti in elenchi o in possesso</w:t>
            </w:r>
            <w:r w:rsidRPr="009E6451">
              <w:rPr>
                <w:rFonts w:ascii="Calibri" w:hAnsi="Calibri" w:cs="Calibri"/>
                <w:bCs/>
                <w:i/>
                <w:iCs/>
                <w:spacing w:val="1"/>
                <w:w w:val="105"/>
                <w:sz w:val="16"/>
                <w:szCs w:val="16"/>
              </w:rPr>
              <w:t xml:space="preserve"> </w:t>
            </w:r>
            <w:r w:rsidRPr="009E6451">
              <w:rPr>
                <w:rFonts w:ascii="Calibri" w:hAnsi="Calibri" w:cs="Calibri"/>
                <w:bCs/>
                <w:i/>
                <w:iCs/>
                <w:w w:val="105"/>
                <w:sz w:val="16"/>
                <w:szCs w:val="16"/>
              </w:rPr>
              <w:t>di attestazione di qualificazione SOA (per lavori di importo</w:t>
            </w:r>
            <w:r w:rsidRPr="009E6451">
              <w:rPr>
                <w:rFonts w:ascii="Calibri" w:hAnsi="Calibri" w:cs="Calibri"/>
                <w:bCs/>
                <w:i/>
                <w:iCs/>
                <w:spacing w:val="1"/>
                <w:w w:val="105"/>
                <w:sz w:val="16"/>
                <w:szCs w:val="16"/>
              </w:rPr>
              <w:t xml:space="preserve"> </w:t>
            </w:r>
            <w:r w:rsidRPr="009E6451">
              <w:rPr>
                <w:rFonts w:ascii="Calibri" w:hAnsi="Calibri" w:cs="Calibri"/>
                <w:bCs/>
                <w:i/>
                <w:iCs/>
                <w:w w:val="105"/>
                <w:sz w:val="16"/>
                <w:szCs w:val="16"/>
              </w:rPr>
              <w:t>superiore a 150.000 euro) di cui all’articolo 100 del Codice o in possesso di attestazione rilasciata da Sistemi di qualificazione di cui</w:t>
            </w:r>
            <w:r w:rsidRPr="009E6451">
              <w:rPr>
                <w:rFonts w:ascii="Calibri" w:hAnsi="Calibri" w:cs="Calibri"/>
                <w:bCs/>
                <w:i/>
                <w:iCs/>
                <w:spacing w:val="1"/>
                <w:w w:val="105"/>
                <w:sz w:val="16"/>
                <w:szCs w:val="16"/>
              </w:rPr>
              <w:t xml:space="preserve"> </w:t>
            </w:r>
            <w:r w:rsidRPr="009E6451">
              <w:rPr>
                <w:rFonts w:ascii="Calibri" w:hAnsi="Calibri" w:cs="Calibri"/>
                <w:bCs/>
                <w:i/>
                <w:iCs/>
                <w:w w:val="105"/>
                <w:sz w:val="16"/>
                <w:szCs w:val="16"/>
              </w:rPr>
              <w:t>all’articolo</w:t>
            </w:r>
            <w:r w:rsidRPr="009E6451">
              <w:rPr>
                <w:rFonts w:ascii="Calibri" w:hAnsi="Calibri" w:cs="Calibri"/>
                <w:bCs/>
                <w:i/>
                <w:iCs/>
                <w:spacing w:val="-2"/>
                <w:w w:val="105"/>
                <w:sz w:val="16"/>
                <w:szCs w:val="16"/>
              </w:rPr>
              <w:t xml:space="preserve"> </w:t>
            </w:r>
            <w:r w:rsidRPr="009E6451">
              <w:rPr>
                <w:rFonts w:ascii="Calibri" w:hAnsi="Calibri" w:cs="Calibri"/>
                <w:bCs/>
                <w:i/>
                <w:iCs/>
                <w:w w:val="105"/>
                <w:sz w:val="16"/>
                <w:szCs w:val="16"/>
              </w:rPr>
              <w:t>162</w:t>
            </w:r>
            <w:r w:rsidRPr="009E6451">
              <w:rPr>
                <w:rFonts w:ascii="Calibri" w:hAnsi="Calibri" w:cs="Calibri"/>
                <w:bCs/>
                <w:i/>
                <w:iCs/>
                <w:spacing w:val="1"/>
                <w:w w:val="105"/>
                <w:sz w:val="16"/>
                <w:szCs w:val="16"/>
              </w:rPr>
              <w:t xml:space="preserve"> </w:t>
            </w:r>
            <w:r w:rsidRPr="009E6451">
              <w:rPr>
                <w:rFonts w:ascii="Calibri" w:hAnsi="Calibri" w:cs="Calibri"/>
                <w:bCs/>
                <w:i/>
                <w:iCs/>
                <w:w w:val="105"/>
                <w:sz w:val="16"/>
                <w:szCs w:val="16"/>
              </w:rPr>
              <w:t>del</w:t>
            </w:r>
            <w:r w:rsidRPr="009E6451">
              <w:rPr>
                <w:rFonts w:ascii="Calibri" w:hAnsi="Calibri" w:cs="Calibri"/>
                <w:bCs/>
                <w:i/>
                <w:iCs/>
                <w:spacing w:val="-2"/>
                <w:w w:val="105"/>
                <w:sz w:val="16"/>
                <w:szCs w:val="16"/>
              </w:rPr>
              <w:t xml:space="preserve"> </w:t>
            </w:r>
            <w:r w:rsidRPr="009E6451">
              <w:rPr>
                <w:rFonts w:ascii="Calibri" w:hAnsi="Calibri" w:cs="Calibri"/>
                <w:bCs/>
                <w:i/>
                <w:iCs/>
                <w:w w:val="105"/>
                <w:sz w:val="16"/>
                <w:szCs w:val="16"/>
              </w:rPr>
              <w:t>Codice,</w:t>
            </w:r>
            <w:r w:rsidRPr="009E6451">
              <w:rPr>
                <w:rFonts w:ascii="Calibri" w:hAnsi="Calibri" w:cs="Calibri"/>
                <w:bCs/>
                <w:i/>
                <w:iCs/>
                <w:spacing w:val="1"/>
                <w:w w:val="105"/>
                <w:sz w:val="16"/>
                <w:szCs w:val="16"/>
              </w:rPr>
              <w:t xml:space="preserve"> </w:t>
            </w:r>
            <w:r w:rsidRPr="009E6451">
              <w:rPr>
                <w:rFonts w:ascii="Calibri" w:hAnsi="Calibri" w:cs="Calibri"/>
                <w:bCs/>
                <w:i/>
                <w:iCs/>
                <w:w w:val="105"/>
                <w:sz w:val="16"/>
                <w:szCs w:val="16"/>
              </w:rPr>
              <w:t>non</w:t>
            </w:r>
            <w:r w:rsidRPr="009E6451">
              <w:rPr>
                <w:rFonts w:ascii="Calibri" w:hAnsi="Calibri" w:cs="Calibri"/>
                <w:bCs/>
                <w:i/>
                <w:iCs/>
                <w:spacing w:val="-1"/>
                <w:w w:val="105"/>
                <w:sz w:val="16"/>
                <w:szCs w:val="16"/>
              </w:rPr>
              <w:t xml:space="preserve"> </w:t>
            </w:r>
            <w:r w:rsidRPr="009E6451">
              <w:rPr>
                <w:rFonts w:ascii="Calibri" w:hAnsi="Calibri" w:cs="Calibri"/>
                <w:bCs/>
                <w:i/>
                <w:iCs/>
                <w:w w:val="105"/>
                <w:sz w:val="16"/>
                <w:szCs w:val="16"/>
              </w:rPr>
              <w:t>compilano</w:t>
            </w:r>
            <w:r w:rsidRPr="009E6451">
              <w:rPr>
                <w:rFonts w:ascii="Calibri" w:hAnsi="Calibri" w:cs="Calibri"/>
                <w:bCs/>
                <w:i/>
                <w:iCs/>
                <w:spacing w:val="-1"/>
                <w:w w:val="105"/>
                <w:sz w:val="16"/>
                <w:szCs w:val="16"/>
              </w:rPr>
              <w:t xml:space="preserve"> </w:t>
            </w:r>
            <w:r w:rsidRPr="009E6451">
              <w:rPr>
                <w:rFonts w:ascii="Calibri" w:hAnsi="Calibri" w:cs="Calibri"/>
                <w:bCs/>
                <w:i/>
                <w:iCs/>
                <w:w w:val="105"/>
                <w:sz w:val="16"/>
                <w:szCs w:val="16"/>
              </w:rPr>
              <w:t>le</w:t>
            </w:r>
            <w:r w:rsidRPr="009E6451">
              <w:rPr>
                <w:rFonts w:ascii="Calibri" w:hAnsi="Calibri" w:cs="Calibri"/>
                <w:bCs/>
                <w:i/>
                <w:iCs/>
                <w:spacing w:val="-3"/>
                <w:w w:val="105"/>
                <w:sz w:val="16"/>
                <w:szCs w:val="16"/>
              </w:rPr>
              <w:t xml:space="preserve"> </w:t>
            </w:r>
            <w:r w:rsidRPr="009E6451">
              <w:rPr>
                <w:rFonts w:ascii="Calibri" w:hAnsi="Calibri" w:cs="Calibri"/>
                <w:bCs/>
                <w:i/>
                <w:iCs/>
                <w:w w:val="105"/>
                <w:sz w:val="16"/>
                <w:szCs w:val="16"/>
              </w:rPr>
              <w:t>Sezioni</w:t>
            </w:r>
            <w:r w:rsidRPr="009E6451">
              <w:rPr>
                <w:rFonts w:ascii="Calibri" w:hAnsi="Calibri" w:cs="Calibri"/>
                <w:bCs/>
                <w:i/>
                <w:iCs/>
                <w:spacing w:val="-7"/>
                <w:w w:val="105"/>
                <w:sz w:val="16"/>
                <w:szCs w:val="16"/>
              </w:rPr>
              <w:t xml:space="preserve"> </w:t>
            </w:r>
            <w:r w:rsidRPr="009E6451">
              <w:rPr>
                <w:rFonts w:ascii="Calibri" w:hAnsi="Calibri" w:cs="Calibri"/>
                <w:bCs/>
                <w:i/>
                <w:iCs/>
                <w:w w:val="105"/>
                <w:sz w:val="16"/>
                <w:szCs w:val="16"/>
              </w:rPr>
              <w:t>A,</w:t>
            </w:r>
            <w:r w:rsidRPr="009E6451">
              <w:rPr>
                <w:rFonts w:ascii="Calibri" w:hAnsi="Calibri" w:cs="Calibri"/>
                <w:bCs/>
                <w:i/>
                <w:iCs/>
                <w:spacing w:val="1"/>
                <w:w w:val="105"/>
                <w:sz w:val="16"/>
                <w:szCs w:val="16"/>
              </w:rPr>
              <w:t xml:space="preserve"> </w:t>
            </w:r>
            <w:r w:rsidRPr="009E6451">
              <w:rPr>
                <w:rFonts w:ascii="Calibri" w:hAnsi="Calibri" w:cs="Calibri"/>
                <w:bCs/>
                <w:i/>
                <w:iCs/>
                <w:w w:val="105"/>
                <w:sz w:val="16"/>
                <w:szCs w:val="16"/>
              </w:rPr>
              <w:t>B</w:t>
            </w:r>
            <w:r w:rsidRPr="009E6451">
              <w:rPr>
                <w:rFonts w:ascii="Calibri" w:hAnsi="Calibri" w:cs="Calibri"/>
                <w:bCs/>
                <w:i/>
                <w:iCs/>
                <w:spacing w:val="-1"/>
                <w:w w:val="105"/>
                <w:sz w:val="16"/>
                <w:szCs w:val="16"/>
              </w:rPr>
              <w:t xml:space="preserve"> </w:t>
            </w:r>
            <w:r w:rsidRPr="009E6451">
              <w:rPr>
                <w:rFonts w:ascii="Calibri" w:hAnsi="Calibri" w:cs="Calibri"/>
                <w:bCs/>
                <w:i/>
                <w:iCs/>
                <w:w w:val="105"/>
                <w:sz w:val="16"/>
                <w:szCs w:val="16"/>
              </w:rPr>
              <w:t>e C</w:t>
            </w:r>
            <w:r w:rsidRPr="009E6451">
              <w:rPr>
                <w:rFonts w:ascii="Calibri" w:hAnsi="Calibri" w:cs="Calibri"/>
                <w:bCs/>
                <w:i/>
                <w:iCs/>
                <w:spacing w:val="3"/>
                <w:w w:val="105"/>
                <w:sz w:val="16"/>
                <w:szCs w:val="16"/>
              </w:rPr>
              <w:t xml:space="preserve"> </w:t>
            </w:r>
            <w:r w:rsidRPr="009E6451">
              <w:rPr>
                <w:rFonts w:ascii="Calibri" w:hAnsi="Calibri" w:cs="Calibri"/>
                <w:bCs/>
                <w:i/>
                <w:iCs/>
                <w:w w:val="105"/>
                <w:sz w:val="16"/>
                <w:szCs w:val="16"/>
              </w:rPr>
              <w:t>della</w:t>
            </w:r>
            <w:r w:rsidRPr="009E6451">
              <w:rPr>
                <w:rFonts w:ascii="Calibri" w:hAnsi="Calibri" w:cs="Calibri"/>
                <w:bCs/>
                <w:i/>
                <w:iCs/>
                <w:spacing w:val="-3"/>
                <w:w w:val="105"/>
                <w:sz w:val="16"/>
                <w:szCs w:val="16"/>
              </w:rPr>
              <w:t xml:space="preserve"> </w:t>
            </w:r>
            <w:r w:rsidRPr="009E6451">
              <w:rPr>
                <w:rFonts w:ascii="Calibri" w:hAnsi="Calibri" w:cs="Calibri"/>
                <w:bCs/>
                <w:i/>
                <w:iCs/>
                <w:w w:val="105"/>
                <w:sz w:val="16"/>
                <w:szCs w:val="16"/>
              </w:rPr>
              <w:t>Parte</w:t>
            </w:r>
            <w:r w:rsidRPr="009E6451">
              <w:rPr>
                <w:rFonts w:ascii="Calibri" w:hAnsi="Calibri" w:cs="Calibri"/>
                <w:bCs/>
                <w:i/>
                <w:iCs/>
                <w:spacing w:val="-2"/>
                <w:w w:val="105"/>
                <w:sz w:val="16"/>
                <w:szCs w:val="16"/>
              </w:rPr>
              <w:t xml:space="preserve"> </w:t>
            </w:r>
            <w:r w:rsidRPr="009E6451">
              <w:rPr>
                <w:rFonts w:ascii="Calibri" w:hAnsi="Calibri" w:cs="Calibri"/>
                <w:bCs/>
                <w:i/>
                <w:iCs/>
                <w:w w:val="105"/>
                <w:sz w:val="16"/>
                <w:szCs w:val="16"/>
              </w:rPr>
              <w:t>IV.</w:t>
            </w:r>
          </w:p>
        </w:tc>
      </w:tr>
      <w:tr w:rsidR="003B039B" w:rsidRPr="009E6451" w14:paraId="47DEF2BD" w14:textId="77777777" w:rsidTr="009E6451">
        <w:tc>
          <w:tcPr>
            <w:tcW w:w="9539" w:type="dxa"/>
            <w:gridSpan w:val="2"/>
            <w:tcBorders>
              <w:top w:val="single" w:sz="4" w:space="0" w:color="auto"/>
              <w:left w:val="single" w:sz="4" w:space="0" w:color="auto"/>
              <w:bottom w:val="single" w:sz="4" w:space="0" w:color="auto"/>
              <w:right w:val="single" w:sz="4" w:space="0" w:color="auto"/>
            </w:tcBorders>
            <w:shd w:val="clear" w:color="auto" w:fill="D9D9D9"/>
          </w:tcPr>
          <w:p w14:paraId="4EF27E2A" w14:textId="77777777" w:rsidR="003B039B" w:rsidRPr="009E6451" w:rsidRDefault="003B039B" w:rsidP="009E6451">
            <w:pPr>
              <w:rPr>
                <w:rFonts w:ascii="Calibri" w:hAnsi="Calibri" w:cs="Calibri"/>
                <w:sz w:val="18"/>
                <w:szCs w:val="18"/>
              </w:rPr>
            </w:pPr>
            <w:r w:rsidRPr="009E6451">
              <w:rPr>
                <w:rFonts w:ascii="Calibri" w:hAnsi="Calibri" w:cs="Calibri"/>
                <w:b/>
                <w:sz w:val="18"/>
                <w:szCs w:val="18"/>
              </w:rPr>
              <w:t>Forma della partecipazione:</w:t>
            </w:r>
          </w:p>
        </w:tc>
      </w:tr>
      <w:tr w:rsidR="003B039B" w:rsidRPr="009E6451" w14:paraId="27364FC6" w14:textId="77777777" w:rsidTr="009E6451">
        <w:trPr>
          <w:trHeight w:val="64"/>
        </w:trPr>
        <w:tc>
          <w:tcPr>
            <w:tcW w:w="4711" w:type="dxa"/>
            <w:tcBorders>
              <w:top w:val="single" w:sz="4" w:space="0" w:color="auto"/>
              <w:left w:val="single" w:sz="4" w:space="0" w:color="auto"/>
              <w:right w:val="single" w:sz="4" w:space="0" w:color="auto"/>
            </w:tcBorders>
            <w:shd w:val="clear" w:color="auto" w:fill="FFFFFF"/>
          </w:tcPr>
          <w:p w14:paraId="4F132290" w14:textId="77777777" w:rsidR="003B039B" w:rsidRPr="009E6451" w:rsidRDefault="003B039B" w:rsidP="009E6451">
            <w:pPr>
              <w:jc w:val="both"/>
              <w:rPr>
                <w:rFonts w:ascii="Calibri" w:hAnsi="Calibri" w:cs="Calibri"/>
                <w:sz w:val="18"/>
                <w:szCs w:val="18"/>
              </w:rPr>
            </w:pPr>
            <w:r w:rsidRPr="009E6451">
              <w:rPr>
                <w:rFonts w:ascii="Calibri" w:hAnsi="Calibri" w:cs="Calibri"/>
                <w:sz w:val="18"/>
                <w:szCs w:val="18"/>
              </w:rPr>
              <w:t>- L'operatore economico partecipa alla procedura di appalto insieme ad altri?</w:t>
            </w:r>
          </w:p>
        </w:tc>
        <w:tc>
          <w:tcPr>
            <w:tcW w:w="4828" w:type="dxa"/>
            <w:tcBorders>
              <w:top w:val="single" w:sz="4" w:space="0" w:color="auto"/>
              <w:left w:val="single" w:sz="4" w:space="0" w:color="auto"/>
              <w:bottom w:val="single" w:sz="4" w:space="0" w:color="auto"/>
              <w:right w:val="single" w:sz="4" w:space="0" w:color="auto"/>
            </w:tcBorders>
            <w:shd w:val="clear" w:color="auto" w:fill="DEEAF6"/>
          </w:tcPr>
          <w:p w14:paraId="2C21C95A" w14:textId="77777777" w:rsidR="003B039B" w:rsidRPr="009E6451" w:rsidRDefault="003B039B" w:rsidP="009E6451">
            <w:pPr>
              <w:rPr>
                <w:rFonts w:ascii="Calibri" w:hAnsi="Calibri" w:cs="Calibri"/>
                <w:sz w:val="18"/>
                <w:szCs w:val="18"/>
              </w:rPr>
            </w:pPr>
            <w:r w:rsidRPr="009E6451">
              <w:rPr>
                <w:rFonts w:ascii="Calibri" w:hAnsi="Calibri" w:cs="Calibri"/>
                <w:sz w:val="18"/>
                <w:szCs w:val="18"/>
              </w:rPr>
              <w:t xml:space="preserve">[…] Sì               […] No            </w:t>
            </w:r>
          </w:p>
        </w:tc>
      </w:tr>
      <w:tr w:rsidR="003B039B" w:rsidRPr="009E6451" w14:paraId="5BED2107" w14:textId="77777777" w:rsidTr="00E62E63">
        <w:tc>
          <w:tcPr>
            <w:tcW w:w="4711" w:type="dxa"/>
            <w:tcBorders>
              <w:left w:val="single" w:sz="4" w:space="0" w:color="00000A"/>
              <w:bottom w:val="single" w:sz="4" w:space="0" w:color="auto"/>
              <w:right w:val="single" w:sz="4" w:space="0" w:color="00000A"/>
            </w:tcBorders>
            <w:shd w:val="clear" w:color="auto" w:fill="FFFFFF"/>
          </w:tcPr>
          <w:p w14:paraId="699F1CBE" w14:textId="77777777" w:rsidR="003B039B" w:rsidRPr="009E6451" w:rsidRDefault="003B039B" w:rsidP="009E6451">
            <w:pPr>
              <w:spacing w:after="0"/>
              <w:ind w:left="284" w:hanging="284"/>
              <w:jc w:val="center"/>
              <w:rPr>
                <w:rFonts w:ascii="Calibri" w:hAnsi="Calibri" w:cs="Calibri"/>
                <w:color w:val="000000"/>
                <w:sz w:val="18"/>
                <w:szCs w:val="18"/>
              </w:rPr>
            </w:pPr>
            <w:r w:rsidRPr="009E6451">
              <w:rPr>
                <w:rFonts w:ascii="Calibri" w:hAnsi="Calibri" w:cs="Calibri"/>
                <w:b/>
                <w:color w:val="000000"/>
                <w:sz w:val="18"/>
                <w:szCs w:val="18"/>
              </w:rPr>
              <w:t>In caso affermativo</w:t>
            </w:r>
          </w:p>
          <w:p w14:paraId="181E9F9C" w14:textId="77777777" w:rsidR="003B039B" w:rsidRPr="009E6451" w:rsidRDefault="003B039B" w:rsidP="009E6451">
            <w:pPr>
              <w:spacing w:before="0" w:after="0"/>
              <w:rPr>
                <w:rFonts w:ascii="Calibri" w:hAnsi="Calibri" w:cs="Calibri"/>
                <w:color w:val="000000"/>
                <w:sz w:val="18"/>
                <w:szCs w:val="18"/>
              </w:rPr>
            </w:pPr>
          </w:p>
          <w:p w14:paraId="69DDDD70" w14:textId="77777777" w:rsidR="003B039B" w:rsidRPr="009E6451" w:rsidRDefault="003B039B" w:rsidP="009E6451">
            <w:pPr>
              <w:spacing w:before="0" w:after="0"/>
              <w:rPr>
                <w:rFonts w:ascii="Calibri" w:hAnsi="Calibri" w:cs="Calibri"/>
                <w:color w:val="000000"/>
                <w:sz w:val="18"/>
                <w:szCs w:val="18"/>
              </w:rPr>
            </w:pPr>
            <w:r w:rsidRPr="009E6451">
              <w:rPr>
                <w:rFonts w:ascii="Calibri" w:hAnsi="Calibri" w:cs="Calibri"/>
                <w:color w:val="000000"/>
                <w:sz w:val="18"/>
                <w:szCs w:val="18"/>
              </w:rPr>
              <w:t>Indicare il ruolo dell’operatore economico nel gruppo</w:t>
            </w:r>
            <w:r w:rsidRPr="009E6451">
              <w:rPr>
                <w:rFonts w:ascii="Calibri" w:hAnsi="Calibri" w:cs="Calibri"/>
                <w:color w:val="auto"/>
                <w:w w:val="105"/>
                <w:kern w:val="0"/>
                <w:sz w:val="18"/>
                <w:szCs w:val="18"/>
                <w:lang w:eastAsia="en-US" w:bidi="ar-SA"/>
              </w:rPr>
              <w:t xml:space="preserve"> ovvero</w:t>
            </w:r>
            <w:r w:rsidRPr="009E6451">
              <w:rPr>
                <w:rFonts w:ascii="Calibri" w:hAnsi="Calibri" w:cs="Calibri"/>
                <w:color w:val="auto"/>
                <w:spacing w:val="1"/>
                <w:w w:val="105"/>
                <w:kern w:val="0"/>
                <w:sz w:val="18"/>
                <w:szCs w:val="18"/>
                <w:lang w:eastAsia="en-US" w:bidi="ar-SA"/>
              </w:rPr>
              <w:t xml:space="preserve"> </w:t>
            </w:r>
            <w:r w:rsidRPr="009E6451">
              <w:rPr>
                <w:rFonts w:ascii="Calibri" w:hAnsi="Calibri" w:cs="Calibri"/>
                <w:color w:val="auto"/>
                <w:w w:val="105"/>
                <w:kern w:val="0"/>
                <w:sz w:val="18"/>
                <w:szCs w:val="18"/>
                <w:lang w:eastAsia="en-US" w:bidi="ar-SA"/>
              </w:rPr>
              <w:t>consorzio,</w:t>
            </w:r>
            <w:r w:rsidRPr="009E6451">
              <w:rPr>
                <w:rFonts w:ascii="Calibri" w:hAnsi="Calibri" w:cs="Calibri"/>
                <w:color w:val="auto"/>
                <w:spacing w:val="-1"/>
                <w:w w:val="105"/>
                <w:kern w:val="0"/>
                <w:sz w:val="18"/>
                <w:szCs w:val="18"/>
                <w:lang w:eastAsia="en-US" w:bidi="ar-SA"/>
              </w:rPr>
              <w:t xml:space="preserve"> </w:t>
            </w:r>
            <w:r w:rsidRPr="009E6451">
              <w:rPr>
                <w:rFonts w:ascii="Calibri" w:hAnsi="Calibri" w:cs="Calibri"/>
                <w:color w:val="auto"/>
                <w:w w:val="105"/>
                <w:kern w:val="0"/>
                <w:sz w:val="18"/>
                <w:szCs w:val="18"/>
                <w:lang w:eastAsia="en-US" w:bidi="ar-SA"/>
              </w:rPr>
              <w:t>GEIE, rete</w:t>
            </w:r>
            <w:r w:rsidRPr="009E6451">
              <w:rPr>
                <w:rFonts w:ascii="Calibri" w:hAnsi="Calibri" w:cs="Calibri"/>
                <w:color w:val="auto"/>
                <w:spacing w:val="-2"/>
                <w:w w:val="105"/>
                <w:kern w:val="0"/>
                <w:sz w:val="18"/>
                <w:szCs w:val="18"/>
                <w:lang w:eastAsia="en-US" w:bidi="ar-SA"/>
              </w:rPr>
              <w:t xml:space="preserve"> </w:t>
            </w:r>
            <w:r w:rsidRPr="009E6451">
              <w:rPr>
                <w:rFonts w:ascii="Calibri" w:hAnsi="Calibri" w:cs="Calibri"/>
                <w:color w:val="auto"/>
                <w:w w:val="105"/>
                <w:kern w:val="0"/>
                <w:sz w:val="18"/>
                <w:szCs w:val="18"/>
                <w:lang w:eastAsia="en-US" w:bidi="ar-SA"/>
              </w:rPr>
              <w:t>di</w:t>
            </w:r>
            <w:r w:rsidRPr="009E6451">
              <w:rPr>
                <w:rFonts w:ascii="Calibri" w:hAnsi="Calibri" w:cs="Calibri"/>
                <w:color w:val="auto"/>
                <w:spacing w:val="-3"/>
                <w:w w:val="105"/>
                <w:kern w:val="0"/>
                <w:sz w:val="18"/>
                <w:szCs w:val="18"/>
                <w:lang w:eastAsia="en-US" w:bidi="ar-SA"/>
              </w:rPr>
              <w:t xml:space="preserve"> </w:t>
            </w:r>
            <w:r w:rsidRPr="009E6451">
              <w:rPr>
                <w:rFonts w:ascii="Calibri" w:hAnsi="Calibri" w:cs="Calibri"/>
                <w:color w:val="auto"/>
                <w:w w:val="105"/>
                <w:kern w:val="0"/>
                <w:sz w:val="18"/>
                <w:szCs w:val="18"/>
                <w:lang w:eastAsia="en-US" w:bidi="ar-SA"/>
              </w:rPr>
              <w:t>impresa</w:t>
            </w:r>
            <w:r w:rsidRPr="009E6451">
              <w:rPr>
                <w:rFonts w:ascii="Calibri" w:hAnsi="Calibri" w:cs="Calibri"/>
                <w:color w:val="auto"/>
                <w:spacing w:val="-4"/>
                <w:w w:val="105"/>
                <w:kern w:val="0"/>
                <w:sz w:val="18"/>
                <w:szCs w:val="18"/>
                <w:lang w:eastAsia="en-US" w:bidi="ar-SA"/>
              </w:rPr>
              <w:t xml:space="preserve"> </w:t>
            </w:r>
            <w:r w:rsidRPr="009E6451">
              <w:rPr>
                <w:rFonts w:ascii="Calibri" w:hAnsi="Calibri" w:cs="Calibri"/>
                <w:color w:val="auto"/>
                <w:w w:val="105"/>
                <w:kern w:val="0"/>
                <w:sz w:val="18"/>
                <w:szCs w:val="18"/>
                <w:lang w:eastAsia="en-US" w:bidi="ar-SA"/>
              </w:rPr>
              <w:t>di cui</w:t>
            </w:r>
            <w:r w:rsidRPr="009E6451">
              <w:rPr>
                <w:rFonts w:ascii="Calibri" w:hAnsi="Calibri" w:cs="Calibri"/>
                <w:color w:val="auto"/>
                <w:spacing w:val="-2"/>
                <w:w w:val="105"/>
                <w:kern w:val="0"/>
                <w:sz w:val="18"/>
                <w:szCs w:val="18"/>
                <w:lang w:eastAsia="en-US" w:bidi="ar-SA"/>
              </w:rPr>
              <w:t xml:space="preserve"> </w:t>
            </w:r>
            <w:r w:rsidRPr="009E6451">
              <w:rPr>
                <w:rFonts w:ascii="Calibri" w:hAnsi="Calibri" w:cs="Calibri"/>
                <w:color w:val="auto"/>
                <w:w w:val="105"/>
                <w:kern w:val="0"/>
                <w:sz w:val="18"/>
                <w:szCs w:val="18"/>
                <w:lang w:eastAsia="en-US" w:bidi="ar-SA"/>
              </w:rPr>
              <w:t>all’</w:t>
            </w:r>
            <w:r w:rsidRPr="009E6451">
              <w:rPr>
                <w:rFonts w:ascii="Calibri" w:hAnsi="Calibri" w:cs="Calibri"/>
                <w:color w:val="auto"/>
                <w:spacing w:val="-7"/>
                <w:w w:val="105"/>
                <w:kern w:val="0"/>
                <w:sz w:val="18"/>
                <w:szCs w:val="18"/>
                <w:lang w:eastAsia="en-US" w:bidi="ar-SA"/>
              </w:rPr>
              <w:t xml:space="preserve"> </w:t>
            </w:r>
            <w:r w:rsidRPr="009E6451">
              <w:rPr>
                <w:rFonts w:ascii="Calibri" w:hAnsi="Calibri" w:cs="Calibri"/>
                <w:color w:val="auto"/>
                <w:w w:val="105"/>
                <w:kern w:val="0"/>
                <w:sz w:val="18"/>
                <w:szCs w:val="18"/>
                <w:lang w:eastAsia="en-US" w:bidi="ar-SA"/>
              </w:rPr>
              <w:t>art.</w:t>
            </w:r>
            <w:r w:rsidRPr="009E6451">
              <w:rPr>
                <w:rFonts w:ascii="Calibri" w:hAnsi="Calibri" w:cs="Calibri"/>
                <w:color w:val="auto"/>
                <w:spacing w:val="-3"/>
                <w:w w:val="105"/>
                <w:kern w:val="0"/>
                <w:sz w:val="18"/>
                <w:szCs w:val="18"/>
                <w:lang w:eastAsia="en-US" w:bidi="ar-SA"/>
              </w:rPr>
              <w:t xml:space="preserve"> </w:t>
            </w:r>
            <w:r w:rsidRPr="009E6451">
              <w:rPr>
                <w:rFonts w:ascii="Calibri" w:hAnsi="Calibri" w:cs="Calibri"/>
                <w:color w:val="auto"/>
                <w:w w:val="105"/>
                <w:kern w:val="0"/>
                <w:sz w:val="18"/>
                <w:szCs w:val="18"/>
                <w:lang w:eastAsia="en-US" w:bidi="ar-SA"/>
              </w:rPr>
              <w:t>65,</w:t>
            </w:r>
            <w:r w:rsidRPr="009E6451">
              <w:rPr>
                <w:rFonts w:ascii="Calibri" w:hAnsi="Calibri" w:cs="Calibri"/>
                <w:color w:val="auto"/>
                <w:spacing w:val="-2"/>
                <w:w w:val="105"/>
                <w:kern w:val="0"/>
                <w:sz w:val="18"/>
                <w:szCs w:val="18"/>
                <w:lang w:eastAsia="en-US" w:bidi="ar-SA"/>
              </w:rPr>
              <w:t xml:space="preserve"> </w:t>
            </w:r>
            <w:r w:rsidRPr="009E6451">
              <w:rPr>
                <w:rFonts w:ascii="Calibri" w:hAnsi="Calibri" w:cs="Calibri"/>
                <w:color w:val="auto"/>
                <w:w w:val="105"/>
                <w:kern w:val="0"/>
                <w:sz w:val="18"/>
                <w:szCs w:val="18"/>
                <w:lang w:eastAsia="en-US" w:bidi="ar-SA"/>
              </w:rPr>
              <w:t>comma</w:t>
            </w:r>
            <w:r w:rsidRPr="009E6451">
              <w:rPr>
                <w:rFonts w:ascii="Calibri" w:hAnsi="Calibri" w:cs="Calibri"/>
                <w:color w:val="auto"/>
                <w:spacing w:val="-2"/>
                <w:w w:val="105"/>
                <w:kern w:val="0"/>
                <w:sz w:val="18"/>
                <w:szCs w:val="18"/>
                <w:lang w:eastAsia="en-US" w:bidi="ar-SA"/>
              </w:rPr>
              <w:t xml:space="preserve"> </w:t>
            </w:r>
            <w:r w:rsidRPr="009E6451">
              <w:rPr>
                <w:rFonts w:ascii="Calibri" w:hAnsi="Calibri" w:cs="Calibri"/>
                <w:color w:val="auto"/>
                <w:w w:val="105"/>
                <w:kern w:val="0"/>
                <w:sz w:val="18"/>
                <w:szCs w:val="18"/>
                <w:lang w:eastAsia="en-US" w:bidi="ar-SA"/>
              </w:rPr>
              <w:t>2,</w:t>
            </w:r>
            <w:r w:rsidRPr="009E6451">
              <w:rPr>
                <w:rFonts w:ascii="Calibri" w:hAnsi="Calibri" w:cs="Calibri"/>
                <w:color w:val="auto"/>
                <w:spacing w:val="-1"/>
                <w:w w:val="105"/>
                <w:kern w:val="0"/>
                <w:sz w:val="18"/>
                <w:szCs w:val="18"/>
                <w:lang w:eastAsia="en-US" w:bidi="ar-SA"/>
              </w:rPr>
              <w:t xml:space="preserve"> </w:t>
            </w:r>
            <w:r w:rsidRPr="009E6451">
              <w:rPr>
                <w:rFonts w:ascii="Calibri" w:hAnsi="Calibri" w:cs="Calibri"/>
                <w:color w:val="auto"/>
                <w:w w:val="105"/>
                <w:kern w:val="0"/>
                <w:sz w:val="18"/>
                <w:szCs w:val="18"/>
                <w:lang w:eastAsia="en-US" w:bidi="ar-SA"/>
              </w:rPr>
              <w:t>lett.</w:t>
            </w:r>
            <w:r w:rsidRPr="009E6451">
              <w:rPr>
                <w:rFonts w:ascii="Calibri" w:hAnsi="Calibri" w:cs="Calibri"/>
                <w:color w:val="auto"/>
                <w:spacing w:val="2"/>
                <w:w w:val="105"/>
                <w:kern w:val="0"/>
                <w:sz w:val="18"/>
                <w:szCs w:val="18"/>
                <w:lang w:eastAsia="en-US" w:bidi="ar-SA"/>
              </w:rPr>
              <w:t xml:space="preserve"> </w:t>
            </w:r>
            <w:r w:rsidRPr="009E6451">
              <w:rPr>
                <w:rFonts w:ascii="Calibri" w:hAnsi="Calibri" w:cs="Calibri"/>
                <w:color w:val="auto"/>
                <w:w w:val="105"/>
                <w:kern w:val="0"/>
                <w:sz w:val="18"/>
                <w:szCs w:val="18"/>
                <w:lang w:eastAsia="en-US" w:bidi="ar-SA"/>
              </w:rPr>
              <w:t>e),</w:t>
            </w:r>
            <w:r w:rsidRPr="009E6451">
              <w:rPr>
                <w:rFonts w:ascii="Calibri" w:hAnsi="Calibri" w:cs="Calibri"/>
                <w:color w:val="auto"/>
                <w:spacing w:val="-3"/>
                <w:w w:val="105"/>
                <w:kern w:val="0"/>
                <w:sz w:val="18"/>
                <w:szCs w:val="18"/>
                <w:lang w:eastAsia="en-US" w:bidi="ar-SA"/>
              </w:rPr>
              <w:t xml:space="preserve"> </w:t>
            </w:r>
            <w:r w:rsidRPr="009E6451">
              <w:rPr>
                <w:rFonts w:ascii="Calibri" w:hAnsi="Calibri" w:cs="Calibri"/>
                <w:color w:val="auto"/>
                <w:w w:val="105"/>
                <w:kern w:val="0"/>
                <w:sz w:val="18"/>
                <w:szCs w:val="18"/>
                <w:lang w:eastAsia="en-US" w:bidi="ar-SA"/>
              </w:rPr>
              <w:t>f),</w:t>
            </w:r>
            <w:r w:rsidRPr="009E6451">
              <w:rPr>
                <w:rFonts w:ascii="Calibri" w:hAnsi="Calibri" w:cs="Calibri"/>
                <w:color w:val="auto"/>
                <w:spacing w:val="-1"/>
                <w:w w:val="105"/>
                <w:kern w:val="0"/>
                <w:sz w:val="18"/>
                <w:szCs w:val="18"/>
                <w:lang w:eastAsia="en-US" w:bidi="ar-SA"/>
              </w:rPr>
              <w:t xml:space="preserve"> </w:t>
            </w:r>
            <w:r w:rsidRPr="009E6451">
              <w:rPr>
                <w:rFonts w:ascii="Calibri" w:hAnsi="Calibri" w:cs="Calibri"/>
                <w:color w:val="auto"/>
                <w:w w:val="105"/>
                <w:kern w:val="0"/>
                <w:sz w:val="18"/>
                <w:szCs w:val="18"/>
                <w:lang w:eastAsia="en-US" w:bidi="ar-SA"/>
              </w:rPr>
              <w:t>g),</w:t>
            </w:r>
            <w:r w:rsidRPr="009E6451">
              <w:rPr>
                <w:rFonts w:ascii="Calibri" w:hAnsi="Calibri" w:cs="Calibri"/>
                <w:color w:val="auto"/>
                <w:spacing w:val="-4"/>
                <w:w w:val="105"/>
                <w:kern w:val="0"/>
                <w:sz w:val="18"/>
                <w:szCs w:val="18"/>
                <w:lang w:eastAsia="en-US" w:bidi="ar-SA"/>
              </w:rPr>
              <w:t xml:space="preserve"> </w:t>
            </w:r>
            <w:r w:rsidRPr="009E6451">
              <w:rPr>
                <w:rFonts w:ascii="Calibri" w:hAnsi="Calibri" w:cs="Calibri"/>
                <w:color w:val="auto"/>
                <w:w w:val="105"/>
                <w:kern w:val="0"/>
                <w:sz w:val="18"/>
                <w:szCs w:val="18"/>
                <w:lang w:eastAsia="en-US" w:bidi="ar-SA"/>
              </w:rPr>
              <w:t>h),</w:t>
            </w:r>
            <w:r w:rsidRPr="009E6451">
              <w:rPr>
                <w:rFonts w:ascii="Calibri" w:hAnsi="Calibri" w:cs="Calibri"/>
                <w:color w:val="auto"/>
                <w:spacing w:val="-34"/>
                <w:w w:val="105"/>
                <w:kern w:val="0"/>
                <w:sz w:val="18"/>
                <w:szCs w:val="18"/>
                <w:lang w:eastAsia="en-US" w:bidi="ar-SA"/>
              </w:rPr>
              <w:t xml:space="preserve"> </w:t>
            </w:r>
            <w:r w:rsidRPr="009E6451">
              <w:rPr>
                <w:rFonts w:ascii="Calibri" w:hAnsi="Calibri" w:cs="Calibri"/>
                <w:color w:val="auto"/>
                <w:w w:val="105"/>
                <w:kern w:val="0"/>
                <w:sz w:val="18"/>
                <w:szCs w:val="18"/>
                <w:lang w:eastAsia="en-US" w:bidi="ar-SA"/>
              </w:rPr>
              <w:t>ed</w:t>
            </w:r>
            <w:r w:rsidRPr="009E6451">
              <w:rPr>
                <w:rFonts w:ascii="Calibri" w:hAnsi="Calibri" w:cs="Calibri"/>
                <w:color w:val="auto"/>
                <w:spacing w:val="1"/>
                <w:w w:val="105"/>
                <w:kern w:val="0"/>
                <w:sz w:val="18"/>
                <w:szCs w:val="18"/>
                <w:lang w:eastAsia="en-US" w:bidi="ar-SA"/>
              </w:rPr>
              <w:t xml:space="preserve"> </w:t>
            </w:r>
            <w:r w:rsidRPr="009E6451">
              <w:rPr>
                <w:rFonts w:ascii="Calibri" w:hAnsi="Calibri" w:cs="Calibri"/>
                <w:color w:val="auto"/>
                <w:w w:val="105"/>
                <w:kern w:val="0"/>
                <w:sz w:val="18"/>
                <w:szCs w:val="18"/>
                <w:lang w:eastAsia="en-US" w:bidi="ar-SA"/>
              </w:rPr>
              <w:t>all’art.</w:t>
            </w:r>
            <w:r w:rsidRPr="009E6451">
              <w:rPr>
                <w:rFonts w:ascii="Calibri" w:hAnsi="Calibri" w:cs="Calibri"/>
                <w:color w:val="auto"/>
                <w:spacing w:val="1"/>
                <w:w w:val="105"/>
                <w:kern w:val="0"/>
                <w:sz w:val="18"/>
                <w:szCs w:val="18"/>
                <w:lang w:eastAsia="en-US" w:bidi="ar-SA"/>
              </w:rPr>
              <w:t xml:space="preserve"> </w:t>
            </w:r>
            <w:r w:rsidRPr="009E6451">
              <w:rPr>
                <w:rFonts w:ascii="Calibri" w:hAnsi="Calibri" w:cs="Calibri"/>
                <w:color w:val="auto"/>
                <w:w w:val="105"/>
                <w:kern w:val="0"/>
                <w:sz w:val="18"/>
                <w:szCs w:val="18"/>
                <w:lang w:eastAsia="en-US" w:bidi="ar-SA"/>
              </w:rPr>
              <w:t>66,</w:t>
            </w:r>
            <w:r w:rsidRPr="009E6451">
              <w:rPr>
                <w:rFonts w:ascii="Calibri" w:hAnsi="Calibri" w:cs="Calibri"/>
                <w:color w:val="auto"/>
                <w:spacing w:val="1"/>
                <w:w w:val="105"/>
                <w:kern w:val="0"/>
                <w:sz w:val="18"/>
                <w:szCs w:val="18"/>
                <w:lang w:eastAsia="en-US" w:bidi="ar-SA"/>
              </w:rPr>
              <w:t xml:space="preserve"> </w:t>
            </w:r>
            <w:r w:rsidRPr="009E6451">
              <w:rPr>
                <w:rFonts w:ascii="Calibri" w:hAnsi="Calibri" w:cs="Calibri"/>
                <w:color w:val="auto"/>
                <w:w w:val="105"/>
                <w:kern w:val="0"/>
                <w:sz w:val="18"/>
                <w:szCs w:val="18"/>
                <w:lang w:eastAsia="en-US" w:bidi="ar-SA"/>
              </w:rPr>
              <w:t>comma</w:t>
            </w:r>
            <w:r w:rsidRPr="009E6451">
              <w:rPr>
                <w:rFonts w:ascii="Calibri" w:hAnsi="Calibri" w:cs="Calibri"/>
                <w:color w:val="auto"/>
                <w:spacing w:val="1"/>
                <w:w w:val="105"/>
                <w:kern w:val="0"/>
                <w:sz w:val="18"/>
                <w:szCs w:val="18"/>
                <w:lang w:eastAsia="en-US" w:bidi="ar-SA"/>
              </w:rPr>
              <w:t xml:space="preserve"> </w:t>
            </w:r>
            <w:r w:rsidRPr="009E6451">
              <w:rPr>
                <w:rFonts w:ascii="Calibri" w:hAnsi="Calibri" w:cs="Calibri"/>
                <w:color w:val="auto"/>
                <w:w w:val="105"/>
                <w:kern w:val="0"/>
                <w:sz w:val="18"/>
                <w:szCs w:val="18"/>
                <w:lang w:eastAsia="en-US" w:bidi="ar-SA"/>
              </w:rPr>
              <w:t>1,</w:t>
            </w:r>
            <w:r w:rsidRPr="009E6451">
              <w:rPr>
                <w:rFonts w:ascii="Calibri" w:hAnsi="Calibri" w:cs="Calibri"/>
                <w:color w:val="auto"/>
                <w:spacing w:val="1"/>
                <w:w w:val="105"/>
                <w:kern w:val="0"/>
                <w:sz w:val="18"/>
                <w:szCs w:val="18"/>
                <w:lang w:eastAsia="en-US" w:bidi="ar-SA"/>
              </w:rPr>
              <w:t xml:space="preserve"> </w:t>
            </w:r>
            <w:r w:rsidRPr="009E6451">
              <w:rPr>
                <w:rFonts w:ascii="Calibri" w:hAnsi="Calibri" w:cs="Calibri"/>
                <w:color w:val="auto"/>
                <w:w w:val="105"/>
                <w:kern w:val="0"/>
                <w:sz w:val="18"/>
                <w:szCs w:val="18"/>
                <w:lang w:eastAsia="en-US" w:bidi="ar-SA"/>
              </w:rPr>
              <w:t>lett.</w:t>
            </w:r>
            <w:r w:rsidRPr="009E6451">
              <w:rPr>
                <w:rFonts w:ascii="Calibri" w:hAnsi="Calibri" w:cs="Calibri"/>
                <w:color w:val="auto"/>
                <w:spacing w:val="1"/>
                <w:w w:val="105"/>
                <w:kern w:val="0"/>
                <w:sz w:val="18"/>
                <w:szCs w:val="18"/>
                <w:lang w:eastAsia="en-US" w:bidi="ar-SA"/>
              </w:rPr>
              <w:t xml:space="preserve"> </w:t>
            </w:r>
            <w:r w:rsidRPr="009E6451">
              <w:rPr>
                <w:rFonts w:ascii="Calibri" w:hAnsi="Calibri" w:cs="Calibri"/>
                <w:color w:val="auto"/>
                <w:w w:val="105"/>
                <w:kern w:val="0"/>
                <w:sz w:val="18"/>
                <w:szCs w:val="18"/>
                <w:lang w:eastAsia="en-US" w:bidi="ar-SA"/>
              </w:rPr>
              <w:t>a),</w:t>
            </w:r>
            <w:r w:rsidRPr="009E6451">
              <w:rPr>
                <w:rFonts w:ascii="Calibri" w:hAnsi="Calibri" w:cs="Calibri"/>
                <w:color w:val="auto"/>
                <w:spacing w:val="1"/>
                <w:w w:val="105"/>
                <w:kern w:val="0"/>
                <w:sz w:val="18"/>
                <w:szCs w:val="18"/>
                <w:lang w:eastAsia="en-US" w:bidi="ar-SA"/>
              </w:rPr>
              <w:t xml:space="preserve"> </w:t>
            </w:r>
            <w:r w:rsidRPr="009E6451">
              <w:rPr>
                <w:rFonts w:ascii="Calibri" w:hAnsi="Calibri" w:cs="Calibri"/>
                <w:color w:val="auto"/>
                <w:w w:val="105"/>
                <w:kern w:val="0"/>
                <w:sz w:val="18"/>
                <w:szCs w:val="18"/>
                <w:lang w:eastAsia="en-US" w:bidi="ar-SA"/>
              </w:rPr>
              <w:t>b),</w:t>
            </w:r>
            <w:r w:rsidRPr="009E6451">
              <w:rPr>
                <w:rFonts w:ascii="Calibri" w:hAnsi="Calibri" w:cs="Calibri"/>
                <w:color w:val="auto"/>
                <w:spacing w:val="1"/>
                <w:w w:val="105"/>
                <w:kern w:val="0"/>
                <w:sz w:val="18"/>
                <w:szCs w:val="18"/>
                <w:lang w:eastAsia="en-US" w:bidi="ar-SA"/>
              </w:rPr>
              <w:t xml:space="preserve"> </w:t>
            </w:r>
            <w:r w:rsidRPr="009E6451">
              <w:rPr>
                <w:rFonts w:ascii="Calibri" w:hAnsi="Calibri" w:cs="Calibri"/>
                <w:color w:val="auto"/>
                <w:w w:val="105"/>
                <w:kern w:val="0"/>
                <w:sz w:val="18"/>
                <w:szCs w:val="18"/>
                <w:lang w:eastAsia="en-US" w:bidi="ar-SA"/>
              </w:rPr>
              <w:t>c),</w:t>
            </w:r>
            <w:r w:rsidRPr="009E6451">
              <w:rPr>
                <w:rFonts w:ascii="Calibri" w:hAnsi="Calibri" w:cs="Calibri"/>
                <w:color w:val="auto"/>
                <w:spacing w:val="1"/>
                <w:w w:val="105"/>
                <w:kern w:val="0"/>
                <w:sz w:val="18"/>
                <w:szCs w:val="18"/>
                <w:lang w:eastAsia="en-US" w:bidi="ar-SA"/>
              </w:rPr>
              <w:t xml:space="preserve"> </w:t>
            </w:r>
            <w:r w:rsidRPr="009E6451">
              <w:rPr>
                <w:rFonts w:ascii="Calibri" w:hAnsi="Calibri" w:cs="Calibri"/>
                <w:color w:val="auto"/>
                <w:w w:val="105"/>
                <w:kern w:val="0"/>
                <w:sz w:val="18"/>
                <w:szCs w:val="18"/>
                <w:lang w:eastAsia="en-US" w:bidi="ar-SA"/>
              </w:rPr>
              <w:t>d),</w:t>
            </w:r>
            <w:r w:rsidRPr="009E6451">
              <w:rPr>
                <w:rFonts w:ascii="Calibri" w:hAnsi="Calibri" w:cs="Calibri"/>
                <w:color w:val="auto"/>
                <w:spacing w:val="1"/>
                <w:w w:val="105"/>
                <w:kern w:val="0"/>
                <w:sz w:val="18"/>
                <w:szCs w:val="18"/>
                <w:lang w:eastAsia="en-US" w:bidi="ar-SA"/>
              </w:rPr>
              <w:t xml:space="preserve"> </w:t>
            </w:r>
            <w:r w:rsidRPr="009E6451">
              <w:rPr>
                <w:rFonts w:ascii="Calibri" w:hAnsi="Calibri" w:cs="Calibri"/>
                <w:color w:val="auto"/>
                <w:w w:val="105"/>
                <w:kern w:val="0"/>
                <w:sz w:val="18"/>
                <w:szCs w:val="18"/>
                <w:lang w:eastAsia="en-US" w:bidi="ar-SA"/>
              </w:rPr>
              <w:t>e),</w:t>
            </w:r>
            <w:r w:rsidRPr="009E6451">
              <w:rPr>
                <w:rFonts w:ascii="Calibri" w:hAnsi="Calibri" w:cs="Calibri"/>
                <w:color w:val="auto"/>
                <w:spacing w:val="1"/>
                <w:w w:val="105"/>
                <w:kern w:val="0"/>
                <w:sz w:val="18"/>
                <w:szCs w:val="18"/>
                <w:lang w:eastAsia="en-US" w:bidi="ar-SA"/>
              </w:rPr>
              <w:t xml:space="preserve"> </w:t>
            </w:r>
            <w:r w:rsidRPr="009E6451">
              <w:rPr>
                <w:rFonts w:ascii="Calibri" w:hAnsi="Calibri" w:cs="Calibri"/>
                <w:color w:val="auto"/>
                <w:w w:val="105"/>
                <w:kern w:val="0"/>
                <w:sz w:val="18"/>
                <w:szCs w:val="18"/>
                <w:lang w:eastAsia="en-US" w:bidi="ar-SA"/>
              </w:rPr>
              <w:t>f),</w:t>
            </w:r>
            <w:r w:rsidRPr="009E6451">
              <w:rPr>
                <w:rFonts w:ascii="Calibri" w:hAnsi="Calibri" w:cs="Calibri"/>
                <w:color w:val="auto"/>
                <w:spacing w:val="1"/>
                <w:w w:val="105"/>
                <w:kern w:val="0"/>
                <w:sz w:val="18"/>
                <w:szCs w:val="18"/>
                <w:lang w:eastAsia="en-US" w:bidi="ar-SA"/>
              </w:rPr>
              <w:t xml:space="preserve"> </w:t>
            </w:r>
            <w:r w:rsidRPr="009E6451">
              <w:rPr>
                <w:rFonts w:ascii="Calibri" w:hAnsi="Calibri" w:cs="Calibri"/>
                <w:color w:val="auto"/>
                <w:w w:val="105"/>
                <w:kern w:val="0"/>
                <w:sz w:val="18"/>
                <w:szCs w:val="18"/>
                <w:lang w:eastAsia="en-US" w:bidi="ar-SA"/>
              </w:rPr>
              <w:t>del</w:t>
            </w:r>
            <w:r w:rsidRPr="009E6451">
              <w:rPr>
                <w:rFonts w:ascii="Calibri" w:hAnsi="Calibri" w:cs="Calibri"/>
                <w:color w:val="auto"/>
                <w:spacing w:val="1"/>
                <w:w w:val="105"/>
                <w:kern w:val="0"/>
                <w:sz w:val="18"/>
                <w:szCs w:val="18"/>
                <w:lang w:eastAsia="en-US" w:bidi="ar-SA"/>
              </w:rPr>
              <w:t xml:space="preserve"> </w:t>
            </w:r>
            <w:r w:rsidRPr="009E6451">
              <w:rPr>
                <w:rFonts w:ascii="Calibri" w:hAnsi="Calibri" w:cs="Calibri"/>
                <w:color w:val="auto"/>
                <w:w w:val="105"/>
                <w:kern w:val="0"/>
                <w:sz w:val="18"/>
                <w:szCs w:val="18"/>
                <w:lang w:eastAsia="en-US" w:bidi="ar-SA"/>
              </w:rPr>
              <w:t>Codice</w:t>
            </w:r>
            <w:r w:rsidRPr="009E6451">
              <w:rPr>
                <w:rFonts w:ascii="Calibri" w:hAnsi="Calibri" w:cs="Calibri"/>
                <w:color w:val="auto"/>
                <w:spacing w:val="1"/>
                <w:w w:val="105"/>
                <w:kern w:val="0"/>
                <w:sz w:val="18"/>
                <w:szCs w:val="18"/>
                <w:lang w:eastAsia="en-US" w:bidi="ar-SA"/>
              </w:rPr>
              <w:t xml:space="preserve"> </w:t>
            </w:r>
            <w:r w:rsidRPr="009E6451">
              <w:rPr>
                <w:rFonts w:ascii="Calibri" w:hAnsi="Calibri" w:cs="Calibri"/>
                <w:color w:val="auto"/>
                <w:w w:val="105"/>
                <w:kern w:val="0"/>
                <w:sz w:val="18"/>
                <w:szCs w:val="18"/>
                <w:lang w:eastAsia="en-US" w:bidi="ar-SA"/>
              </w:rPr>
              <w:t>(capofila,</w:t>
            </w:r>
            <w:r w:rsidRPr="009E6451">
              <w:rPr>
                <w:rFonts w:ascii="Calibri" w:hAnsi="Calibri" w:cs="Calibri"/>
                <w:color w:val="auto"/>
                <w:spacing w:val="-34"/>
                <w:w w:val="105"/>
                <w:kern w:val="0"/>
                <w:sz w:val="18"/>
                <w:szCs w:val="18"/>
                <w:lang w:eastAsia="en-US" w:bidi="ar-SA"/>
              </w:rPr>
              <w:t xml:space="preserve"> </w:t>
            </w:r>
            <w:r w:rsidRPr="009E6451">
              <w:rPr>
                <w:rFonts w:ascii="Calibri" w:hAnsi="Calibri" w:cs="Calibri"/>
                <w:color w:val="auto"/>
                <w:w w:val="105"/>
                <w:kern w:val="0"/>
                <w:sz w:val="18"/>
                <w:szCs w:val="18"/>
                <w:lang w:eastAsia="en-US" w:bidi="ar-SA"/>
              </w:rPr>
              <w:t>responsabile</w:t>
            </w:r>
            <w:r w:rsidRPr="009E6451">
              <w:rPr>
                <w:rFonts w:ascii="Calibri" w:hAnsi="Calibri" w:cs="Calibri"/>
                <w:color w:val="auto"/>
                <w:spacing w:val="-1"/>
                <w:w w:val="105"/>
                <w:kern w:val="0"/>
                <w:sz w:val="18"/>
                <w:szCs w:val="18"/>
                <w:lang w:eastAsia="en-US" w:bidi="ar-SA"/>
              </w:rPr>
              <w:t xml:space="preserve"> </w:t>
            </w:r>
            <w:r w:rsidRPr="009E6451">
              <w:rPr>
                <w:rFonts w:ascii="Calibri" w:hAnsi="Calibri" w:cs="Calibri"/>
                <w:color w:val="auto"/>
                <w:w w:val="105"/>
                <w:kern w:val="0"/>
                <w:sz w:val="18"/>
                <w:szCs w:val="18"/>
                <w:lang w:eastAsia="en-US" w:bidi="ar-SA"/>
              </w:rPr>
              <w:t>di</w:t>
            </w:r>
            <w:r w:rsidRPr="009E6451">
              <w:rPr>
                <w:rFonts w:ascii="Calibri" w:hAnsi="Calibri" w:cs="Calibri"/>
                <w:color w:val="auto"/>
                <w:spacing w:val="3"/>
                <w:w w:val="105"/>
                <w:kern w:val="0"/>
                <w:sz w:val="18"/>
                <w:szCs w:val="18"/>
                <w:lang w:eastAsia="en-US" w:bidi="ar-SA"/>
              </w:rPr>
              <w:t xml:space="preserve"> </w:t>
            </w:r>
            <w:r w:rsidRPr="009E6451">
              <w:rPr>
                <w:rFonts w:ascii="Calibri" w:hAnsi="Calibri" w:cs="Calibri"/>
                <w:color w:val="auto"/>
                <w:w w:val="105"/>
                <w:kern w:val="0"/>
                <w:sz w:val="18"/>
                <w:szCs w:val="18"/>
                <w:lang w:eastAsia="en-US" w:bidi="ar-SA"/>
              </w:rPr>
              <w:t>compiti</w:t>
            </w:r>
            <w:r w:rsidRPr="009E6451">
              <w:rPr>
                <w:rFonts w:ascii="Calibri" w:hAnsi="Calibri" w:cs="Calibri"/>
                <w:color w:val="auto"/>
                <w:spacing w:val="3"/>
                <w:w w:val="105"/>
                <w:kern w:val="0"/>
                <w:sz w:val="18"/>
                <w:szCs w:val="18"/>
                <w:lang w:eastAsia="en-US" w:bidi="ar-SA"/>
              </w:rPr>
              <w:t xml:space="preserve"> </w:t>
            </w:r>
            <w:r w:rsidRPr="009E6451">
              <w:rPr>
                <w:rFonts w:ascii="Calibri" w:hAnsi="Calibri" w:cs="Calibri"/>
                <w:color w:val="auto"/>
                <w:w w:val="105"/>
                <w:kern w:val="0"/>
                <w:sz w:val="18"/>
                <w:szCs w:val="18"/>
                <w:lang w:eastAsia="en-US" w:bidi="ar-SA"/>
              </w:rPr>
              <w:t>specifici,</w:t>
            </w:r>
            <w:r w:rsidRPr="009E6451">
              <w:rPr>
                <w:rFonts w:ascii="Calibri" w:hAnsi="Calibri" w:cs="Calibri"/>
                <w:color w:val="auto"/>
                <w:spacing w:val="3"/>
                <w:w w:val="105"/>
                <w:kern w:val="0"/>
                <w:sz w:val="18"/>
                <w:szCs w:val="18"/>
                <w:lang w:eastAsia="en-US" w:bidi="ar-SA"/>
              </w:rPr>
              <w:t xml:space="preserve"> </w:t>
            </w:r>
            <w:r w:rsidRPr="009E6451">
              <w:rPr>
                <w:rFonts w:ascii="Calibri" w:hAnsi="Calibri" w:cs="Calibri"/>
                <w:color w:val="auto"/>
                <w:w w:val="105"/>
                <w:kern w:val="0"/>
                <w:sz w:val="18"/>
                <w:szCs w:val="18"/>
                <w:lang w:eastAsia="en-US" w:bidi="ar-SA"/>
              </w:rPr>
              <w:t>ecc.)</w:t>
            </w:r>
            <w:r w:rsidRPr="009E6451">
              <w:rPr>
                <w:rFonts w:ascii="Calibri" w:hAnsi="Calibri" w:cs="Calibri"/>
                <w:color w:val="000000"/>
                <w:sz w:val="18"/>
                <w:szCs w:val="18"/>
              </w:rPr>
              <w:t>:</w:t>
            </w:r>
          </w:p>
          <w:p w14:paraId="7F85139C" w14:textId="77777777" w:rsidR="003B039B" w:rsidRPr="009E6451" w:rsidRDefault="003B039B" w:rsidP="009E6451">
            <w:pPr>
              <w:spacing w:before="0" w:after="0"/>
              <w:rPr>
                <w:rFonts w:ascii="Calibri" w:hAnsi="Calibri" w:cs="Calibri"/>
                <w:color w:val="000000"/>
                <w:sz w:val="18"/>
                <w:szCs w:val="18"/>
              </w:rPr>
            </w:pPr>
          </w:p>
          <w:p w14:paraId="2F4E4687" w14:textId="77777777" w:rsidR="003B039B" w:rsidRPr="009E6451" w:rsidRDefault="003B039B" w:rsidP="009E6451">
            <w:pPr>
              <w:spacing w:before="0" w:after="0"/>
              <w:rPr>
                <w:rFonts w:ascii="Calibri" w:hAnsi="Calibri" w:cs="Calibri"/>
                <w:color w:val="000000"/>
                <w:sz w:val="18"/>
                <w:szCs w:val="18"/>
              </w:rPr>
            </w:pPr>
            <w:r w:rsidRPr="009E6451">
              <w:rPr>
                <w:rFonts w:ascii="Calibri" w:hAnsi="Calibri" w:cs="Calibri"/>
                <w:color w:val="000000"/>
                <w:sz w:val="18"/>
                <w:szCs w:val="18"/>
              </w:rPr>
              <w:t>Identificare gli altri operatori economici che partecipano insieme alla procedura di aggiudicazione</w:t>
            </w:r>
          </w:p>
          <w:p w14:paraId="68F47073" w14:textId="77777777" w:rsidR="003B039B" w:rsidRPr="009E6451" w:rsidRDefault="003B039B" w:rsidP="009E6451">
            <w:pPr>
              <w:spacing w:before="0" w:after="0"/>
              <w:rPr>
                <w:rFonts w:ascii="Calibri" w:hAnsi="Calibri" w:cs="Calibri"/>
                <w:color w:val="000000"/>
                <w:sz w:val="18"/>
                <w:szCs w:val="18"/>
              </w:rPr>
            </w:pPr>
          </w:p>
          <w:p w14:paraId="048AC997" w14:textId="77777777" w:rsidR="003B039B" w:rsidRPr="009E6451" w:rsidRDefault="003B039B" w:rsidP="009E6451">
            <w:pPr>
              <w:spacing w:before="0" w:after="0"/>
              <w:rPr>
                <w:rFonts w:ascii="Calibri" w:hAnsi="Calibri" w:cs="Calibri"/>
                <w:color w:val="000000"/>
                <w:sz w:val="18"/>
                <w:szCs w:val="18"/>
              </w:rPr>
            </w:pPr>
            <w:r w:rsidRPr="009E6451">
              <w:rPr>
                <w:rFonts w:ascii="Calibri" w:hAnsi="Calibri" w:cs="Calibri"/>
                <w:color w:val="000000"/>
                <w:sz w:val="18"/>
                <w:szCs w:val="18"/>
              </w:rPr>
              <w:t>Se pertinente, indicare il nome del raggruppamento partecipante</w:t>
            </w:r>
          </w:p>
          <w:p w14:paraId="5B646937" w14:textId="77777777" w:rsidR="003B039B" w:rsidRPr="009E6451" w:rsidRDefault="003B039B" w:rsidP="009E6451">
            <w:pPr>
              <w:spacing w:before="0" w:after="0"/>
              <w:rPr>
                <w:rFonts w:ascii="Calibri" w:hAnsi="Calibri" w:cs="Calibri"/>
                <w:color w:val="000000"/>
                <w:sz w:val="18"/>
                <w:szCs w:val="18"/>
              </w:rPr>
            </w:pPr>
          </w:p>
          <w:p w14:paraId="36254822" w14:textId="77777777" w:rsidR="003B039B" w:rsidRPr="009E6451" w:rsidRDefault="003B039B" w:rsidP="009E6451">
            <w:pPr>
              <w:spacing w:before="0" w:after="0"/>
              <w:rPr>
                <w:rFonts w:ascii="Calibri" w:hAnsi="Calibri" w:cs="Calibri"/>
                <w:color w:val="000000"/>
                <w:sz w:val="18"/>
                <w:szCs w:val="18"/>
              </w:rPr>
            </w:pPr>
            <w:r w:rsidRPr="009E6451">
              <w:rPr>
                <w:rFonts w:ascii="Calibri" w:hAnsi="Calibri" w:cs="Calibri"/>
                <w:color w:val="000000"/>
                <w:sz w:val="18"/>
                <w:szCs w:val="18"/>
              </w:rPr>
              <w:t>Se pertinente, indicare la denominazione degli operatori economici facenti parte di un consorzio di cui all’art. 65, comma 2, lett. b), c), d), del Codice o di una Società di professionisti di cui all’art. 66, comma 1, lett. g), del Codice, che eseguono le prestazioni oggetto del contratto.</w:t>
            </w:r>
          </w:p>
          <w:p w14:paraId="4F4D226F" w14:textId="77777777" w:rsidR="003B039B" w:rsidRPr="009E6451" w:rsidRDefault="003B039B" w:rsidP="009E6451">
            <w:pPr>
              <w:spacing w:before="0" w:after="0"/>
              <w:rPr>
                <w:rFonts w:ascii="Calibri" w:hAnsi="Calibri" w:cs="Calibri"/>
                <w:color w:val="000000"/>
                <w:sz w:val="18"/>
                <w:szCs w:val="18"/>
              </w:rPr>
            </w:pPr>
          </w:p>
          <w:p w14:paraId="5D2ECD3F" w14:textId="77777777" w:rsidR="003B039B" w:rsidRPr="009E6451" w:rsidRDefault="003B039B" w:rsidP="009E6451">
            <w:pPr>
              <w:spacing w:before="0" w:after="0"/>
              <w:rPr>
                <w:rFonts w:ascii="Calibri" w:hAnsi="Calibri" w:cs="Calibri"/>
                <w:color w:val="000000"/>
                <w:sz w:val="18"/>
                <w:szCs w:val="18"/>
              </w:rPr>
            </w:pPr>
            <w:r w:rsidRPr="009E6451">
              <w:rPr>
                <w:rFonts w:ascii="Calibri" w:hAnsi="Calibri" w:cs="Calibri"/>
                <w:color w:val="000000"/>
                <w:sz w:val="18"/>
                <w:szCs w:val="18"/>
              </w:rPr>
              <w:t>Se pertinente, indicare il lotto o i lotti per i quali si intende presentare offerta:</w:t>
            </w:r>
          </w:p>
        </w:tc>
        <w:tc>
          <w:tcPr>
            <w:tcW w:w="4828" w:type="dxa"/>
            <w:tcBorders>
              <w:left w:val="single" w:sz="4" w:space="0" w:color="00000A"/>
              <w:bottom w:val="single" w:sz="4" w:space="0" w:color="auto"/>
              <w:right w:val="single" w:sz="4" w:space="0" w:color="00000A"/>
            </w:tcBorders>
            <w:shd w:val="clear" w:color="auto" w:fill="FFFFFF"/>
          </w:tcPr>
          <w:p w14:paraId="6784CA51" w14:textId="77777777" w:rsidR="003B039B" w:rsidRPr="009E6451" w:rsidRDefault="003B039B" w:rsidP="009E6451">
            <w:pPr>
              <w:spacing w:before="0" w:after="0"/>
              <w:rPr>
                <w:rFonts w:ascii="Calibri" w:hAnsi="Calibri" w:cs="Calibri"/>
                <w:color w:val="000000"/>
                <w:sz w:val="18"/>
                <w:szCs w:val="18"/>
              </w:rPr>
            </w:pPr>
          </w:p>
          <w:p w14:paraId="6C527CDC" w14:textId="77777777" w:rsidR="003B039B" w:rsidRPr="009E6451" w:rsidRDefault="003B039B" w:rsidP="009E6451">
            <w:pPr>
              <w:spacing w:before="0" w:after="0"/>
              <w:rPr>
                <w:rFonts w:ascii="Calibri" w:hAnsi="Calibri" w:cs="Calibri"/>
                <w:color w:val="000000"/>
                <w:sz w:val="18"/>
                <w:szCs w:val="18"/>
              </w:rPr>
            </w:pPr>
          </w:p>
          <w:p w14:paraId="338CF24B" w14:textId="77777777" w:rsidR="003B039B" w:rsidRPr="009E6451" w:rsidRDefault="003B039B" w:rsidP="009E6451">
            <w:pPr>
              <w:spacing w:before="0"/>
              <w:rPr>
                <w:rFonts w:ascii="Calibri" w:hAnsi="Calibri" w:cs="Calibri"/>
                <w:sz w:val="18"/>
                <w:szCs w:val="18"/>
              </w:rPr>
            </w:pPr>
            <w:r w:rsidRPr="009E6451">
              <w:rPr>
                <w:rFonts w:ascii="Calibri" w:hAnsi="Calibri" w:cs="Calibri"/>
                <w:sz w:val="18"/>
                <w:szCs w:val="18"/>
              </w:rPr>
              <w:t>[…]</w:t>
            </w:r>
          </w:p>
          <w:p w14:paraId="4137F027" w14:textId="77777777" w:rsidR="003B039B" w:rsidRPr="009E6451" w:rsidRDefault="003B039B" w:rsidP="009E6451">
            <w:pPr>
              <w:spacing w:before="0" w:after="0"/>
              <w:rPr>
                <w:rFonts w:ascii="Calibri" w:hAnsi="Calibri" w:cs="Calibri"/>
                <w:color w:val="000000"/>
                <w:sz w:val="18"/>
                <w:szCs w:val="18"/>
              </w:rPr>
            </w:pPr>
          </w:p>
          <w:p w14:paraId="1A04D7E5" w14:textId="77777777" w:rsidR="003B039B" w:rsidRPr="009E6451" w:rsidRDefault="003B039B" w:rsidP="009E6451">
            <w:pPr>
              <w:spacing w:before="0" w:after="0"/>
              <w:rPr>
                <w:rFonts w:ascii="Calibri" w:hAnsi="Calibri" w:cs="Calibri"/>
                <w:color w:val="000000"/>
                <w:sz w:val="18"/>
                <w:szCs w:val="18"/>
              </w:rPr>
            </w:pPr>
          </w:p>
          <w:p w14:paraId="46DB29DB" w14:textId="77777777" w:rsidR="003B039B" w:rsidRPr="009E6451" w:rsidRDefault="003B039B" w:rsidP="009E6451">
            <w:pPr>
              <w:spacing w:before="0" w:after="0"/>
              <w:rPr>
                <w:rFonts w:ascii="Calibri" w:hAnsi="Calibri" w:cs="Calibri"/>
                <w:color w:val="000000"/>
                <w:sz w:val="18"/>
                <w:szCs w:val="18"/>
              </w:rPr>
            </w:pPr>
          </w:p>
          <w:p w14:paraId="60E1A334" w14:textId="77777777" w:rsidR="003B039B" w:rsidRPr="009E6451" w:rsidRDefault="003B039B" w:rsidP="009E6451">
            <w:pPr>
              <w:spacing w:before="0" w:after="0"/>
              <w:rPr>
                <w:rFonts w:ascii="Calibri" w:hAnsi="Calibri" w:cs="Calibri"/>
                <w:color w:val="000000"/>
                <w:sz w:val="18"/>
                <w:szCs w:val="18"/>
              </w:rPr>
            </w:pPr>
          </w:p>
          <w:p w14:paraId="4B3EEA44" w14:textId="77777777" w:rsidR="003B039B" w:rsidRPr="009E6451" w:rsidRDefault="003B039B" w:rsidP="009E6451">
            <w:pPr>
              <w:spacing w:before="0" w:after="0"/>
              <w:rPr>
                <w:rFonts w:ascii="Calibri" w:hAnsi="Calibri" w:cs="Calibri"/>
                <w:color w:val="000000"/>
                <w:sz w:val="18"/>
                <w:szCs w:val="18"/>
              </w:rPr>
            </w:pPr>
          </w:p>
          <w:p w14:paraId="47AE0D84" w14:textId="77777777" w:rsidR="003B039B" w:rsidRPr="009E6451" w:rsidRDefault="003B039B" w:rsidP="009E6451">
            <w:pPr>
              <w:spacing w:before="0"/>
              <w:rPr>
                <w:rFonts w:ascii="Calibri" w:hAnsi="Calibri" w:cs="Calibri"/>
                <w:sz w:val="18"/>
                <w:szCs w:val="18"/>
              </w:rPr>
            </w:pPr>
            <w:r w:rsidRPr="009E6451">
              <w:rPr>
                <w:rFonts w:ascii="Calibri" w:hAnsi="Calibri" w:cs="Calibri"/>
                <w:sz w:val="18"/>
                <w:szCs w:val="18"/>
              </w:rPr>
              <w:t>[…]</w:t>
            </w:r>
          </w:p>
          <w:p w14:paraId="7B49607C" w14:textId="77777777" w:rsidR="003B039B" w:rsidRPr="009E6451" w:rsidRDefault="003B039B" w:rsidP="009E6451">
            <w:pPr>
              <w:spacing w:before="0"/>
              <w:rPr>
                <w:rFonts w:ascii="Calibri" w:hAnsi="Calibri" w:cs="Calibri"/>
                <w:sz w:val="18"/>
                <w:szCs w:val="18"/>
              </w:rPr>
            </w:pPr>
            <w:r w:rsidRPr="009E6451">
              <w:rPr>
                <w:rFonts w:ascii="Calibri" w:hAnsi="Calibri" w:cs="Calibri"/>
                <w:sz w:val="18"/>
                <w:szCs w:val="18"/>
              </w:rPr>
              <w:br/>
              <w:t>[…]</w:t>
            </w:r>
          </w:p>
          <w:p w14:paraId="49076597" w14:textId="77777777" w:rsidR="003B039B" w:rsidRPr="009E6451" w:rsidRDefault="003B039B" w:rsidP="009E6451">
            <w:pPr>
              <w:spacing w:before="0"/>
              <w:rPr>
                <w:rFonts w:ascii="Calibri" w:hAnsi="Calibri" w:cs="Calibri"/>
                <w:sz w:val="18"/>
                <w:szCs w:val="18"/>
              </w:rPr>
            </w:pPr>
          </w:p>
          <w:p w14:paraId="3BD1251A" w14:textId="77777777" w:rsidR="003B039B" w:rsidRPr="009E6451" w:rsidRDefault="003B039B" w:rsidP="009E6451">
            <w:pPr>
              <w:spacing w:before="0"/>
              <w:rPr>
                <w:rFonts w:ascii="Calibri" w:hAnsi="Calibri" w:cs="Calibri"/>
                <w:sz w:val="18"/>
                <w:szCs w:val="18"/>
              </w:rPr>
            </w:pPr>
          </w:p>
          <w:p w14:paraId="618928B7" w14:textId="77777777" w:rsidR="003B039B" w:rsidRPr="009E6451" w:rsidRDefault="003B039B" w:rsidP="009E6451">
            <w:pPr>
              <w:spacing w:before="0"/>
              <w:rPr>
                <w:rFonts w:ascii="Calibri" w:hAnsi="Calibri" w:cs="Calibri"/>
                <w:sz w:val="18"/>
                <w:szCs w:val="18"/>
              </w:rPr>
            </w:pPr>
          </w:p>
          <w:p w14:paraId="65EBDF40" w14:textId="77777777" w:rsidR="003B039B" w:rsidRPr="009E6451" w:rsidRDefault="003B039B" w:rsidP="009E6451">
            <w:pPr>
              <w:spacing w:before="0"/>
              <w:rPr>
                <w:rFonts w:ascii="Calibri" w:hAnsi="Calibri" w:cs="Calibri"/>
                <w:sz w:val="18"/>
                <w:szCs w:val="18"/>
              </w:rPr>
            </w:pPr>
            <w:r w:rsidRPr="009E6451">
              <w:rPr>
                <w:rFonts w:ascii="Calibri" w:hAnsi="Calibri" w:cs="Calibri"/>
                <w:sz w:val="18"/>
                <w:szCs w:val="18"/>
              </w:rPr>
              <w:t>[…]</w:t>
            </w:r>
          </w:p>
          <w:p w14:paraId="24E0943C" w14:textId="77777777" w:rsidR="003B039B" w:rsidRPr="009E6451" w:rsidRDefault="003B039B" w:rsidP="009E6451">
            <w:pPr>
              <w:spacing w:before="0"/>
              <w:rPr>
                <w:rFonts w:ascii="Calibri" w:hAnsi="Calibri" w:cs="Calibri"/>
                <w:sz w:val="18"/>
                <w:szCs w:val="18"/>
              </w:rPr>
            </w:pPr>
          </w:p>
          <w:p w14:paraId="56A3908C" w14:textId="77777777" w:rsidR="003B039B" w:rsidRPr="009E6451" w:rsidRDefault="003B039B" w:rsidP="009E6451">
            <w:pPr>
              <w:spacing w:before="0"/>
              <w:rPr>
                <w:rFonts w:ascii="Calibri" w:hAnsi="Calibri" w:cs="Calibri"/>
                <w:sz w:val="18"/>
                <w:szCs w:val="18"/>
              </w:rPr>
            </w:pPr>
            <w:r w:rsidRPr="009E6451">
              <w:rPr>
                <w:rFonts w:ascii="Calibri" w:hAnsi="Calibri" w:cs="Calibri"/>
                <w:sz w:val="18"/>
                <w:szCs w:val="18"/>
              </w:rPr>
              <w:t>[…]</w:t>
            </w:r>
          </w:p>
        </w:tc>
      </w:tr>
      <w:tr w:rsidR="003B039B" w:rsidRPr="009E6451" w14:paraId="5C313FC6" w14:textId="77777777" w:rsidTr="009E6451">
        <w:trPr>
          <w:trHeight w:val="64"/>
        </w:trPr>
        <w:tc>
          <w:tcPr>
            <w:tcW w:w="9539" w:type="dxa"/>
            <w:gridSpan w:val="2"/>
            <w:tcBorders>
              <w:left w:val="single" w:sz="4" w:space="0" w:color="00000A"/>
              <w:bottom w:val="single" w:sz="4" w:space="0" w:color="auto"/>
              <w:right w:val="single" w:sz="4" w:space="0" w:color="00000A"/>
            </w:tcBorders>
            <w:shd w:val="clear" w:color="auto" w:fill="D9D9D9"/>
          </w:tcPr>
          <w:p w14:paraId="3318DF0A" w14:textId="77777777" w:rsidR="003B039B" w:rsidRPr="009E6451" w:rsidRDefault="003B039B" w:rsidP="009E6451">
            <w:pPr>
              <w:spacing w:before="0" w:after="0"/>
              <w:rPr>
                <w:rFonts w:ascii="Calibri" w:hAnsi="Calibri" w:cs="Calibri"/>
                <w:i/>
                <w:iCs/>
                <w:color w:val="000000"/>
                <w:sz w:val="18"/>
                <w:szCs w:val="18"/>
              </w:rPr>
            </w:pPr>
            <w:r w:rsidRPr="009E6451">
              <w:rPr>
                <w:rFonts w:ascii="Calibri" w:hAnsi="Calibri" w:cs="Calibri"/>
                <w:b/>
                <w:bCs/>
                <w:i/>
                <w:iCs/>
                <w:color w:val="000000"/>
                <w:sz w:val="16"/>
                <w:szCs w:val="16"/>
              </w:rPr>
              <w:lastRenderedPageBreak/>
              <w:t>In caso affermativo</w:t>
            </w:r>
            <w:r w:rsidRPr="009E6451">
              <w:rPr>
                <w:rFonts w:ascii="Calibri" w:hAnsi="Calibri" w:cs="Calibri"/>
                <w:i/>
                <w:iCs/>
                <w:color w:val="000000"/>
                <w:sz w:val="16"/>
                <w:szCs w:val="16"/>
              </w:rPr>
              <w:t xml:space="preserve"> si ricorda che è necessario presentare per ciascuna impresa partecipante un DGUE distinto, debitamente compilato e firmato dai soggetti interessati.</w:t>
            </w:r>
          </w:p>
        </w:tc>
      </w:tr>
    </w:tbl>
    <w:p w14:paraId="68687129" w14:textId="77777777" w:rsidR="003B039B" w:rsidRPr="009E6451" w:rsidRDefault="003B039B" w:rsidP="009E6451">
      <w:pPr>
        <w:keepNext/>
        <w:spacing w:before="0" w:after="0"/>
        <w:jc w:val="both"/>
        <w:rPr>
          <w:rFonts w:ascii="Calibri" w:hAnsi="Calibri" w:cs="Calibri"/>
          <w:caps/>
          <w:smallCaps/>
          <w:sz w:val="18"/>
          <w:szCs w:val="18"/>
        </w:rPr>
      </w:pPr>
    </w:p>
    <w:p w14:paraId="09CA10C2" w14:textId="77777777" w:rsidR="003B039B" w:rsidRPr="009E6451" w:rsidRDefault="003B039B" w:rsidP="009E6451">
      <w:pPr>
        <w:keepNext/>
        <w:spacing w:after="360"/>
        <w:jc w:val="center"/>
        <w:rPr>
          <w:rFonts w:ascii="Calibri" w:hAnsi="Calibri" w:cs="Calibri"/>
          <w:b/>
          <w:bCs/>
          <w:caps/>
          <w:smallCaps/>
          <w:sz w:val="20"/>
          <w:szCs w:val="20"/>
        </w:rPr>
      </w:pPr>
      <w:r w:rsidRPr="009E6451">
        <w:rPr>
          <w:rFonts w:ascii="Calibri" w:hAnsi="Calibri" w:cs="Calibri"/>
          <w:b/>
          <w:bCs/>
          <w:caps/>
          <w:smallCaps/>
          <w:sz w:val="20"/>
          <w:szCs w:val="20"/>
        </w:rPr>
        <w:t>B: Informazioni sui rappresentanti dell'operatore economico</w:t>
      </w:r>
    </w:p>
    <w:tbl>
      <w:tblPr>
        <w:tblW w:w="9699" w:type="dxa"/>
        <w:tblInd w:w="-431" w:type="dxa"/>
        <w:tblLayout w:type="fixed"/>
        <w:tblCellMar>
          <w:left w:w="93" w:type="dxa"/>
        </w:tblCellMar>
        <w:tblLook w:val="0000" w:firstRow="0" w:lastRow="0" w:firstColumn="0" w:lastColumn="0" w:noHBand="0" w:noVBand="0"/>
      </w:tblPr>
      <w:tblGrid>
        <w:gridCol w:w="5055"/>
        <w:gridCol w:w="4644"/>
      </w:tblGrid>
      <w:tr w:rsidR="003B039B" w:rsidRPr="009E6451" w14:paraId="79D34628" w14:textId="77777777" w:rsidTr="009E6451">
        <w:tc>
          <w:tcPr>
            <w:tcW w:w="9699" w:type="dxa"/>
            <w:gridSpan w:val="2"/>
            <w:tcBorders>
              <w:top w:val="single" w:sz="4" w:space="0" w:color="00000A"/>
              <w:left w:val="single" w:sz="4" w:space="0" w:color="00000A"/>
              <w:bottom w:val="single" w:sz="4" w:space="0" w:color="00000A"/>
              <w:right w:val="single" w:sz="4" w:space="0" w:color="00000A"/>
            </w:tcBorders>
            <w:shd w:val="clear" w:color="auto" w:fill="D9D9D9"/>
          </w:tcPr>
          <w:p w14:paraId="27F1944E" w14:textId="77777777" w:rsidR="003B039B" w:rsidRPr="009E6451" w:rsidRDefault="003B039B" w:rsidP="009E6451">
            <w:pPr>
              <w:rPr>
                <w:rFonts w:ascii="Calibri" w:hAnsi="Calibri" w:cs="Calibri"/>
                <w:sz w:val="18"/>
                <w:szCs w:val="18"/>
              </w:rPr>
            </w:pPr>
            <w:r w:rsidRPr="009E6451">
              <w:rPr>
                <w:rFonts w:ascii="Calibri" w:hAnsi="Calibri" w:cs="Calibri"/>
                <w:b/>
                <w:sz w:val="18"/>
                <w:szCs w:val="18"/>
              </w:rPr>
              <w:t>Rappresentanti e soggetti art. 94 c.3 D.Lgs. 36/2023</w:t>
            </w:r>
            <w:r w:rsidRPr="009E6451">
              <w:rPr>
                <w:rFonts w:ascii="Calibri" w:hAnsi="Calibri" w:cs="Calibri"/>
                <w:b/>
                <w:sz w:val="18"/>
                <w:szCs w:val="18"/>
                <w:vertAlign w:val="superscript"/>
              </w:rPr>
              <w:t>(</w:t>
            </w:r>
            <w:r w:rsidRPr="009E6451">
              <w:rPr>
                <w:rFonts w:ascii="Calibri" w:hAnsi="Calibri" w:cs="Calibri"/>
                <w:b/>
                <w:sz w:val="18"/>
                <w:szCs w:val="18"/>
                <w:vertAlign w:val="superscript"/>
              </w:rPr>
              <w:footnoteReference w:id="6"/>
            </w:r>
            <w:r w:rsidRPr="009E6451">
              <w:rPr>
                <w:rFonts w:ascii="Calibri" w:hAnsi="Calibri" w:cs="Calibri"/>
                <w:b/>
                <w:sz w:val="18"/>
                <w:szCs w:val="18"/>
                <w:vertAlign w:val="superscript"/>
              </w:rPr>
              <w:t>)</w:t>
            </w:r>
            <w:r w:rsidRPr="009E6451">
              <w:rPr>
                <w:rFonts w:ascii="Calibri" w:hAnsi="Calibri" w:cs="Calibri"/>
                <w:b/>
                <w:sz w:val="18"/>
                <w:szCs w:val="18"/>
              </w:rPr>
              <w:t>:</w:t>
            </w:r>
          </w:p>
        </w:tc>
      </w:tr>
      <w:tr w:rsidR="003B039B" w:rsidRPr="009E6451" w14:paraId="2388B9F5" w14:textId="77777777" w:rsidTr="00E62E63">
        <w:tc>
          <w:tcPr>
            <w:tcW w:w="5055" w:type="dxa"/>
            <w:tcBorders>
              <w:top w:val="single" w:sz="4" w:space="0" w:color="00000A"/>
              <w:left w:val="single" w:sz="4" w:space="0" w:color="00000A"/>
              <w:bottom w:val="single" w:sz="4" w:space="0" w:color="00000A"/>
              <w:right w:val="single" w:sz="4" w:space="0" w:color="00000A"/>
            </w:tcBorders>
            <w:shd w:val="clear" w:color="auto" w:fill="FFFFFF"/>
          </w:tcPr>
          <w:p w14:paraId="393753DC" w14:textId="77777777" w:rsidR="003B039B" w:rsidRPr="009E6451" w:rsidRDefault="003B039B" w:rsidP="009E6451">
            <w:pPr>
              <w:spacing w:before="40" w:after="40"/>
              <w:rPr>
                <w:rFonts w:ascii="Calibri" w:hAnsi="Calibri" w:cs="Calibri"/>
                <w:sz w:val="18"/>
                <w:szCs w:val="18"/>
              </w:rPr>
            </w:pPr>
            <w:r w:rsidRPr="009E6451">
              <w:rPr>
                <w:rFonts w:ascii="Calibri" w:hAnsi="Calibri" w:cs="Calibri"/>
                <w:sz w:val="18"/>
                <w:szCs w:val="18"/>
              </w:rPr>
              <w:t>Nome completo:</w:t>
            </w:r>
          </w:p>
          <w:p w14:paraId="1A98E4FC" w14:textId="77777777" w:rsidR="003B039B" w:rsidRPr="009E6451" w:rsidRDefault="003B039B" w:rsidP="009E6451">
            <w:pPr>
              <w:spacing w:before="40" w:after="40"/>
              <w:rPr>
                <w:rFonts w:ascii="Calibri" w:hAnsi="Calibri" w:cs="Calibri"/>
                <w:sz w:val="18"/>
                <w:szCs w:val="18"/>
              </w:rPr>
            </w:pPr>
            <w:r w:rsidRPr="009E6451">
              <w:rPr>
                <w:rFonts w:ascii="Calibri" w:hAnsi="Calibri" w:cs="Calibri"/>
                <w:sz w:val="18"/>
                <w:szCs w:val="18"/>
              </w:rPr>
              <w:t>Codice Fiscale: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69544A7" w14:textId="77777777" w:rsidR="003B039B" w:rsidRPr="009E6451" w:rsidRDefault="003B039B" w:rsidP="009E6451">
            <w:pPr>
              <w:spacing w:before="0"/>
              <w:rPr>
                <w:rFonts w:ascii="Calibri" w:hAnsi="Calibri" w:cs="Calibri"/>
                <w:sz w:val="18"/>
                <w:szCs w:val="18"/>
              </w:rPr>
            </w:pPr>
            <w:r w:rsidRPr="009E6451">
              <w:rPr>
                <w:rFonts w:ascii="Calibri" w:hAnsi="Calibri" w:cs="Calibri"/>
                <w:sz w:val="18"/>
                <w:szCs w:val="18"/>
              </w:rPr>
              <w:t>[…]</w:t>
            </w:r>
          </w:p>
          <w:p w14:paraId="5777A1D8" w14:textId="77777777" w:rsidR="003B039B" w:rsidRPr="009E6451" w:rsidRDefault="003B039B" w:rsidP="009E6451">
            <w:pPr>
              <w:spacing w:before="0"/>
              <w:rPr>
                <w:rFonts w:ascii="Calibri" w:hAnsi="Calibri" w:cs="Calibri"/>
                <w:sz w:val="18"/>
                <w:szCs w:val="18"/>
              </w:rPr>
            </w:pPr>
            <w:r w:rsidRPr="009E6451">
              <w:rPr>
                <w:rFonts w:ascii="Calibri" w:hAnsi="Calibri" w:cs="Calibri"/>
                <w:sz w:val="18"/>
                <w:szCs w:val="18"/>
              </w:rPr>
              <w:t>[…]</w:t>
            </w:r>
          </w:p>
        </w:tc>
      </w:tr>
      <w:tr w:rsidR="003B039B" w:rsidRPr="009E6451" w14:paraId="4616EAB7" w14:textId="77777777" w:rsidTr="00E62E63">
        <w:tc>
          <w:tcPr>
            <w:tcW w:w="5055" w:type="dxa"/>
            <w:tcBorders>
              <w:top w:val="single" w:sz="4" w:space="0" w:color="00000A"/>
              <w:left w:val="single" w:sz="4" w:space="0" w:color="00000A"/>
              <w:bottom w:val="single" w:sz="4" w:space="0" w:color="00000A"/>
              <w:right w:val="single" w:sz="4" w:space="0" w:color="00000A"/>
            </w:tcBorders>
            <w:shd w:val="clear" w:color="auto" w:fill="FFFFFF"/>
          </w:tcPr>
          <w:p w14:paraId="4F52A15A" w14:textId="77777777" w:rsidR="003B039B" w:rsidRPr="009E6451" w:rsidRDefault="003B039B" w:rsidP="009E6451">
            <w:pPr>
              <w:rPr>
                <w:rFonts w:ascii="Calibri" w:hAnsi="Calibri" w:cs="Calibri"/>
                <w:sz w:val="18"/>
                <w:szCs w:val="18"/>
              </w:rPr>
            </w:pPr>
            <w:r w:rsidRPr="009E6451">
              <w:rPr>
                <w:rFonts w:ascii="Calibri" w:hAnsi="Calibri" w:cs="Calibri"/>
                <w:sz w:val="18"/>
                <w:szCs w:val="18"/>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04E020" w14:textId="77777777" w:rsidR="003B039B" w:rsidRPr="009E6451" w:rsidRDefault="003B039B" w:rsidP="009E6451">
            <w:pPr>
              <w:rPr>
                <w:rFonts w:ascii="Calibri" w:hAnsi="Calibri" w:cs="Calibri"/>
                <w:sz w:val="18"/>
                <w:szCs w:val="18"/>
              </w:rPr>
            </w:pPr>
            <w:r w:rsidRPr="009E6451">
              <w:rPr>
                <w:rFonts w:ascii="Calibri" w:hAnsi="Calibri" w:cs="Calibri"/>
                <w:sz w:val="18"/>
                <w:szCs w:val="18"/>
              </w:rPr>
              <w:t>[…]</w:t>
            </w:r>
          </w:p>
        </w:tc>
      </w:tr>
      <w:tr w:rsidR="003B039B" w:rsidRPr="009E6451" w14:paraId="7B880756" w14:textId="77777777" w:rsidTr="00E62E63">
        <w:tc>
          <w:tcPr>
            <w:tcW w:w="9699" w:type="dxa"/>
            <w:gridSpan w:val="2"/>
            <w:tcBorders>
              <w:top w:val="single" w:sz="4" w:space="0" w:color="00000A"/>
              <w:left w:val="single" w:sz="4" w:space="0" w:color="00000A"/>
              <w:bottom w:val="single" w:sz="4" w:space="0" w:color="00000A"/>
              <w:right w:val="single" w:sz="4" w:space="0" w:color="00000A"/>
            </w:tcBorders>
            <w:shd w:val="clear" w:color="auto" w:fill="FFFFFF"/>
          </w:tcPr>
          <w:p w14:paraId="78374612" w14:textId="77777777" w:rsidR="003B039B" w:rsidRPr="009E6451" w:rsidRDefault="003B039B" w:rsidP="009E6451">
            <w:pPr>
              <w:rPr>
                <w:rFonts w:ascii="Calibri" w:hAnsi="Calibri" w:cs="Calibri"/>
                <w:i/>
                <w:sz w:val="18"/>
                <w:szCs w:val="18"/>
              </w:rPr>
            </w:pPr>
            <w:r w:rsidRPr="009E6451">
              <w:rPr>
                <w:rFonts w:ascii="Calibri" w:hAnsi="Calibri" w:cs="Calibri"/>
                <w:i/>
                <w:color w:val="000000"/>
                <w:sz w:val="18"/>
                <w:szCs w:val="18"/>
              </w:rPr>
              <w:t>Se pertinente, indicare nome e indirizzo delle persone abilitate ad agire come rappresentanti,</w:t>
            </w:r>
            <w:r w:rsidRPr="009E6451">
              <w:rPr>
                <w:rFonts w:ascii="Calibri" w:hAnsi="Calibri" w:cs="Calibri"/>
                <w:b/>
                <w:i/>
                <w:color w:val="000000"/>
                <w:sz w:val="18"/>
                <w:szCs w:val="18"/>
              </w:rPr>
              <w:t xml:space="preserve"> </w:t>
            </w:r>
            <w:r w:rsidRPr="009E6451">
              <w:rPr>
                <w:rFonts w:ascii="Calibri" w:hAnsi="Calibri" w:cs="Calibri"/>
                <w:i/>
                <w:color w:val="000000"/>
                <w:sz w:val="18"/>
                <w:szCs w:val="18"/>
              </w:rPr>
              <w:t>ivi compresi procuratori e institori,</w:t>
            </w:r>
            <w:r w:rsidRPr="009E6451">
              <w:rPr>
                <w:rFonts w:ascii="Calibri" w:hAnsi="Calibri" w:cs="Calibri"/>
                <w:b/>
                <w:i/>
                <w:color w:val="000000"/>
                <w:sz w:val="18"/>
                <w:szCs w:val="18"/>
              </w:rPr>
              <w:t xml:space="preserve"> </w:t>
            </w:r>
            <w:r w:rsidRPr="009E6451">
              <w:rPr>
                <w:rFonts w:ascii="Calibri" w:hAnsi="Calibri" w:cs="Calibri"/>
                <w:i/>
                <w:color w:val="000000"/>
                <w:sz w:val="18"/>
                <w:szCs w:val="18"/>
              </w:rPr>
              <w:t>dell'operatore economico ai fini della procedura di appalto in oggetto; se intervengono più legali rappresentanti ripetere tante volte quanto necessario.</w:t>
            </w:r>
            <w:r w:rsidRPr="009E6451">
              <w:rPr>
                <w:rFonts w:ascii="Calibri" w:hAnsi="Calibri" w:cs="Calibri"/>
                <w:i/>
                <w:color w:val="000000"/>
                <w:sz w:val="18"/>
                <w:szCs w:val="18"/>
              </w:rPr>
              <w:br/>
            </w:r>
            <w:r w:rsidRPr="009E6451">
              <w:rPr>
                <w:rFonts w:ascii="Calibri" w:hAnsi="Calibri" w:cs="Calibri"/>
                <w:b/>
                <w:bCs/>
                <w:i/>
                <w:sz w:val="18"/>
                <w:szCs w:val="18"/>
                <w:u w:val="single"/>
              </w:rPr>
              <w:t>Si specifica che la dichiarazione da inserire in tale sezione deve riferirsi a tutti i soggetti elencati all’articolo 94, comma 3, del Codice e che, nel caso in cui il socio sia una persona giuridica, occorre indicare gli amministratori della stessa.</w:t>
            </w:r>
          </w:p>
        </w:tc>
      </w:tr>
    </w:tbl>
    <w:p w14:paraId="2C8E768A" w14:textId="77777777" w:rsidR="003B039B" w:rsidRPr="009E6451" w:rsidRDefault="003B039B" w:rsidP="009E6451">
      <w:pPr>
        <w:keepNext/>
        <w:spacing w:after="360"/>
        <w:ind w:hanging="142"/>
        <w:jc w:val="center"/>
        <w:rPr>
          <w:rFonts w:ascii="Calibri" w:hAnsi="Calibri" w:cs="Calibri"/>
          <w:b/>
          <w:bCs/>
          <w:caps/>
          <w:smallCaps/>
          <w:sz w:val="20"/>
          <w:szCs w:val="20"/>
        </w:rPr>
      </w:pPr>
      <w:r w:rsidRPr="009E6451">
        <w:rPr>
          <w:rFonts w:ascii="Calibri" w:hAnsi="Calibri" w:cs="Calibri"/>
          <w:b/>
          <w:bCs/>
          <w:caps/>
          <w:smallCaps/>
          <w:sz w:val="20"/>
          <w:szCs w:val="20"/>
        </w:rPr>
        <w:t xml:space="preserve">C: Informazioni sull'affidamento SULLE Capacità di altri soggetti </w:t>
      </w:r>
      <w:r w:rsidRPr="009E6451">
        <w:rPr>
          <w:rFonts w:ascii="Calibri" w:hAnsi="Calibri" w:cs="Calibri"/>
          <w:b/>
          <w:bCs/>
          <w:caps/>
          <w:smallCaps/>
          <w:sz w:val="20"/>
          <w:szCs w:val="20"/>
        </w:rPr>
        <w:br/>
        <w:t>(Art. 104 36/2023 - Avvalimento)</w:t>
      </w:r>
    </w:p>
    <w:tbl>
      <w:tblPr>
        <w:tblW w:w="9738" w:type="dxa"/>
        <w:tblInd w:w="-431" w:type="dxa"/>
        <w:tblLayout w:type="fixed"/>
        <w:tblCellMar>
          <w:left w:w="93" w:type="dxa"/>
        </w:tblCellMar>
        <w:tblLook w:val="0000" w:firstRow="0" w:lastRow="0" w:firstColumn="0" w:lastColumn="0" w:noHBand="0" w:noVBand="0"/>
      </w:tblPr>
      <w:tblGrid>
        <w:gridCol w:w="5055"/>
        <w:gridCol w:w="4683"/>
      </w:tblGrid>
      <w:tr w:rsidR="003B039B" w:rsidRPr="009E6451" w14:paraId="1FF8FA72" w14:textId="77777777" w:rsidTr="009E6451">
        <w:tc>
          <w:tcPr>
            <w:tcW w:w="9738" w:type="dxa"/>
            <w:gridSpan w:val="2"/>
            <w:tcBorders>
              <w:top w:val="single" w:sz="4" w:space="0" w:color="00000A"/>
              <w:left w:val="single" w:sz="4" w:space="0" w:color="00000A"/>
              <w:bottom w:val="single" w:sz="4" w:space="0" w:color="00000A"/>
              <w:right w:val="single" w:sz="4" w:space="0" w:color="00000A"/>
            </w:tcBorders>
            <w:shd w:val="clear" w:color="auto" w:fill="D9D9D9"/>
          </w:tcPr>
          <w:p w14:paraId="70664F31" w14:textId="77777777" w:rsidR="003B039B" w:rsidRPr="009E6451" w:rsidRDefault="003B039B" w:rsidP="009E6451">
            <w:pPr>
              <w:rPr>
                <w:rFonts w:ascii="Calibri" w:hAnsi="Calibri" w:cs="Calibri"/>
                <w:color w:val="000000"/>
                <w:sz w:val="18"/>
                <w:szCs w:val="18"/>
              </w:rPr>
            </w:pPr>
            <w:r w:rsidRPr="009E6451">
              <w:rPr>
                <w:rFonts w:ascii="Calibri" w:hAnsi="Calibri" w:cs="Calibri"/>
                <w:b/>
                <w:color w:val="000000"/>
                <w:sz w:val="18"/>
                <w:szCs w:val="18"/>
              </w:rPr>
              <w:t>Imprese Ausiliarie:</w:t>
            </w:r>
          </w:p>
        </w:tc>
      </w:tr>
      <w:tr w:rsidR="003B039B" w:rsidRPr="009E6451" w14:paraId="777D8F05" w14:textId="77777777" w:rsidTr="009E6451">
        <w:trPr>
          <w:trHeight w:val="902"/>
        </w:trPr>
        <w:tc>
          <w:tcPr>
            <w:tcW w:w="5055" w:type="dxa"/>
            <w:vMerge w:val="restart"/>
            <w:tcBorders>
              <w:top w:val="single" w:sz="4" w:space="0" w:color="00000A"/>
              <w:left w:val="single" w:sz="4" w:space="0" w:color="00000A"/>
              <w:right w:val="single" w:sz="4" w:space="0" w:color="00000A"/>
            </w:tcBorders>
            <w:shd w:val="clear" w:color="auto" w:fill="FFFFFF"/>
          </w:tcPr>
          <w:p w14:paraId="2DACB3C4" w14:textId="77777777" w:rsidR="003B039B" w:rsidRPr="009E6451" w:rsidRDefault="003B039B" w:rsidP="009E6451">
            <w:pPr>
              <w:jc w:val="both"/>
              <w:rPr>
                <w:rFonts w:ascii="Calibri" w:hAnsi="Calibri" w:cs="Calibri"/>
                <w:color w:val="000000"/>
                <w:sz w:val="18"/>
                <w:szCs w:val="18"/>
              </w:rPr>
            </w:pPr>
            <w:r w:rsidRPr="009E6451">
              <w:rPr>
                <w:rFonts w:ascii="Calibri" w:hAnsi="Calibri" w:cs="Calibri"/>
                <w:color w:val="000000"/>
                <w:sz w:val="18"/>
                <w:szCs w:val="18"/>
              </w:rPr>
              <w:t>L'operatore economico fa affidamento sulle capacità di altri soggetti per soddisfare i criteri di selezione della parte IV e rispettare i criteri e le regole (eventuali) della parte V?</w:t>
            </w:r>
          </w:p>
          <w:p w14:paraId="55794390" w14:textId="77777777" w:rsidR="003B039B" w:rsidRPr="009E6451" w:rsidRDefault="003B039B" w:rsidP="009E6451">
            <w:pPr>
              <w:jc w:val="center"/>
              <w:rPr>
                <w:rFonts w:ascii="Calibri" w:hAnsi="Calibri" w:cs="Calibri"/>
                <w:iCs/>
                <w:color w:val="000000"/>
                <w:sz w:val="18"/>
                <w:szCs w:val="18"/>
              </w:rPr>
            </w:pPr>
            <w:r w:rsidRPr="009E6451">
              <w:rPr>
                <w:rFonts w:ascii="Calibri" w:hAnsi="Calibri" w:cs="Calibri"/>
                <w:b/>
                <w:iCs/>
                <w:color w:val="000000"/>
                <w:sz w:val="18"/>
                <w:szCs w:val="18"/>
              </w:rPr>
              <w:t>In caso affermativo</w:t>
            </w:r>
          </w:p>
          <w:p w14:paraId="2821D197" w14:textId="77777777" w:rsidR="003B039B" w:rsidRPr="009E6451" w:rsidRDefault="003B039B" w:rsidP="009E6451">
            <w:pPr>
              <w:jc w:val="both"/>
              <w:rPr>
                <w:rFonts w:ascii="Calibri" w:hAnsi="Calibri" w:cs="Calibri"/>
                <w:iCs/>
                <w:color w:val="000000"/>
                <w:sz w:val="18"/>
                <w:szCs w:val="18"/>
              </w:rPr>
            </w:pPr>
            <w:r w:rsidRPr="009E6451">
              <w:rPr>
                <w:rFonts w:ascii="Calibri" w:hAnsi="Calibri" w:cs="Calibri"/>
                <w:iCs/>
                <w:color w:val="000000"/>
                <w:sz w:val="18"/>
                <w:szCs w:val="18"/>
              </w:rPr>
              <w:t>Ragione sociale e P. IVA dell’operatore economico su cui si fa affidamento:</w:t>
            </w:r>
          </w:p>
          <w:p w14:paraId="3472655F" w14:textId="77777777" w:rsidR="003B039B" w:rsidRPr="009E6451" w:rsidRDefault="003B039B" w:rsidP="009E6451">
            <w:pPr>
              <w:rPr>
                <w:rFonts w:ascii="Calibri" w:hAnsi="Calibri" w:cs="Calibri"/>
                <w:color w:val="000000"/>
                <w:sz w:val="18"/>
                <w:szCs w:val="18"/>
              </w:rPr>
            </w:pPr>
            <w:r w:rsidRPr="009E6451">
              <w:rPr>
                <w:rFonts w:ascii="Calibri" w:hAnsi="Calibri" w:cs="Calibri"/>
                <w:iCs/>
                <w:color w:val="000000"/>
                <w:sz w:val="18"/>
                <w:szCs w:val="18"/>
              </w:rPr>
              <w:t>Requisiti oggetto di avvalimento:</w:t>
            </w:r>
          </w:p>
        </w:tc>
        <w:tc>
          <w:tcPr>
            <w:tcW w:w="4683" w:type="dxa"/>
            <w:tcBorders>
              <w:top w:val="single" w:sz="4" w:space="0" w:color="00000A"/>
              <w:left w:val="single" w:sz="4" w:space="0" w:color="00000A"/>
              <w:bottom w:val="single" w:sz="4" w:space="0" w:color="00000A"/>
              <w:right w:val="single" w:sz="4" w:space="0" w:color="00000A"/>
            </w:tcBorders>
            <w:shd w:val="clear" w:color="auto" w:fill="DEEAF6"/>
          </w:tcPr>
          <w:p w14:paraId="23A7CD59" w14:textId="77777777" w:rsidR="003B039B" w:rsidRPr="009E6451" w:rsidRDefault="003B039B" w:rsidP="009E6451">
            <w:pPr>
              <w:rPr>
                <w:rFonts w:ascii="Calibri" w:hAnsi="Calibri" w:cs="Calibri"/>
                <w:color w:val="000000"/>
                <w:sz w:val="18"/>
                <w:szCs w:val="18"/>
              </w:rPr>
            </w:pPr>
            <w:r w:rsidRPr="009E6451">
              <w:rPr>
                <w:rFonts w:ascii="Calibri" w:hAnsi="Calibri" w:cs="Calibri"/>
                <w:sz w:val="18"/>
                <w:szCs w:val="18"/>
              </w:rPr>
              <w:br/>
              <w:t xml:space="preserve">[…] Sì               […] No              </w:t>
            </w:r>
          </w:p>
        </w:tc>
      </w:tr>
      <w:tr w:rsidR="003B039B" w:rsidRPr="009E6451" w14:paraId="3CB8FC98" w14:textId="77777777" w:rsidTr="00E62E63">
        <w:trPr>
          <w:trHeight w:val="829"/>
        </w:trPr>
        <w:tc>
          <w:tcPr>
            <w:tcW w:w="5055" w:type="dxa"/>
            <w:vMerge/>
            <w:tcBorders>
              <w:left w:val="single" w:sz="4" w:space="0" w:color="00000A"/>
              <w:bottom w:val="single" w:sz="4" w:space="0" w:color="00000A"/>
              <w:right w:val="single" w:sz="4" w:space="0" w:color="00000A"/>
            </w:tcBorders>
            <w:shd w:val="clear" w:color="auto" w:fill="FFFFFF"/>
          </w:tcPr>
          <w:p w14:paraId="26E49BCB" w14:textId="77777777" w:rsidR="003B039B" w:rsidRPr="009E6451" w:rsidRDefault="003B039B" w:rsidP="009E6451">
            <w:pPr>
              <w:jc w:val="both"/>
              <w:rPr>
                <w:rFonts w:ascii="Calibri" w:hAnsi="Calibri" w:cs="Calibri"/>
                <w:color w:val="000000"/>
                <w:sz w:val="18"/>
                <w:szCs w:val="18"/>
              </w:rPr>
            </w:pP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2B3980A8" w14:textId="77777777" w:rsidR="003B039B" w:rsidRPr="009E6451" w:rsidRDefault="003B039B" w:rsidP="009E6451">
            <w:pPr>
              <w:rPr>
                <w:rFonts w:ascii="Calibri" w:hAnsi="Calibri" w:cs="Calibri"/>
                <w:sz w:val="18"/>
                <w:szCs w:val="18"/>
              </w:rPr>
            </w:pPr>
            <w:r w:rsidRPr="009E6451">
              <w:rPr>
                <w:rFonts w:ascii="Calibri" w:hAnsi="Calibri" w:cs="Calibri"/>
                <w:sz w:val="18"/>
                <w:szCs w:val="18"/>
              </w:rPr>
              <w:br/>
              <w:t>[…]</w:t>
            </w:r>
          </w:p>
          <w:p w14:paraId="58097290" w14:textId="77777777" w:rsidR="003B039B" w:rsidRPr="009E6451" w:rsidRDefault="003B039B" w:rsidP="009E6451">
            <w:pPr>
              <w:rPr>
                <w:rFonts w:ascii="Calibri" w:hAnsi="Calibri" w:cs="Calibri"/>
                <w:sz w:val="18"/>
                <w:szCs w:val="18"/>
              </w:rPr>
            </w:pPr>
          </w:p>
          <w:p w14:paraId="7D7CEDBA" w14:textId="77777777" w:rsidR="003B039B" w:rsidRPr="009E6451" w:rsidRDefault="003B039B" w:rsidP="009E6451">
            <w:pPr>
              <w:rPr>
                <w:rFonts w:ascii="Calibri" w:hAnsi="Calibri" w:cs="Calibri"/>
                <w:sz w:val="18"/>
                <w:szCs w:val="18"/>
              </w:rPr>
            </w:pPr>
            <w:r w:rsidRPr="009E6451">
              <w:rPr>
                <w:rFonts w:ascii="Calibri" w:hAnsi="Calibri" w:cs="Calibri"/>
                <w:sz w:val="18"/>
                <w:szCs w:val="18"/>
              </w:rPr>
              <w:t>[…]</w:t>
            </w:r>
          </w:p>
        </w:tc>
      </w:tr>
      <w:tr w:rsidR="003B039B" w:rsidRPr="009E6451" w14:paraId="60179597" w14:textId="77777777" w:rsidTr="009E6451">
        <w:trPr>
          <w:trHeight w:val="644"/>
        </w:trPr>
        <w:tc>
          <w:tcPr>
            <w:tcW w:w="9738" w:type="dxa"/>
            <w:gridSpan w:val="2"/>
            <w:tcBorders>
              <w:top w:val="single" w:sz="4" w:space="0" w:color="00000A"/>
              <w:left w:val="single" w:sz="4" w:space="0" w:color="00000A"/>
              <w:bottom w:val="single" w:sz="4" w:space="0" w:color="00000A"/>
              <w:right w:val="single" w:sz="4" w:space="0" w:color="00000A"/>
            </w:tcBorders>
            <w:shd w:val="clear" w:color="auto" w:fill="D9D9D9"/>
          </w:tcPr>
          <w:p w14:paraId="1FBF2F28" w14:textId="77777777" w:rsidR="003B039B" w:rsidRPr="009E6451" w:rsidRDefault="003B039B" w:rsidP="009E6451">
            <w:pPr>
              <w:jc w:val="both"/>
              <w:rPr>
                <w:rFonts w:ascii="Calibri" w:hAnsi="Calibri" w:cs="Calibri"/>
                <w:b/>
                <w:bCs/>
                <w:i/>
                <w:iCs/>
                <w:sz w:val="18"/>
                <w:szCs w:val="18"/>
              </w:rPr>
            </w:pPr>
            <w:r w:rsidRPr="009E6451">
              <w:rPr>
                <w:rFonts w:ascii="Calibri" w:hAnsi="Calibri" w:cs="Calibri"/>
                <w:b/>
                <w:bCs/>
                <w:i/>
                <w:iCs/>
                <w:sz w:val="18"/>
                <w:szCs w:val="18"/>
              </w:rPr>
              <w:t>In caso affermativo</w:t>
            </w:r>
            <w:r w:rsidRPr="009E6451">
              <w:rPr>
                <w:rFonts w:ascii="Calibri" w:hAnsi="Calibri" w:cs="Calibri"/>
                <w:i/>
                <w:iCs/>
                <w:sz w:val="18"/>
                <w:szCs w:val="18"/>
              </w:rPr>
              <w:t xml:space="preserve"> si ricorda che è necessario presentare per ciascuna impresa ausiliaria un DGUE distinto, debitamente compilato e firmato dai soggetti interessati, con le informazioni richieste </w:t>
            </w:r>
            <w:r w:rsidRPr="009E6451">
              <w:rPr>
                <w:rFonts w:ascii="Calibri" w:hAnsi="Calibri" w:cs="Calibri"/>
                <w:b/>
                <w:bCs/>
                <w:i/>
                <w:iCs/>
                <w:sz w:val="18"/>
                <w:szCs w:val="18"/>
              </w:rPr>
              <w:t>dalle sezioni A e B della presente parte, dalla parte III, dalla parte IV ove pertinente e dalla parte VI.</w:t>
            </w:r>
          </w:p>
          <w:p w14:paraId="0480E681" w14:textId="77777777" w:rsidR="003B039B" w:rsidRPr="009E6451" w:rsidRDefault="003B039B" w:rsidP="009E6451">
            <w:pPr>
              <w:jc w:val="both"/>
              <w:rPr>
                <w:rFonts w:ascii="Calibri" w:hAnsi="Calibri" w:cs="Calibri"/>
                <w:sz w:val="18"/>
                <w:szCs w:val="18"/>
              </w:rPr>
            </w:pPr>
            <w:r w:rsidRPr="009E6451">
              <w:rPr>
                <w:rFonts w:ascii="Calibri" w:hAnsi="Calibri" w:cs="Calibri"/>
                <w:i/>
                <w:iCs/>
                <w:sz w:val="18"/>
                <w:szCs w:val="18"/>
              </w:rPr>
              <w:t>Si noti che dovrebbero essere indicati anche i tecnici o gli organismi tecnici che non facciano parte integrante dell’operatore economico, in particolare quelli responsabili del controllo della qualità e, per gli appalti pubblici di lavori, quelli di cui l’operatore economico disporrà per l’esecuzione dell’opera</w:t>
            </w:r>
          </w:p>
        </w:tc>
      </w:tr>
    </w:tbl>
    <w:p w14:paraId="03D29A93" w14:textId="77777777" w:rsidR="003B039B" w:rsidRPr="009E6451" w:rsidRDefault="003B039B" w:rsidP="009E6451">
      <w:pPr>
        <w:keepNext/>
        <w:spacing w:before="0" w:after="0"/>
        <w:rPr>
          <w:rFonts w:ascii="Calibri" w:hAnsi="Calibri" w:cs="Calibri"/>
          <w:caps/>
          <w:sz w:val="18"/>
          <w:szCs w:val="18"/>
        </w:rPr>
      </w:pPr>
    </w:p>
    <w:p w14:paraId="4180AF47" w14:textId="77777777" w:rsidR="003B039B" w:rsidRPr="009E6451" w:rsidRDefault="003B039B" w:rsidP="009E6451">
      <w:pPr>
        <w:keepNext/>
        <w:spacing w:after="360"/>
        <w:ind w:hanging="142"/>
        <w:jc w:val="center"/>
        <w:rPr>
          <w:rFonts w:ascii="Calibri" w:hAnsi="Calibri" w:cs="Calibri"/>
          <w:b/>
          <w:bCs/>
          <w:caps/>
          <w:smallCaps/>
          <w:sz w:val="20"/>
          <w:szCs w:val="20"/>
        </w:rPr>
      </w:pPr>
      <w:r w:rsidRPr="009E6451">
        <w:rPr>
          <w:rFonts w:ascii="Calibri" w:hAnsi="Calibri" w:cs="Calibri"/>
          <w:b/>
          <w:bCs/>
          <w:caps/>
          <w:smallCaps/>
          <w:sz w:val="20"/>
          <w:szCs w:val="20"/>
        </w:rPr>
        <w:t xml:space="preserve">D: Informazioni concernenti i subappaltatori sulle cui capacità l'operatore economico non fa affidamento </w:t>
      </w:r>
      <w:r w:rsidRPr="009E6451">
        <w:rPr>
          <w:rFonts w:ascii="Calibri" w:hAnsi="Calibri" w:cs="Calibri"/>
          <w:b/>
          <w:bCs/>
          <w:caps/>
          <w:smallCaps/>
          <w:sz w:val="20"/>
          <w:szCs w:val="20"/>
        </w:rPr>
        <w:br/>
        <w:t>(art. 119 36/2023 – SUBAPPALTO)</w:t>
      </w:r>
    </w:p>
    <w:tbl>
      <w:tblPr>
        <w:tblW w:w="9738" w:type="dxa"/>
        <w:tblInd w:w="-431" w:type="dxa"/>
        <w:tblLayout w:type="fixed"/>
        <w:tblCellMar>
          <w:left w:w="93" w:type="dxa"/>
        </w:tblCellMar>
        <w:tblLook w:val="0000" w:firstRow="0" w:lastRow="0" w:firstColumn="0" w:lastColumn="0" w:noHBand="0" w:noVBand="0"/>
      </w:tblPr>
      <w:tblGrid>
        <w:gridCol w:w="5055"/>
        <w:gridCol w:w="4683"/>
      </w:tblGrid>
      <w:tr w:rsidR="003B039B" w:rsidRPr="009E6451" w14:paraId="6D2AA308" w14:textId="77777777" w:rsidTr="009E6451">
        <w:tc>
          <w:tcPr>
            <w:tcW w:w="9738" w:type="dxa"/>
            <w:gridSpan w:val="2"/>
            <w:tcBorders>
              <w:top w:val="single" w:sz="4" w:space="0" w:color="00000A"/>
              <w:left w:val="single" w:sz="4" w:space="0" w:color="00000A"/>
              <w:bottom w:val="single" w:sz="4" w:space="0" w:color="00000A"/>
              <w:right w:val="single" w:sz="4" w:space="0" w:color="00000A"/>
            </w:tcBorders>
            <w:shd w:val="clear" w:color="auto" w:fill="D9D9D9"/>
          </w:tcPr>
          <w:p w14:paraId="00D10147" w14:textId="77777777" w:rsidR="003B039B" w:rsidRPr="009E6451" w:rsidRDefault="003B039B" w:rsidP="009E6451">
            <w:pPr>
              <w:rPr>
                <w:rFonts w:ascii="Calibri" w:hAnsi="Calibri" w:cs="Calibri"/>
                <w:sz w:val="18"/>
                <w:szCs w:val="18"/>
              </w:rPr>
            </w:pPr>
            <w:r w:rsidRPr="009E6451">
              <w:rPr>
                <w:rFonts w:ascii="Calibri" w:hAnsi="Calibri" w:cs="Calibri"/>
                <w:b/>
                <w:sz w:val="18"/>
                <w:szCs w:val="18"/>
              </w:rPr>
              <w:t>Subappaltatori:</w:t>
            </w:r>
          </w:p>
        </w:tc>
      </w:tr>
      <w:tr w:rsidR="003B039B" w:rsidRPr="009E6451" w14:paraId="4635A7A1" w14:textId="77777777" w:rsidTr="009E6451">
        <w:trPr>
          <w:trHeight w:val="605"/>
        </w:trPr>
        <w:tc>
          <w:tcPr>
            <w:tcW w:w="5055" w:type="dxa"/>
            <w:vMerge w:val="restart"/>
            <w:tcBorders>
              <w:top w:val="single" w:sz="4" w:space="0" w:color="00000A"/>
              <w:left w:val="single" w:sz="4" w:space="0" w:color="00000A"/>
              <w:right w:val="single" w:sz="4" w:space="0" w:color="00000A"/>
            </w:tcBorders>
            <w:shd w:val="clear" w:color="auto" w:fill="FFFFFF"/>
          </w:tcPr>
          <w:p w14:paraId="17BD6A7D" w14:textId="77777777" w:rsidR="003B039B" w:rsidRPr="009E6451" w:rsidRDefault="003B039B" w:rsidP="009E6451">
            <w:pPr>
              <w:jc w:val="both"/>
              <w:rPr>
                <w:rFonts w:ascii="Calibri" w:hAnsi="Calibri" w:cs="Calibri"/>
                <w:b/>
                <w:color w:val="000000"/>
                <w:sz w:val="18"/>
                <w:szCs w:val="18"/>
              </w:rPr>
            </w:pPr>
            <w:r w:rsidRPr="009E6451">
              <w:rPr>
                <w:rFonts w:ascii="Calibri" w:hAnsi="Calibri" w:cs="Calibri"/>
                <w:color w:val="000000"/>
                <w:sz w:val="18"/>
                <w:szCs w:val="18"/>
              </w:rPr>
              <w:t>- L'operatore economico intende subappaltare parte del contratto a terzi?</w:t>
            </w:r>
            <w:r w:rsidRPr="009E6451">
              <w:rPr>
                <w:rFonts w:ascii="Calibri" w:hAnsi="Calibri" w:cs="Calibri"/>
                <w:b/>
                <w:color w:val="000000"/>
                <w:sz w:val="18"/>
                <w:szCs w:val="18"/>
              </w:rPr>
              <w:t xml:space="preserve"> </w:t>
            </w:r>
          </w:p>
          <w:p w14:paraId="58AAF0BC" w14:textId="77777777" w:rsidR="003B039B" w:rsidRPr="009E6451" w:rsidRDefault="003B039B" w:rsidP="009E6451">
            <w:pPr>
              <w:jc w:val="center"/>
              <w:rPr>
                <w:rFonts w:ascii="Calibri" w:hAnsi="Calibri" w:cs="Calibri"/>
                <w:color w:val="000000"/>
                <w:sz w:val="18"/>
                <w:szCs w:val="18"/>
              </w:rPr>
            </w:pPr>
            <w:r w:rsidRPr="009E6451">
              <w:rPr>
                <w:rFonts w:ascii="Calibri" w:hAnsi="Calibri" w:cs="Calibri"/>
                <w:b/>
                <w:color w:val="000000"/>
                <w:sz w:val="18"/>
                <w:szCs w:val="18"/>
              </w:rPr>
              <w:t>In caso affermativo</w:t>
            </w:r>
          </w:p>
          <w:p w14:paraId="30E24666" w14:textId="77777777" w:rsidR="003B039B" w:rsidRPr="009E6451" w:rsidRDefault="003B039B" w:rsidP="009E6451">
            <w:pPr>
              <w:jc w:val="both"/>
              <w:rPr>
                <w:rFonts w:ascii="Calibri" w:hAnsi="Calibri" w:cs="Calibri"/>
                <w:color w:val="000000"/>
                <w:sz w:val="18"/>
                <w:szCs w:val="18"/>
              </w:rPr>
            </w:pPr>
            <w:r w:rsidRPr="009E6451">
              <w:rPr>
                <w:rFonts w:ascii="Calibri" w:hAnsi="Calibri" w:cs="Calibri"/>
                <w:color w:val="000000"/>
                <w:sz w:val="18"/>
                <w:szCs w:val="18"/>
              </w:rPr>
              <w:t>Elencare le parti delle opere, dei servizi o delle forniture che si intende subappaltare:</w:t>
            </w:r>
          </w:p>
        </w:tc>
        <w:tc>
          <w:tcPr>
            <w:tcW w:w="4683" w:type="dxa"/>
            <w:tcBorders>
              <w:top w:val="single" w:sz="4" w:space="0" w:color="00000A"/>
              <w:left w:val="single" w:sz="4" w:space="0" w:color="00000A"/>
              <w:bottom w:val="single" w:sz="4" w:space="0" w:color="00000A"/>
              <w:right w:val="single" w:sz="4" w:space="0" w:color="00000A"/>
            </w:tcBorders>
            <w:shd w:val="clear" w:color="auto" w:fill="DEEAF6"/>
          </w:tcPr>
          <w:p w14:paraId="73B37252" w14:textId="77777777" w:rsidR="003B039B" w:rsidRPr="009E6451" w:rsidRDefault="003B039B" w:rsidP="009E6451">
            <w:pPr>
              <w:rPr>
                <w:rFonts w:ascii="Calibri" w:hAnsi="Calibri" w:cs="Calibri"/>
                <w:color w:val="000000"/>
                <w:sz w:val="18"/>
                <w:szCs w:val="18"/>
              </w:rPr>
            </w:pPr>
            <w:r w:rsidRPr="009E6451">
              <w:rPr>
                <w:rFonts w:ascii="Calibri" w:hAnsi="Calibri" w:cs="Calibri"/>
                <w:sz w:val="18"/>
                <w:szCs w:val="18"/>
              </w:rPr>
              <w:t xml:space="preserve">[…] Sì               […] No              </w:t>
            </w:r>
          </w:p>
        </w:tc>
      </w:tr>
      <w:tr w:rsidR="003B039B" w:rsidRPr="009E6451" w14:paraId="1D454397" w14:textId="77777777" w:rsidTr="00E62E63">
        <w:trPr>
          <w:trHeight w:val="605"/>
        </w:trPr>
        <w:tc>
          <w:tcPr>
            <w:tcW w:w="5055" w:type="dxa"/>
            <w:vMerge/>
            <w:tcBorders>
              <w:left w:val="single" w:sz="4" w:space="0" w:color="00000A"/>
              <w:bottom w:val="single" w:sz="4" w:space="0" w:color="00000A"/>
              <w:right w:val="single" w:sz="4" w:space="0" w:color="00000A"/>
            </w:tcBorders>
            <w:shd w:val="clear" w:color="auto" w:fill="FFFFFF"/>
          </w:tcPr>
          <w:p w14:paraId="136C9E70" w14:textId="77777777" w:rsidR="003B039B" w:rsidRPr="009E6451" w:rsidRDefault="003B039B" w:rsidP="009E6451">
            <w:pPr>
              <w:jc w:val="both"/>
              <w:rPr>
                <w:rFonts w:ascii="Calibri" w:hAnsi="Calibri" w:cs="Calibri"/>
                <w:color w:val="000000"/>
                <w:sz w:val="18"/>
                <w:szCs w:val="18"/>
              </w:rPr>
            </w:pP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4906E516" w14:textId="77777777" w:rsidR="003B039B" w:rsidRPr="009E6451" w:rsidRDefault="003B039B" w:rsidP="009E6451">
            <w:pPr>
              <w:rPr>
                <w:rFonts w:ascii="Calibri" w:hAnsi="Calibri" w:cs="Calibri"/>
                <w:sz w:val="18"/>
                <w:szCs w:val="18"/>
              </w:rPr>
            </w:pPr>
          </w:p>
          <w:p w14:paraId="288F51E3" w14:textId="77777777" w:rsidR="003B039B" w:rsidRPr="009E6451" w:rsidRDefault="003B039B" w:rsidP="009E6451">
            <w:pPr>
              <w:rPr>
                <w:rFonts w:ascii="Calibri" w:hAnsi="Calibri" w:cs="Calibri"/>
                <w:sz w:val="18"/>
                <w:szCs w:val="18"/>
              </w:rPr>
            </w:pPr>
            <w:r w:rsidRPr="009E6451">
              <w:rPr>
                <w:rFonts w:ascii="Calibri" w:hAnsi="Calibri" w:cs="Calibri"/>
                <w:sz w:val="18"/>
                <w:szCs w:val="18"/>
              </w:rPr>
              <w:t>[…]</w:t>
            </w:r>
          </w:p>
        </w:tc>
      </w:tr>
      <w:tr w:rsidR="003B039B" w:rsidRPr="009E6451" w14:paraId="50B2A861" w14:textId="77777777" w:rsidTr="009E6451">
        <w:trPr>
          <w:trHeight w:val="83"/>
        </w:trPr>
        <w:tc>
          <w:tcPr>
            <w:tcW w:w="9738" w:type="dxa"/>
            <w:gridSpan w:val="2"/>
            <w:tcBorders>
              <w:top w:val="single" w:sz="4" w:space="0" w:color="00000A"/>
              <w:left w:val="single" w:sz="4" w:space="0" w:color="00000A"/>
              <w:bottom w:val="single" w:sz="4" w:space="0" w:color="00000A"/>
              <w:right w:val="single" w:sz="4" w:space="0" w:color="00000A"/>
            </w:tcBorders>
            <w:shd w:val="clear" w:color="auto" w:fill="D9D9D9"/>
          </w:tcPr>
          <w:p w14:paraId="053EAE55" w14:textId="77777777" w:rsidR="003B039B" w:rsidRPr="009E6451" w:rsidRDefault="003B039B" w:rsidP="009E6451">
            <w:pPr>
              <w:jc w:val="both"/>
              <w:rPr>
                <w:rFonts w:ascii="Calibri" w:hAnsi="Calibri" w:cs="Calibri"/>
                <w:color w:val="000000"/>
                <w:sz w:val="18"/>
                <w:szCs w:val="18"/>
              </w:rPr>
            </w:pPr>
            <w:r w:rsidRPr="009E6451">
              <w:rPr>
                <w:rFonts w:ascii="Calibri" w:hAnsi="Calibri" w:cs="Calibri"/>
                <w:i/>
                <w:iCs/>
                <w:color w:val="000000"/>
                <w:sz w:val="14"/>
                <w:szCs w:val="14"/>
              </w:rPr>
              <w:t xml:space="preserve">Se l'amministrazione aggiudicatrice o l'ente aggiudicatore </w:t>
            </w:r>
            <w:r w:rsidRPr="009E6451">
              <w:rPr>
                <w:rFonts w:ascii="Calibri" w:hAnsi="Calibri" w:cs="Calibri"/>
                <w:b/>
                <w:bCs/>
                <w:i/>
                <w:iCs/>
                <w:color w:val="000000"/>
                <w:sz w:val="14"/>
                <w:szCs w:val="14"/>
              </w:rPr>
              <w:t>richiede esplicitamente</w:t>
            </w:r>
            <w:r w:rsidRPr="009E6451">
              <w:rPr>
                <w:rFonts w:ascii="Calibri" w:hAnsi="Calibri" w:cs="Calibri"/>
                <w:i/>
                <w:iCs/>
                <w:color w:val="000000"/>
                <w:sz w:val="14"/>
                <w:szCs w:val="14"/>
              </w:rPr>
              <w:t xml:space="preserve"> queste informazioni in aggiunta alle informazioni della presente sezione, fornire le informazioni richieste dalle sezioni A e B della presente parte, dalla parte III e dalla parte VI, per </w:t>
            </w:r>
            <w:r w:rsidRPr="009E6451">
              <w:rPr>
                <w:rFonts w:ascii="Calibri" w:hAnsi="Calibri" w:cs="Calibri"/>
                <w:b/>
                <w:bCs/>
                <w:i/>
                <w:iCs/>
                <w:color w:val="000000"/>
                <w:sz w:val="14"/>
                <w:szCs w:val="14"/>
              </w:rPr>
              <w:t>ognuno dei subappaltatori</w:t>
            </w:r>
            <w:r w:rsidRPr="009E6451">
              <w:rPr>
                <w:rFonts w:ascii="Calibri" w:hAnsi="Calibri" w:cs="Calibri"/>
                <w:i/>
                <w:iCs/>
                <w:color w:val="000000"/>
                <w:sz w:val="14"/>
                <w:szCs w:val="14"/>
              </w:rPr>
              <w:t xml:space="preserve"> (o categorie di subappaltatori) interessati.</w:t>
            </w:r>
          </w:p>
        </w:tc>
      </w:tr>
    </w:tbl>
    <w:p w14:paraId="70F25F3C" w14:textId="77777777" w:rsidR="003B039B" w:rsidRDefault="003B039B" w:rsidP="009E6451">
      <w:pPr>
        <w:keepNext/>
        <w:spacing w:after="0"/>
        <w:jc w:val="center"/>
        <w:rPr>
          <w:rFonts w:ascii="Calibri" w:hAnsi="Calibri" w:cs="Calibri"/>
          <w:b/>
          <w:bCs/>
          <w:caps/>
          <w:smallCaps/>
          <w:sz w:val="20"/>
          <w:szCs w:val="20"/>
        </w:rPr>
      </w:pPr>
    </w:p>
    <w:p w14:paraId="1D3C8460" w14:textId="77777777" w:rsidR="003B039B" w:rsidRDefault="003B039B" w:rsidP="009E6451">
      <w:pPr>
        <w:keepNext/>
        <w:spacing w:after="0"/>
        <w:jc w:val="center"/>
        <w:rPr>
          <w:rFonts w:ascii="Calibri" w:hAnsi="Calibri" w:cs="Calibri"/>
          <w:b/>
          <w:bCs/>
          <w:caps/>
          <w:smallCaps/>
          <w:sz w:val="20"/>
          <w:szCs w:val="20"/>
        </w:rPr>
      </w:pPr>
      <w:r w:rsidRPr="004656B1">
        <w:rPr>
          <w:rFonts w:ascii="Calibri" w:hAnsi="Calibri" w:cs="Calibri"/>
          <w:b/>
          <w:bCs/>
          <w:caps/>
          <w:smallCaps/>
          <w:sz w:val="20"/>
          <w:szCs w:val="20"/>
        </w:rPr>
        <w:t>PARTE III: MOTIVI DI ESCLUSIONE (Art. 94 e Art. 98 del codice)</w:t>
      </w:r>
    </w:p>
    <w:p w14:paraId="35AF08DA" w14:textId="77777777" w:rsidR="003B039B" w:rsidRDefault="003B039B" w:rsidP="009E6451">
      <w:pPr>
        <w:keepNext/>
        <w:spacing w:after="0"/>
        <w:jc w:val="center"/>
        <w:rPr>
          <w:rFonts w:ascii="Calibri" w:hAnsi="Calibri" w:cs="Calibri"/>
          <w:b/>
          <w:bCs/>
          <w:caps/>
          <w:smallCaps/>
          <w:sz w:val="20"/>
          <w:szCs w:val="20"/>
        </w:rPr>
      </w:pPr>
      <w:r w:rsidRPr="009E6451">
        <w:rPr>
          <w:rFonts w:ascii="Calibri" w:hAnsi="Calibri" w:cs="Calibri"/>
          <w:b/>
          <w:bCs/>
          <w:caps/>
          <w:smallCaps/>
          <w:sz w:val="20"/>
          <w:szCs w:val="20"/>
        </w:rPr>
        <w:t>A: Motivi legati a condanne penali</w:t>
      </w:r>
      <w:r>
        <w:rPr>
          <w:rFonts w:ascii="Calibri" w:hAnsi="Calibri" w:cs="Calibri"/>
          <w:b/>
          <w:bCs/>
          <w:caps/>
          <w:smallCaps/>
          <w:sz w:val="20"/>
          <w:szCs w:val="20"/>
        </w:rPr>
        <w:br/>
      </w:r>
    </w:p>
    <w:tbl>
      <w:tblPr>
        <w:tblW w:w="9738" w:type="dxa"/>
        <w:tblInd w:w="-431" w:type="dxa"/>
        <w:tblLayout w:type="fixed"/>
        <w:tblCellMar>
          <w:left w:w="93" w:type="dxa"/>
        </w:tblCellMar>
        <w:tblLook w:val="0000" w:firstRow="0" w:lastRow="0" w:firstColumn="0" w:lastColumn="0" w:noHBand="0" w:noVBand="0"/>
      </w:tblPr>
      <w:tblGrid>
        <w:gridCol w:w="5246"/>
        <w:gridCol w:w="4492"/>
      </w:tblGrid>
      <w:tr w:rsidR="003B039B" w:rsidRPr="009E6451" w14:paraId="73B1E392" w14:textId="77777777" w:rsidTr="004656B1">
        <w:trPr>
          <w:trHeight w:val="663"/>
        </w:trPr>
        <w:tc>
          <w:tcPr>
            <w:tcW w:w="9738" w:type="dxa"/>
            <w:gridSpan w:val="2"/>
            <w:tcBorders>
              <w:top w:val="single" w:sz="4" w:space="0" w:color="00000A"/>
              <w:left w:val="single" w:sz="4" w:space="0" w:color="00000A"/>
              <w:bottom w:val="single" w:sz="4" w:space="0" w:color="auto"/>
              <w:right w:val="single" w:sz="4" w:space="0" w:color="00000A"/>
            </w:tcBorders>
            <w:shd w:val="clear" w:color="auto" w:fill="FFFFFF"/>
          </w:tcPr>
          <w:p w14:paraId="16F372F5" w14:textId="77777777" w:rsidR="003B039B" w:rsidRPr="009E6451" w:rsidRDefault="003B039B" w:rsidP="009E6451">
            <w:pPr>
              <w:pBdr>
                <w:top w:val="single" w:sz="4" w:space="1" w:color="00000A"/>
                <w:left w:val="single" w:sz="4" w:space="20" w:color="00000A"/>
                <w:bottom w:val="single" w:sz="4" w:space="1" w:color="00000A"/>
                <w:right w:val="single" w:sz="4" w:space="4" w:color="00000A"/>
              </w:pBdr>
              <w:shd w:val="clear" w:color="auto" w:fill="BFBFBF"/>
              <w:spacing w:before="0" w:after="0"/>
              <w:jc w:val="both"/>
              <w:rPr>
                <w:rFonts w:ascii="Calibri" w:hAnsi="Calibri" w:cs="Calibri"/>
                <w:color w:val="000000"/>
                <w:sz w:val="18"/>
                <w:szCs w:val="18"/>
              </w:rPr>
            </w:pPr>
            <w:r w:rsidRPr="009E6451">
              <w:rPr>
                <w:rFonts w:ascii="Calibri" w:hAnsi="Calibri" w:cs="Calibri"/>
                <w:color w:val="000000"/>
                <w:sz w:val="18"/>
                <w:szCs w:val="18"/>
              </w:rPr>
              <w:t xml:space="preserve">L'articolo 57, paragrafo 1, della </w:t>
            </w:r>
            <w:r w:rsidRPr="009E6451">
              <w:rPr>
                <w:rFonts w:ascii="Calibri" w:hAnsi="Calibri" w:cs="Calibri"/>
                <w:b/>
                <w:bCs/>
                <w:color w:val="000000"/>
                <w:sz w:val="18"/>
                <w:szCs w:val="18"/>
              </w:rPr>
              <w:t>direttiva 2014/24/UE</w:t>
            </w:r>
            <w:r w:rsidRPr="009E6451">
              <w:rPr>
                <w:rFonts w:ascii="Calibri" w:hAnsi="Calibri" w:cs="Calibri"/>
                <w:color w:val="000000"/>
                <w:sz w:val="18"/>
                <w:szCs w:val="18"/>
              </w:rPr>
              <w:t xml:space="preserve"> stabilisce i seguenti motivi di esclusione:</w:t>
            </w:r>
          </w:p>
          <w:p w14:paraId="148DD9BA" w14:textId="77777777" w:rsidR="003B039B" w:rsidRPr="009E6451" w:rsidRDefault="003B039B" w:rsidP="009E6451">
            <w:pPr>
              <w:numPr>
                <w:ilvl w:val="0"/>
                <w:numId w:val="7"/>
              </w:numPr>
              <w:pBdr>
                <w:top w:val="single" w:sz="4" w:space="1" w:color="00000A"/>
                <w:left w:val="single" w:sz="4" w:space="20" w:color="00000A"/>
                <w:bottom w:val="single" w:sz="4" w:space="1" w:color="00000A"/>
                <w:right w:val="single" w:sz="4" w:space="4" w:color="00000A"/>
              </w:pBdr>
              <w:shd w:val="clear" w:color="auto" w:fill="BFBFBF"/>
              <w:tabs>
                <w:tab w:val="left" w:pos="426"/>
              </w:tabs>
              <w:spacing w:before="0" w:after="0"/>
              <w:rPr>
                <w:rFonts w:ascii="Calibri" w:hAnsi="Calibri" w:cs="Calibri"/>
                <w:color w:val="000000"/>
                <w:sz w:val="18"/>
                <w:szCs w:val="18"/>
              </w:rPr>
            </w:pPr>
            <w:r w:rsidRPr="009E6451">
              <w:rPr>
                <w:rFonts w:ascii="Calibri" w:hAnsi="Calibri" w:cs="Calibri"/>
                <w:color w:val="000000"/>
                <w:sz w:val="18"/>
                <w:szCs w:val="18"/>
              </w:rPr>
              <w:t>Partecipazione a un’organizzazione criminale</w:t>
            </w:r>
            <w:r w:rsidRPr="009E6451">
              <w:rPr>
                <w:rFonts w:ascii="Calibri" w:hAnsi="Calibri" w:cs="Calibri"/>
                <w:color w:val="000000"/>
                <w:sz w:val="18"/>
                <w:szCs w:val="18"/>
                <w:vertAlign w:val="superscript"/>
              </w:rPr>
              <w:t xml:space="preserve"> (</w:t>
            </w:r>
            <w:r w:rsidRPr="009E6451">
              <w:rPr>
                <w:rFonts w:ascii="Calibri" w:hAnsi="Calibri" w:cs="Calibri"/>
                <w:color w:val="000000"/>
                <w:sz w:val="18"/>
                <w:szCs w:val="18"/>
                <w:vertAlign w:val="superscript"/>
              </w:rPr>
              <w:footnoteReference w:id="7"/>
            </w:r>
            <w:r w:rsidRPr="009E6451">
              <w:rPr>
                <w:rFonts w:ascii="Calibri" w:hAnsi="Calibri" w:cs="Calibri"/>
                <w:color w:val="000000"/>
                <w:sz w:val="18"/>
                <w:szCs w:val="18"/>
                <w:vertAlign w:val="superscript"/>
              </w:rPr>
              <w:t>)</w:t>
            </w:r>
          </w:p>
          <w:p w14:paraId="20E67B4E" w14:textId="77777777" w:rsidR="003B039B" w:rsidRPr="009E6451" w:rsidRDefault="003B039B" w:rsidP="009E6451">
            <w:pPr>
              <w:numPr>
                <w:ilvl w:val="0"/>
                <w:numId w:val="7"/>
              </w:numPr>
              <w:pBdr>
                <w:top w:val="single" w:sz="4" w:space="1" w:color="00000A"/>
                <w:left w:val="single" w:sz="4" w:space="20" w:color="00000A"/>
                <w:bottom w:val="single" w:sz="4" w:space="1" w:color="00000A"/>
                <w:right w:val="single" w:sz="4" w:space="4" w:color="00000A"/>
              </w:pBdr>
              <w:shd w:val="clear" w:color="auto" w:fill="BFBFBF"/>
              <w:tabs>
                <w:tab w:val="left" w:pos="426"/>
              </w:tabs>
              <w:spacing w:before="0" w:after="0"/>
              <w:rPr>
                <w:rFonts w:ascii="Calibri" w:hAnsi="Calibri" w:cs="Calibri"/>
                <w:color w:val="000000"/>
                <w:sz w:val="18"/>
                <w:szCs w:val="18"/>
              </w:rPr>
            </w:pPr>
            <w:r w:rsidRPr="009E6451">
              <w:rPr>
                <w:rFonts w:ascii="Calibri" w:hAnsi="Calibri" w:cs="Calibri"/>
                <w:color w:val="000000"/>
                <w:sz w:val="18"/>
                <w:szCs w:val="18"/>
              </w:rPr>
              <w:t xml:space="preserve">Corruzione </w:t>
            </w:r>
            <w:r w:rsidRPr="009E6451">
              <w:rPr>
                <w:rFonts w:ascii="Calibri" w:hAnsi="Calibri" w:cs="Calibri"/>
                <w:color w:val="000000"/>
                <w:sz w:val="18"/>
                <w:szCs w:val="18"/>
                <w:vertAlign w:val="superscript"/>
              </w:rPr>
              <w:t>(</w:t>
            </w:r>
            <w:r w:rsidRPr="009E6451">
              <w:rPr>
                <w:rFonts w:ascii="Calibri" w:hAnsi="Calibri" w:cs="Calibri"/>
                <w:color w:val="000000"/>
                <w:sz w:val="18"/>
                <w:szCs w:val="18"/>
                <w:vertAlign w:val="superscript"/>
              </w:rPr>
              <w:footnoteReference w:id="8"/>
            </w:r>
            <w:r w:rsidRPr="009E6451">
              <w:rPr>
                <w:rFonts w:ascii="Calibri" w:hAnsi="Calibri" w:cs="Calibri"/>
                <w:color w:val="000000"/>
                <w:sz w:val="18"/>
                <w:szCs w:val="18"/>
                <w:vertAlign w:val="superscript"/>
              </w:rPr>
              <w:t>)</w:t>
            </w:r>
          </w:p>
          <w:p w14:paraId="451524CB" w14:textId="77777777" w:rsidR="003B039B" w:rsidRPr="009E6451" w:rsidRDefault="003B039B" w:rsidP="009E6451">
            <w:pPr>
              <w:numPr>
                <w:ilvl w:val="0"/>
                <w:numId w:val="7"/>
              </w:numPr>
              <w:pBdr>
                <w:top w:val="single" w:sz="4" w:space="1" w:color="00000A"/>
                <w:left w:val="single" w:sz="4" w:space="20" w:color="00000A"/>
                <w:bottom w:val="single" w:sz="4" w:space="1" w:color="00000A"/>
                <w:right w:val="single" w:sz="4" w:space="4" w:color="00000A"/>
              </w:pBdr>
              <w:shd w:val="clear" w:color="auto" w:fill="BFBFBF"/>
              <w:tabs>
                <w:tab w:val="left" w:pos="426"/>
              </w:tabs>
              <w:spacing w:before="0" w:after="0"/>
              <w:rPr>
                <w:rFonts w:ascii="Calibri" w:hAnsi="Calibri" w:cs="Calibri"/>
                <w:color w:val="000000"/>
                <w:sz w:val="18"/>
                <w:szCs w:val="18"/>
              </w:rPr>
            </w:pPr>
            <w:r w:rsidRPr="009E6451">
              <w:rPr>
                <w:rFonts w:ascii="Calibri" w:hAnsi="Calibri" w:cs="Calibri"/>
                <w:color w:val="000000"/>
                <w:w w:val="0"/>
                <w:sz w:val="18"/>
                <w:szCs w:val="18"/>
                <w:lang w:eastAsia="fr-BE"/>
              </w:rPr>
              <w:t>F</w:t>
            </w:r>
            <w:r w:rsidRPr="009E6451">
              <w:rPr>
                <w:rFonts w:ascii="Calibri" w:hAnsi="Calibri" w:cs="Calibri"/>
                <w:color w:val="000000"/>
                <w:sz w:val="18"/>
                <w:szCs w:val="18"/>
              </w:rPr>
              <w:t xml:space="preserve">rode </w:t>
            </w:r>
            <w:r w:rsidRPr="009E6451">
              <w:rPr>
                <w:rFonts w:ascii="Calibri" w:hAnsi="Calibri" w:cs="Calibri"/>
                <w:color w:val="000000"/>
                <w:sz w:val="18"/>
                <w:szCs w:val="18"/>
                <w:vertAlign w:val="superscript"/>
              </w:rPr>
              <w:t>(</w:t>
            </w:r>
            <w:r w:rsidRPr="009E6451">
              <w:rPr>
                <w:rFonts w:ascii="Calibri" w:hAnsi="Calibri" w:cs="Calibri"/>
                <w:color w:val="000000"/>
                <w:sz w:val="18"/>
                <w:szCs w:val="18"/>
                <w:vertAlign w:val="superscript"/>
              </w:rPr>
              <w:footnoteReference w:id="9"/>
            </w:r>
            <w:r w:rsidRPr="009E6451">
              <w:rPr>
                <w:rFonts w:ascii="Calibri" w:hAnsi="Calibri" w:cs="Calibri"/>
                <w:color w:val="000000"/>
                <w:sz w:val="18"/>
                <w:szCs w:val="18"/>
                <w:vertAlign w:val="superscript"/>
              </w:rPr>
              <w:t>)</w:t>
            </w:r>
          </w:p>
          <w:p w14:paraId="57316832" w14:textId="77777777" w:rsidR="003B039B" w:rsidRPr="009E6451" w:rsidRDefault="003B039B" w:rsidP="009E6451">
            <w:pPr>
              <w:numPr>
                <w:ilvl w:val="0"/>
                <w:numId w:val="7"/>
              </w:numPr>
              <w:pBdr>
                <w:top w:val="single" w:sz="4" w:space="1" w:color="00000A"/>
                <w:left w:val="single" w:sz="4" w:space="20" w:color="00000A"/>
                <w:bottom w:val="single" w:sz="4" w:space="1" w:color="00000A"/>
                <w:right w:val="single" w:sz="4" w:space="4" w:color="00000A"/>
              </w:pBdr>
              <w:shd w:val="clear" w:color="auto" w:fill="BFBFBF"/>
              <w:tabs>
                <w:tab w:val="clear" w:pos="0"/>
                <w:tab w:val="left" w:pos="426"/>
              </w:tabs>
              <w:spacing w:before="0" w:after="0"/>
              <w:rPr>
                <w:rFonts w:ascii="Calibri" w:hAnsi="Calibri" w:cs="Calibri"/>
                <w:color w:val="000000"/>
                <w:sz w:val="18"/>
                <w:szCs w:val="18"/>
              </w:rPr>
            </w:pPr>
            <w:r w:rsidRPr="009E6451">
              <w:rPr>
                <w:rFonts w:ascii="Calibri" w:hAnsi="Calibri" w:cs="Calibri"/>
                <w:color w:val="000000"/>
                <w:sz w:val="18"/>
                <w:szCs w:val="18"/>
              </w:rPr>
              <w:t xml:space="preserve">Reati terroristici o reati connessi alle attività terroristiche </w:t>
            </w:r>
            <w:r w:rsidRPr="009E6451">
              <w:rPr>
                <w:rFonts w:ascii="Calibri" w:hAnsi="Calibri" w:cs="Calibri"/>
                <w:color w:val="000000"/>
                <w:sz w:val="18"/>
                <w:szCs w:val="18"/>
                <w:vertAlign w:val="superscript"/>
              </w:rPr>
              <w:t>(</w:t>
            </w:r>
            <w:r w:rsidRPr="009E6451">
              <w:rPr>
                <w:rFonts w:ascii="Calibri" w:hAnsi="Calibri" w:cs="Calibri"/>
                <w:color w:val="000000"/>
                <w:sz w:val="18"/>
                <w:szCs w:val="18"/>
                <w:vertAlign w:val="superscript"/>
              </w:rPr>
              <w:footnoteReference w:id="10"/>
            </w:r>
            <w:r w:rsidRPr="009E6451">
              <w:rPr>
                <w:rFonts w:ascii="Calibri" w:hAnsi="Calibri" w:cs="Calibri"/>
                <w:color w:val="000000"/>
                <w:sz w:val="18"/>
                <w:szCs w:val="18"/>
                <w:vertAlign w:val="superscript"/>
              </w:rPr>
              <w:t>)</w:t>
            </w:r>
          </w:p>
          <w:p w14:paraId="1D7727F3" w14:textId="77777777" w:rsidR="003B039B" w:rsidRPr="009E6451" w:rsidRDefault="003B039B" w:rsidP="009E6451">
            <w:pPr>
              <w:numPr>
                <w:ilvl w:val="0"/>
                <w:numId w:val="7"/>
              </w:numPr>
              <w:pBdr>
                <w:top w:val="single" w:sz="4" w:space="1" w:color="00000A"/>
                <w:left w:val="single" w:sz="4" w:space="20" w:color="00000A"/>
                <w:bottom w:val="single" w:sz="4" w:space="1" w:color="00000A"/>
                <w:right w:val="single" w:sz="4" w:space="4" w:color="00000A"/>
              </w:pBdr>
              <w:shd w:val="clear" w:color="auto" w:fill="BFBFBF"/>
              <w:tabs>
                <w:tab w:val="left" w:pos="426"/>
              </w:tabs>
              <w:spacing w:before="0" w:after="0"/>
              <w:rPr>
                <w:rFonts w:ascii="Calibri" w:hAnsi="Calibri" w:cs="Calibri"/>
                <w:color w:val="000000"/>
                <w:sz w:val="18"/>
                <w:szCs w:val="18"/>
              </w:rPr>
            </w:pPr>
            <w:r w:rsidRPr="009E6451">
              <w:rPr>
                <w:rFonts w:ascii="Calibri" w:hAnsi="Calibri" w:cs="Calibri"/>
                <w:bCs/>
                <w:iCs/>
                <w:color w:val="000000"/>
                <w:w w:val="0"/>
                <w:sz w:val="18"/>
                <w:szCs w:val="18"/>
                <w:lang w:eastAsia="fr-BE"/>
              </w:rPr>
              <w:t>Riciclaggio di proventi</w:t>
            </w:r>
            <w:r w:rsidRPr="009E6451">
              <w:rPr>
                <w:rFonts w:ascii="Calibri" w:hAnsi="Calibri" w:cs="Calibri"/>
                <w:color w:val="000000"/>
                <w:sz w:val="18"/>
                <w:szCs w:val="18"/>
              </w:rPr>
              <w:t xml:space="preserve"> di attività criminose o finanziamento al terrorismo </w:t>
            </w:r>
            <w:r w:rsidRPr="009E6451">
              <w:rPr>
                <w:rFonts w:ascii="Calibri" w:hAnsi="Calibri" w:cs="Calibri"/>
                <w:color w:val="000000"/>
                <w:sz w:val="18"/>
                <w:szCs w:val="18"/>
                <w:vertAlign w:val="superscript"/>
              </w:rPr>
              <w:t>(</w:t>
            </w:r>
            <w:r w:rsidRPr="009E6451">
              <w:rPr>
                <w:rFonts w:ascii="Calibri" w:hAnsi="Calibri" w:cs="Calibri"/>
                <w:color w:val="000000"/>
                <w:sz w:val="18"/>
                <w:szCs w:val="18"/>
                <w:vertAlign w:val="superscript"/>
              </w:rPr>
              <w:footnoteReference w:id="11"/>
            </w:r>
            <w:r w:rsidRPr="009E6451">
              <w:rPr>
                <w:rFonts w:ascii="Calibri" w:hAnsi="Calibri" w:cs="Calibri"/>
                <w:color w:val="000000"/>
                <w:sz w:val="18"/>
                <w:szCs w:val="18"/>
                <w:vertAlign w:val="superscript"/>
              </w:rPr>
              <w:t>)</w:t>
            </w:r>
          </w:p>
          <w:p w14:paraId="7F444A53" w14:textId="77777777" w:rsidR="003B039B" w:rsidRPr="009E6451" w:rsidRDefault="003B039B" w:rsidP="009E6451">
            <w:pPr>
              <w:numPr>
                <w:ilvl w:val="0"/>
                <w:numId w:val="7"/>
              </w:numPr>
              <w:pBdr>
                <w:top w:val="single" w:sz="4" w:space="1" w:color="00000A"/>
                <w:left w:val="single" w:sz="4" w:space="20" w:color="00000A"/>
                <w:bottom w:val="single" w:sz="4" w:space="1" w:color="00000A"/>
                <w:right w:val="single" w:sz="4" w:space="4" w:color="00000A"/>
              </w:pBdr>
              <w:shd w:val="clear" w:color="auto" w:fill="BFBFBF"/>
              <w:tabs>
                <w:tab w:val="left" w:pos="426"/>
              </w:tabs>
              <w:spacing w:before="0" w:after="0"/>
              <w:rPr>
                <w:rFonts w:ascii="Calibri" w:hAnsi="Calibri" w:cs="Calibri"/>
                <w:color w:val="000000"/>
                <w:sz w:val="18"/>
                <w:szCs w:val="18"/>
              </w:rPr>
            </w:pPr>
            <w:r w:rsidRPr="009E6451">
              <w:rPr>
                <w:rFonts w:ascii="Calibri" w:hAnsi="Calibri" w:cs="Calibri"/>
                <w:color w:val="000000"/>
                <w:sz w:val="18"/>
                <w:szCs w:val="18"/>
              </w:rPr>
              <w:t xml:space="preserve">Lavoro minorile e altre forme di tratta di esseri umani </w:t>
            </w:r>
            <w:r w:rsidRPr="009E6451">
              <w:rPr>
                <w:rFonts w:ascii="Calibri" w:hAnsi="Calibri" w:cs="Calibri"/>
                <w:color w:val="000000"/>
                <w:sz w:val="18"/>
                <w:szCs w:val="18"/>
                <w:vertAlign w:val="superscript"/>
              </w:rPr>
              <w:t>(</w:t>
            </w:r>
            <w:r w:rsidRPr="009E6451">
              <w:rPr>
                <w:rFonts w:ascii="Calibri" w:hAnsi="Calibri" w:cs="Calibri"/>
                <w:color w:val="000000"/>
                <w:sz w:val="18"/>
                <w:szCs w:val="18"/>
                <w:vertAlign w:val="superscript"/>
              </w:rPr>
              <w:footnoteReference w:id="12"/>
            </w:r>
            <w:r w:rsidRPr="009E6451">
              <w:rPr>
                <w:rFonts w:ascii="Calibri" w:hAnsi="Calibri" w:cs="Calibri"/>
                <w:color w:val="000000"/>
                <w:sz w:val="18"/>
                <w:szCs w:val="18"/>
                <w:vertAlign w:val="superscript"/>
              </w:rPr>
              <w:t>)</w:t>
            </w:r>
          </w:p>
          <w:p w14:paraId="79E44311" w14:textId="77777777" w:rsidR="003B039B" w:rsidRPr="009E6451" w:rsidRDefault="003B039B" w:rsidP="009E6451">
            <w:pPr>
              <w:pBdr>
                <w:top w:val="single" w:sz="4" w:space="1" w:color="00000A"/>
                <w:left w:val="single" w:sz="4" w:space="20" w:color="00000A"/>
                <w:bottom w:val="single" w:sz="4" w:space="1" w:color="00000A"/>
                <w:right w:val="single" w:sz="4" w:space="4" w:color="00000A"/>
              </w:pBdr>
              <w:shd w:val="clear" w:color="auto" w:fill="BFBFBF"/>
              <w:tabs>
                <w:tab w:val="left" w:pos="-142"/>
              </w:tabs>
              <w:spacing w:after="0"/>
              <w:rPr>
                <w:rFonts w:ascii="Calibri" w:hAnsi="Calibri" w:cs="Calibri"/>
                <w:b/>
                <w:bCs/>
                <w:color w:val="000000"/>
                <w:sz w:val="18"/>
                <w:szCs w:val="18"/>
              </w:rPr>
            </w:pPr>
            <w:r w:rsidRPr="009E6451">
              <w:rPr>
                <w:rFonts w:ascii="Calibri" w:hAnsi="Calibri" w:cs="Calibri"/>
                <w:b/>
                <w:bCs/>
                <w:color w:val="000000"/>
                <w:sz w:val="18"/>
                <w:szCs w:val="18"/>
              </w:rPr>
              <w:t>D.Lgs. 36/2023</w:t>
            </w:r>
          </w:p>
          <w:p w14:paraId="44EDD930" w14:textId="77777777" w:rsidR="003B039B" w:rsidRPr="009E6451" w:rsidRDefault="003B039B" w:rsidP="009E6451">
            <w:pPr>
              <w:numPr>
                <w:ilvl w:val="0"/>
                <w:numId w:val="7"/>
              </w:numPr>
              <w:pBdr>
                <w:top w:val="single" w:sz="4" w:space="1" w:color="00000A"/>
                <w:left w:val="single" w:sz="4" w:space="20" w:color="00000A"/>
                <w:bottom w:val="single" w:sz="4" w:space="1" w:color="00000A"/>
                <w:right w:val="single" w:sz="4" w:space="4" w:color="00000A"/>
              </w:pBdr>
              <w:shd w:val="clear" w:color="auto" w:fill="BFBFBF"/>
              <w:tabs>
                <w:tab w:val="left" w:pos="426"/>
              </w:tabs>
              <w:spacing w:before="0" w:after="0"/>
              <w:ind w:left="476" w:hanging="476"/>
              <w:rPr>
                <w:rFonts w:ascii="Calibri" w:hAnsi="Calibri" w:cs="Calibri"/>
                <w:color w:val="000000"/>
                <w:sz w:val="14"/>
                <w:szCs w:val="14"/>
              </w:rPr>
            </w:pPr>
            <w:r w:rsidRPr="009E6451">
              <w:rPr>
                <w:rFonts w:ascii="Calibri" w:hAnsi="Calibri" w:cs="Calibri"/>
                <w:color w:val="000000"/>
                <w:sz w:val="18"/>
                <w:szCs w:val="18"/>
              </w:rPr>
              <w:t>Ogni altro delitto da cui derivi, quale pena accessoria, l'incapacità di contrattare con la pubblica amministrazione (lettera h articolo 94, comma 1)</w:t>
            </w:r>
          </w:p>
        </w:tc>
      </w:tr>
      <w:tr w:rsidR="003B039B" w:rsidRPr="009E6451" w14:paraId="2B2542F6" w14:textId="77777777" w:rsidTr="004656B1">
        <w:trPr>
          <w:trHeight w:val="663"/>
        </w:trPr>
        <w:tc>
          <w:tcPr>
            <w:tcW w:w="9738" w:type="dxa"/>
            <w:gridSpan w:val="2"/>
            <w:tcBorders>
              <w:top w:val="single" w:sz="4" w:space="0" w:color="00000A"/>
              <w:left w:val="single" w:sz="4" w:space="0" w:color="00000A"/>
              <w:bottom w:val="single" w:sz="4" w:space="0" w:color="auto"/>
              <w:right w:val="single" w:sz="4" w:space="0" w:color="00000A"/>
            </w:tcBorders>
            <w:shd w:val="clear" w:color="auto" w:fill="FFFFFF"/>
          </w:tcPr>
          <w:p w14:paraId="0A744FC7" w14:textId="77777777" w:rsidR="003B039B" w:rsidRPr="009E6451" w:rsidRDefault="003B039B" w:rsidP="009E6451">
            <w:pPr>
              <w:spacing w:after="0"/>
              <w:jc w:val="both"/>
              <w:rPr>
                <w:rFonts w:ascii="Calibri" w:hAnsi="Calibri" w:cs="Calibri"/>
                <w:color w:val="000000"/>
                <w:sz w:val="18"/>
                <w:szCs w:val="18"/>
              </w:rPr>
            </w:pPr>
            <w:r w:rsidRPr="009E6451">
              <w:rPr>
                <w:rFonts w:ascii="Calibri" w:hAnsi="Calibri" w:cs="Calibri"/>
                <w:b/>
                <w:color w:val="000000"/>
                <w:sz w:val="18"/>
                <w:szCs w:val="18"/>
              </w:rPr>
              <w:t xml:space="preserve">Motivi legati a condanne penali ai sensi delle disposizioni nazionali di attuazione dei motivi stabiliti dall'articolo 57, paragrafo 1, della direttiva </w:t>
            </w:r>
            <w:r w:rsidRPr="009E6451">
              <w:rPr>
                <w:rFonts w:ascii="Calibri" w:hAnsi="Calibri" w:cs="Calibri"/>
                <w:color w:val="000000"/>
                <w:sz w:val="18"/>
                <w:szCs w:val="18"/>
              </w:rPr>
              <w:t>(art. 94, comma 1, del Codice):</w:t>
            </w:r>
          </w:p>
        </w:tc>
      </w:tr>
      <w:tr w:rsidR="003B039B" w:rsidRPr="009E6451" w14:paraId="7DF4B87D" w14:textId="77777777" w:rsidTr="004656B1">
        <w:trPr>
          <w:trHeight w:val="1483"/>
        </w:trPr>
        <w:tc>
          <w:tcPr>
            <w:tcW w:w="5246" w:type="dxa"/>
            <w:tcBorders>
              <w:top w:val="single" w:sz="4" w:space="0" w:color="auto"/>
              <w:left w:val="single" w:sz="4" w:space="0" w:color="auto"/>
              <w:right w:val="single" w:sz="4" w:space="0" w:color="auto"/>
            </w:tcBorders>
            <w:shd w:val="clear" w:color="auto" w:fill="FFFFFF"/>
          </w:tcPr>
          <w:p w14:paraId="4F869DA6" w14:textId="77777777" w:rsidR="003B039B" w:rsidRPr="009E6451" w:rsidRDefault="003B039B" w:rsidP="009E6451">
            <w:pPr>
              <w:jc w:val="both"/>
              <w:rPr>
                <w:rFonts w:ascii="Calibri" w:hAnsi="Calibri" w:cs="Calibri"/>
                <w:color w:val="000000"/>
                <w:sz w:val="18"/>
                <w:szCs w:val="18"/>
              </w:rPr>
            </w:pPr>
            <w:r w:rsidRPr="009E6451">
              <w:rPr>
                <w:rFonts w:ascii="Calibri" w:hAnsi="Calibri" w:cs="Calibri"/>
                <w:color w:val="000000"/>
                <w:sz w:val="18"/>
                <w:szCs w:val="18"/>
              </w:rPr>
              <w:t xml:space="preserve">- I soggetti di cui all’art. 94, comma 3, del Codice sono stati </w:t>
            </w:r>
            <w:r w:rsidRPr="009E6451">
              <w:rPr>
                <w:rFonts w:ascii="Calibri" w:hAnsi="Calibri" w:cs="Calibri"/>
                <w:b/>
                <w:color w:val="000000"/>
                <w:sz w:val="18"/>
                <w:szCs w:val="18"/>
              </w:rPr>
              <w:t xml:space="preserve">condannati con sentenza definitiva </w:t>
            </w:r>
            <w:r w:rsidRPr="009E6451">
              <w:rPr>
                <w:rFonts w:ascii="Calibri" w:hAnsi="Calibri" w:cs="Calibri"/>
                <w:color w:val="000000"/>
                <w:sz w:val="18"/>
                <w:szCs w:val="18"/>
              </w:rPr>
              <w:t>o decreto penale di condanna divenuto irrevocabile per uno dei motivi indicati sopra con sentenza con effetto escludente ai sensi dei commi 8 e 9 dell’art. 96 del Codice o in seguito alla quale sia ancora applicabile un periodo di esclusione stabilito direttamente nella sentenza ai sensi dell’art. 96, comma 7, del Codice?</w:t>
            </w:r>
          </w:p>
        </w:tc>
        <w:tc>
          <w:tcPr>
            <w:tcW w:w="4492" w:type="dxa"/>
            <w:tcBorders>
              <w:top w:val="single" w:sz="4" w:space="0" w:color="auto"/>
              <w:left w:val="single" w:sz="4" w:space="0" w:color="auto"/>
              <w:bottom w:val="single" w:sz="4" w:space="0" w:color="auto"/>
              <w:right w:val="single" w:sz="4" w:space="0" w:color="auto"/>
            </w:tcBorders>
            <w:shd w:val="clear" w:color="auto" w:fill="D5DCE4"/>
          </w:tcPr>
          <w:p w14:paraId="7A5AD1AD" w14:textId="77777777" w:rsidR="003B039B" w:rsidRPr="009E6451" w:rsidRDefault="003B039B" w:rsidP="009E6451">
            <w:pPr>
              <w:rPr>
                <w:rFonts w:ascii="Calibri" w:hAnsi="Calibri" w:cs="Calibri"/>
                <w:sz w:val="16"/>
                <w:szCs w:val="16"/>
              </w:rPr>
            </w:pPr>
          </w:p>
          <w:p w14:paraId="092ADB07" w14:textId="77777777" w:rsidR="003B039B" w:rsidRPr="009E6451" w:rsidRDefault="003B039B" w:rsidP="009E6451">
            <w:pPr>
              <w:rPr>
                <w:rFonts w:ascii="Calibri" w:hAnsi="Calibri" w:cs="Calibri"/>
                <w:sz w:val="16"/>
                <w:szCs w:val="16"/>
              </w:rPr>
            </w:pPr>
          </w:p>
          <w:p w14:paraId="4C2154B6" w14:textId="77777777" w:rsidR="003B039B" w:rsidRPr="009E6451" w:rsidRDefault="003B039B" w:rsidP="009E6451">
            <w:pPr>
              <w:rPr>
                <w:rFonts w:ascii="Calibri" w:hAnsi="Calibri" w:cs="Calibri"/>
                <w:color w:val="000000"/>
                <w:sz w:val="16"/>
                <w:szCs w:val="16"/>
              </w:rPr>
            </w:pPr>
            <w:r w:rsidRPr="009E6451">
              <w:rPr>
                <w:rFonts w:ascii="Calibri" w:hAnsi="Calibri" w:cs="Calibri"/>
                <w:sz w:val="16"/>
                <w:szCs w:val="16"/>
              </w:rPr>
              <w:t xml:space="preserve">[…] Sì               […] No              </w:t>
            </w:r>
          </w:p>
          <w:p w14:paraId="35BBBAA9" w14:textId="77777777" w:rsidR="003B039B" w:rsidRPr="009E6451" w:rsidRDefault="003B039B" w:rsidP="009E6451">
            <w:pPr>
              <w:spacing w:after="0"/>
              <w:rPr>
                <w:rFonts w:ascii="Calibri" w:hAnsi="Calibri" w:cs="Calibri"/>
                <w:color w:val="000000"/>
                <w:sz w:val="16"/>
                <w:szCs w:val="16"/>
              </w:rPr>
            </w:pPr>
          </w:p>
        </w:tc>
      </w:tr>
      <w:tr w:rsidR="003B039B" w:rsidRPr="009E6451" w14:paraId="50FCA5A0" w14:textId="77777777" w:rsidTr="004656B1">
        <w:tc>
          <w:tcPr>
            <w:tcW w:w="5246" w:type="dxa"/>
            <w:tcBorders>
              <w:left w:val="single" w:sz="4" w:space="0" w:color="00000A"/>
              <w:right w:val="single" w:sz="4" w:space="0" w:color="00000A"/>
            </w:tcBorders>
            <w:shd w:val="clear" w:color="auto" w:fill="FFFFFF"/>
          </w:tcPr>
          <w:p w14:paraId="30567E1C" w14:textId="77777777" w:rsidR="003B039B" w:rsidRPr="009E6451" w:rsidRDefault="003B039B" w:rsidP="009E6451">
            <w:pPr>
              <w:spacing w:after="0"/>
              <w:jc w:val="center"/>
              <w:rPr>
                <w:rFonts w:ascii="Calibri" w:hAnsi="Calibri" w:cs="Calibri"/>
                <w:color w:val="000000"/>
                <w:sz w:val="18"/>
                <w:szCs w:val="18"/>
              </w:rPr>
            </w:pPr>
            <w:r w:rsidRPr="009E6451">
              <w:rPr>
                <w:rFonts w:ascii="Calibri" w:hAnsi="Calibri" w:cs="Calibri"/>
                <w:b/>
                <w:color w:val="000000"/>
                <w:sz w:val="18"/>
                <w:szCs w:val="18"/>
              </w:rPr>
              <w:t>In caso affermativo</w:t>
            </w:r>
            <w:r w:rsidRPr="009E6451">
              <w:rPr>
                <w:rFonts w:ascii="Calibri" w:hAnsi="Calibri" w:cs="Calibri"/>
                <w:color w:val="000000"/>
                <w:sz w:val="18"/>
                <w:szCs w:val="18"/>
              </w:rPr>
              <w:t xml:space="preserve">, indicare </w:t>
            </w:r>
            <w:r w:rsidRPr="009E6451">
              <w:rPr>
                <w:rFonts w:ascii="Calibri" w:hAnsi="Calibri" w:cs="Calibri"/>
                <w:color w:val="000000"/>
                <w:sz w:val="18"/>
                <w:szCs w:val="18"/>
                <w:vertAlign w:val="superscript"/>
              </w:rPr>
              <w:t>(</w:t>
            </w:r>
            <w:r w:rsidRPr="009E6451">
              <w:rPr>
                <w:rFonts w:ascii="Calibri" w:hAnsi="Calibri" w:cs="Calibri"/>
                <w:color w:val="000000"/>
                <w:sz w:val="18"/>
                <w:szCs w:val="18"/>
                <w:vertAlign w:val="superscript"/>
              </w:rPr>
              <w:footnoteReference w:id="13"/>
            </w:r>
            <w:r w:rsidRPr="009E6451">
              <w:rPr>
                <w:rFonts w:ascii="Calibri" w:hAnsi="Calibri" w:cs="Calibri"/>
                <w:color w:val="000000"/>
                <w:sz w:val="18"/>
                <w:szCs w:val="18"/>
                <w:vertAlign w:val="superscript"/>
              </w:rPr>
              <w:t>)</w:t>
            </w:r>
            <w:r w:rsidRPr="009E6451">
              <w:rPr>
                <w:rFonts w:ascii="Calibri" w:hAnsi="Calibri" w:cs="Calibri"/>
                <w:color w:val="000000"/>
                <w:sz w:val="18"/>
                <w:szCs w:val="18"/>
              </w:rPr>
              <w:t>:</w:t>
            </w:r>
          </w:p>
          <w:p w14:paraId="0130C4D4" w14:textId="77777777" w:rsidR="003B039B" w:rsidRPr="009E6451" w:rsidRDefault="003B039B" w:rsidP="009E6451">
            <w:pPr>
              <w:spacing w:after="0"/>
              <w:jc w:val="both"/>
              <w:rPr>
                <w:rFonts w:ascii="Calibri" w:hAnsi="Calibri" w:cs="Calibri"/>
                <w:color w:val="000000"/>
                <w:sz w:val="18"/>
                <w:szCs w:val="18"/>
              </w:rPr>
            </w:pPr>
            <w:r w:rsidRPr="009E6451">
              <w:rPr>
                <w:rFonts w:ascii="Calibri" w:hAnsi="Calibri" w:cs="Calibri"/>
                <w:color w:val="000000"/>
                <w:sz w:val="18"/>
                <w:szCs w:val="18"/>
              </w:rPr>
              <w:t>- Se la documentazione è disponibile elettronicamente, indicare dove reperirla (indirizzo web, autorità o organismo di emanazione, riferimento preciso della documentazione)</w:t>
            </w:r>
            <w:r w:rsidRPr="009E6451">
              <w:rPr>
                <w:rFonts w:ascii="Calibri" w:hAnsi="Calibri" w:cs="Calibri"/>
                <w:color w:val="000000"/>
                <w:sz w:val="16"/>
                <w:szCs w:val="16"/>
                <w:vertAlign w:val="superscript"/>
              </w:rPr>
              <w:t xml:space="preserve"> (</w:t>
            </w:r>
            <w:r w:rsidRPr="009E6451">
              <w:rPr>
                <w:rFonts w:ascii="Calibri" w:hAnsi="Calibri" w:cs="Calibri"/>
                <w:color w:val="000000"/>
                <w:sz w:val="16"/>
                <w:szCs w:val="16"/>
                <w:vertAlign w:val="superscript"/>
              </w:rPr>
              <w:footnoteReference w:id="14"/>
            </w:r>
            <w:r w:rsidRPr="009E6451">
              <w:rPr>
                <w:rFonts w:ascii="Calibri" w:hAnsi="Calibri" w:cs="Calibri"/>
                <w:color w:val="000000"/>
                <w:sz w:val="16"/>
                <w:szCs w:val="16"/>
                <w:vertAlign w:val="superscript"/>
              </w:rPr>
              <w:t>)</w:t>
            </w:r>
            <w:r w:rsidRPr="009E6451">
              <w:rPr>
                <w:rFonts w:ascii="Calibri" w:hAnsi="Calibri" w:cs="Calibri"/>
                <w:color w:val="000000"/>
                <w:sz w:val="18"/>
                <w:szCs w:val="18"/>
              </w:rPr>
              <w:t>:</w:t>
            </w:r>
          </w:p>
          <w:p w14:paraId="46FBA586" w14:textId="77777777" w:rsidR="003B039B" w:rsidRPr="009E6451" w:rsidRDefault="003B039B" w:rsidP="009E6451">
            <w:pPr>
              <w:contextualSpacing/>
              <w:jc w:val="both"/>
              <w:rPr>
                <w:rFonts w:ascii="Calibri" w:hAnsi="Calibri" w:cs="Calibri"/>
                <w:color w:val="000000"/>
                <w:sz w:val="18"/>
                <w:szCs w:val="18"/>
              </w:rPr>
            </w:pPr>
            <w:r w:rsidRPr="009E6451">
              <w:rPr>
                <w:rFonts w:ascii="Calibri" w:hAnsi="Calibri" w:cs="Calibri"/>
                <w:color w:val="000000"/>
                <w:sz w:val="18"/>
                <w:szCs w:val="18"/>
              </w:rPr>
              <w:lastRenderedPageBreak/>
              <w:t>-  la data della condanna, del decreto penale di condanna, la relativa durata e il reato commesso tra quelli riportati all’articolo 94, comma 1, lettera da a) a h), del Codice e i motivi di condanna</w:t>
            </w:r>
          </w:p>
          <w:p w14:paraId="3F09DB79" w14:textId="77777777" w:rsidR="003B039B" w:rsidRPr="009E6451" w:rsidRDefault="003B039B" w:rsidP="009E6451">
            <w:pPr>
              <w:ind w:left="284"/>
              <w:contextualSpacing/>
              <w:jc w:val="both"/>
              <w:rPr>
                <w:rFonts w:ascii="Calibri" w:hAnsi="Calibri" w:cs="Calibri"/>
                <w:color w:val="000000"/>
                <w:sz w:val="18"/>
                <w:szCs w:val="18"/>
              </w:rPr>
            </w:pPr>
          </w:p>
          <w:p w14:paraId="7835956F" w14:textId="77777777" w:rsidR="003B039B" w:rsidRPr="009E6451" w:rsidRDefault="003B039B" w:rsidP="009E6451">
            <w:pPr>
              <w:spacing w:after="240"/>
              <w:contextualSpacing/>
              <w:jc w:val="both"/>
              <w:rPr>
                <w:rFonts w:ascii="Calibri" w:hAnsi="Calibri" w:cs="Calibri"/>
                <w:color w:val="000000"/>
                <w:sz w:val="18"/>
                <w:szCs w:val="18"/>
              </w:rPr>
            </w:pPr>
            <w:r w:rsidRPr="009E6451">
              <w:rPr>
                <w:rFonts w:ascii="Calibri" w:hAnsi="Calibri" w:cs="Calibri"/>
                <w:color w:val="000000"/>
                <w:sz w:val="18"/>
                <w:szCs w:val="18"/>
              </w:rPr>
              <w:t>- dati identificativi delle persone condannate:</w:t>
            </w:r>
          </w:p>
          <w:p w14:paraId="3AB2B36B" w14:textId="77777777" w:rsidR="003B039B" w:rsidRPr="009E6451" w:rsidRDefault="003B039B" w:rsidP="009E6451">
            <w:pPr>
              <w:spacing w:after="240"/>
              <w:ind w:left="284"/>
              <w:contextualSpacing/>
              <w:jc w:val="both"/>
              <w:rPr>
                <w:rFonts w:ascii="Calibri" w:hAnsi="Calibri" w:cs="Calibri"/>
                <w:color w:val="000000"/>
                <w:sz w:val="18"/>
                <w:szCs w:val="18"/>
              </w:rPr>
            </w:pPr>
          </w:p>
          <w:p w14:paraId="7499DF84" w14:textId="77777777" w:rsidR="003B039B" w:rsidRPr="009E6451" w:rsidRDefault="003B039B" w:rsidP="009E6451">
            <w:pPr>
              <w:spacing w:after="240"/>
              <w:contextualSpacing/>
              <w:jc w:val="both"/>
              <w:rPr>
                <w:rFonts w:ascii="Calibri" w:hAnsi="Calibri" w:cs="Calibri"/>
                <w:color w:val="000000"/>
                <w:sz w:val="18"/>
                <w:szCs w:val="18"/>
              </w:rPr>
            </w:pPr>
            <w:r w:rsidRPr="009E6451">
              <w:rPr>
                <w:rFonts w:ascii="Calibri" w:hAnsi="Calibri" w:cs="Calibri"/>
                <w:color w:val="000000"/>
                <w:kern w:val="14"/>
                <w:sz w:val="18"/>
                <w:szCs w:val="18"/>
              </w:rPr>
              <w:t>- se stabilita direttamente nella sentenza di condanna la durata della pena accessoria:</w:t>
            </w:r>
            <w:r w:rsidRPr="009E6451">
              <w:rPr>
                <w:rFonts w:ascii="Calibri" w:hAnsi="Calibri" w:cs="Calibri"/>
                <w:b/>
                <w:color w:val="000000"/>
                <w:sz w:val="18"/>
                <w:szCs w:val="18"/>
              </w:rPr>
              <w:t xml:space="preserve"> </w:t>
            </w:r>
          </w:p>
        </w:tc>
        <w:tc>
          <w:tcPr>
            <w:tcW w:w="4492" w:type="dxa"/>
            <w:tcBorders>
              <w:left w:val="single" w:sz="4" w:space="0" w:color="00000A"/>
              <w:right w:val="single" w:sz="4" w:space="0" w:color="00000A"/>
            </w:tcBorders>
            <w:shd w:val="clear" w:color="auto" w:fill="FFFFFF"/>
          </w:tcPr>
          <w:p w14:paraId="4E20CE60" w14:textId="77777777" w:rsidR="003B039B" w:rsidRPr="009E6451" w:rsidRDefault="003B039B" w:rsidP="009E6451">
            <w:pPr>
              <w:jc w:val="both"/>
              <w:rPr>
                <w:rFonts w:ascii="Calibri" w:hAnsi="Calibri" w:cs="Calibri"/>
                <w:sz w:val="16"/>
                <w:szCs w:val="16"/>
              </w:rPr>
            </w:pPr>
          </w:p>
          <w:p w14:paraId="5B9A29CA" w14:textId="77777777" w:rsidR="003B039B" w:rsidRPr="009E6451" w:rsidRDefault="003B039B" w:rsidP="009E6451">
            <w:pPr>
              <w:jc w:val="both"/>
              <w:rPr>
                <w:rFonts w:ascii="Calibri" w:hAnsi="Calibri" w:cs="Calibri"/>
                <w:sz w:val="16"/>
                <w:szCs w:val="16"/>
              </w:rPr>
            </w:pPr>
          </w:p>
          <w:p w14:paraId="44422052" w14:textId="77777777" w:rsidR="003B039B" w:rsidRPr="009E6451" w:rsidRDefault="003B039B" w:rsidP="009E6451">
            <w:pPr>
              <w:jc w:val="both"/>
              <w:rPr>
                <w:rFonts w:ascii="Calibri" w:hAnsi="Calibri" w:cs="Calibri"/>
                <w:color w:val="000000"/>
                <w:sz w:val="16"/>
                <w:szCs w:val="16"/>
              </w:rPr>
            </w:pPr>
            <w:r w:rsidRPr="009E6451">
              <w:rPr>
                <w:rFonts w:ascii="Calibri" w:hAnsi="Calibri" w:cs="Calibri"/>
                <w:sz w:val="16"/>
                <w:szCs w:val="16"/>
              </w:rPr>
              <w:t>[…]</w:t>
            </w:r>
            <w:r w:rsidRPr="009E6451">
              <w:rPr>
                <w:rFonts w:ascii="Calibri" w:hAnsi="Calibri" w:cs="Calibri"/>
                <w:color w:val="000000"/>
                <w:sz w:val="16"/>
                <w:szCs w:val="16"/>
              </w:rPr>
              <w:t xml:space="preserve"> </w:t>
            </w:r>
          </w:p>
          <w:p w14:paraId="37DEBFE2" w14:textId="77777777" w:rsidR="003B039B" w:rsidRPr="009E6451" w:rsidRDefault="003B039B" w:rsidP="009E6451">
            <w:pPr>
              <w:jc w:val="both"/>
              <w:rPr>
                <w:rFonts w:ascii="Calibri" w:hAnsi="Calibri" w:cs="Calibri"/>
                <w:sz w:val="16"/>
                <w:szCs w:val="16"/>
              </w:rPr>
            </w:pPr>
            <w:r w:rsidRPr="009E6451">
              <w:rPr>
                <w:rFonts w:ascii="Calibri" w:hAnsi="Calibri" w:cs="Calibri"/>
                <w:color w:val="000000"/>
                <w:sz w:val="16"/>
                <w:szCs w:val="16"/>
              </w:rPr>
              <w:lastRenderedPageBreak/>
              <w:br/>
            </w:r>
          </w:p>
          <w:p w14:paraId="77740FA0" w14:textId="77777777" w:rsidR="003B039B" w:rsidRPr="009E6451" w:rsidRDefault="003B039B" w:rsidP="009E6451">
            <w:pPr>
              <w:jc w:val="both"/>
              <w:rPr>
                <w:rFonts w:ascii="Calibri" w:hAnsi="Calibri" w:cs="Calibri"/>
                <w:color w:val="000000"/>
                <w:sz w:val="16"/>
                <w:szCs w:val="16"/>
              </w:rPr>
            </w:pPr>
            <w:r w:rsidRPr="009E6451">
              <w:rPr>
                <w:rFonts w:ascii="Calibri" w:hAnsi="Calibri" w:cs="Calibri"/>
                <w:sz w:val="16"/>
                <w:szCs w:val="16"/>
              </w:rPr>
              <w:t>[…]</w:t>
            </w:r>
            <w:r w:rsidRPr="009E6451">
              <w:rPr>
                <w:rFonts w:ascii="Calibri" w:hAnsi="Calibri" w:cs="Calibri"/>
                <w:color w:val="000000"/>
                <w:sz w:val="16"/>
                <w:szCs w:val="16"/>
              </w:rPr>
              <w:t xml:space="preserve"> </w:t>
            </w:r>
          </w:p>
          <w:p w14:paraId="3A8854C0" w14:textId="77777777" w:rsidR="003B039B" w:rsidRPr="009E6451" w:rsidRDefault="003B039B" w:rsidP="009E6451">
            <w:pPr>
              <w:jc w:val="both"/>
              <w:rPr>
                <w:rFonts w:ascii="Calibri" w:hAnsi="Calibri" w:cs="Calibri"/>
                <w:w w:val="105"/>
                <w:sz w:val="16"/>
                <w:szCs w:val="16"/>
              </w:rPr>
            </w:pPr>
          </w:p>
          <w:p w14:paraId="1B282BAF" w14:textId="77777777" w:rsidR="003B039B" w:rsidRPr="009E6451" w:rsidRDefault="003B039B" w:rsidP="009E6451">
            <w:pPr>
              <w:jc w:val="both"/>
              <w:rPr>
                <w:rFonts w:ascii="Calibri" w:hAnsi="Calibri" w:cs="Calibri"/>
                <w:color w:val="000000"/>
                <w:sz w:val="16"/>
                <w:szCs w:val="16"/>
              </w:rPr>
            </w:pPr>
            <w:r w:rsidRPr="009E6451">
              <w:rPr>
                <w:rFonts w:ascii="Calibri" w:hAnsi="Calibri" w:cs="Calibri"/>
                <w:sz w:val="16"/>
                <w:szCs w:val="16"/>
              </w:rPr>
              <w:t>[…]</w:t>
            </w:r>
            <w:r w:rsidRPr="009E6451">
              <w:rPr>
                <w:rFonts w:ascii="Calibri" w:hAnsi="Calibri" w:cs="Calibri"/>
                <w:color w:val="000000"/>
                <w:sz w:val="16"/>
                <w:szCs w:val="16"/>
              </w:rPr>
              <w:t xml:space="preserve"> </w:t>
            </w:r>
          </w:p>
          <w:p w14:paraId="6F209B8F" w14:textId="77777777" w:rsidR="003B039B" w:rsidRPr="009E6451" w:rsidRDefault="003B039B" w:rsidP="009E6451">
            <w:pPr>
              <w:jc w:val="both"/>
              <w:rPr>
                <w:rFonts w:ascii="Calibri" w:hAnsi="Calibri" w:cs="Calibri"/>
                <w:sz w:val="16"/>
                <w:szCs w:val="16"/>
              </w:rPr>
            </w:pPr>
            <w:r w:rsidRPr="009E6451">
              <w:rPr>
                <w:rFonts w:ascii="Calibri" w:hAnsi="Calibri" w:cs="Calibri"/>
                <w:sz w:val="16"/>
                <w:szCs w:val="16"/>
              </w:rPr>
              <w:br/>
              <w:t>[…]</w:t>
            </w:r>
            <w:r w:rsidRPr="009E6451">
              <w:rPr>
                <w:rFonts w:ascii="Calibri" w:hAnsi="Calibri" w:cs="Calibri"/>
                <w:color w:val="000000"/>
                <w:sz w:val="16"/>
                <w:szCs w:val="16"/>
              </w:rPr>
              <w:t xml:space="preserve"> </w:t>
            </w:r>
          </w:p>
        </w:tc>
      </w:tr>
      <w:tr w:rsidR="003B039B" w:rsidRPr="009E6451" w14:paraId="186C8335" w14:textId="77777777" w:rsidTr="004656B1">
        <w:trPr>
          <w:trHeight w:val="699"/>
        </w:trPr>
        <w:tc>
          <w:tcPr>
            <w:tcW w:w="5246" w:type="dxa"/>
            <w:tcBorders>
              <w:left w:val="single" w:sz="4" w:space="0" w:color="auto"/>
              <w:bottom w:val="single" w:sz="4" w:space="0" w:color="auto"/>
              <w:right w:val="single" w:sz="4" w:space="0" w:color="auto"/>
            </w:tcBorders>
            <w:shd w:val="clear" w:color="auto" w:fill="FFFFFF"/>
          </w:tcPr>
          <w:p w14:paraId="076ABB87" w14:textId="77777777" w:rsidR="003B039B" w:rsidRPr="009E6451" w:rsidRDefault="003B039B" w:rsidP="009E6451">
            <w:pPr>
              <w:spacing w:after="0"/>
              <w:jc w:val="center"/>
              <w:rPr>
                <w:rFonts w:ascii="Calibri" w:hAnsi="Calibri" w:cs="Calibri"/>
                <w:b/>
                <w:bCs/>
                <w:sz w:val="18"/>
                <w:szCs w:val="18"/>
              </w:rPr>
            </w:pPr>
            <w:r w:rsidRPr="009E6451">
              <w:rPr>
                <w:rFonts w:ascii="Calibri" w:hAnsi="Calibri" w:cs="Calibri"/>
                <w:b/>
                <w:bCs/>
                <w:sz w:val="18"/>
                <w:szCs w:val="18"/>
              </w:rPr>
              <w:lastRenderedPageBreak/>
              <w:t>In caso di sentenze di condanna</w:t>
            </w:r>
          </w:p>
          <w:p w14:paraId="24A8D9B3" w14:textId="77777777" w:rsidR="003B039B" w:rsidRPr="009E6451" w:rsidRDefault="003B039B" w:rsidP="009E6451">
            <w:pPr>
              <w:spacing w:after="0"/>
              <w:jc w:val="both"/>
              <w:rPr>
                <w:rFonts w:ascii="Calibri" w:hAnsi="Calibri" w:cs="Calibri"/>
                <w:sz w:val="18"/>
                <w:szCs w:val="18"/>
              </w:rPr>
            </w:pPr>
            <w:r w:rsidRPr="009E6451">
              <w:rPr>
                <w:rFonts w:ascii="Calibri" w:hAnsi="Calibri" w:cs="Calibri"/>
                <w:sz w:val="18"/>
                <w:szCs w:val="18"/>
              </w:rPr>
              <w:t>- l'operatore economico ha adottato misure sufficienti a dimostrare la sua affidabilità nonostante l'esistenza di un pertinente motivo di esclusione</w:t>
            </w:r>
            <w:r w:rsidRPr="009E6451">
              <w:rPr>
                <w:rFonts w:ascii="Calibri" w:hAnsi="Calibri" w:cs="Calibri"/>
                <w:sz w:val="18"/>
                <w:szCs w:val="18"/>
                <w:vertAlign w:val="superscript"/>
              </w:rPr>
              <w:t xml:space="preserve"> (</w:t>
            </w:r>
            <w:r w:rsidRPr="009E6451">
              <w:rPr>
                <w:rFonts w:ascii="Calibri" w:hAnsi="Calibri" w:cs="Calibri"/>
                <w:sz w:val="18"/>
                <w:szCs w:val="18"/>
                <w:vertAlign w:val="superscript"/>
              </w:rPr>
              <w:footnoteReference w:id="15"/>
            </w:r>
            <w:r w:rsidRPr="009E6451">
              <w:rPr>
                <w:rFonts w:ascii="Calibri" w:hAnsi="Calibri" w:cs="Calibri"/>
                <w:sz w:val="18"/>
                <w:szCs w:val="18"/>
                <w:vertAlign w:val="superscript"/>
              </w:rPr>
              <w:t>)</w:t>
            </w:r>
            <w:r w:rsidRPr="009E6451">
              <w:rPr>
                <w:rFonts w:ascii="Calibri" w:hAnsi="Calibri" w:cs="Calibri"/>
                <w:sz w:val="18"/>
                <w:szCs w:val="18"/>
              </w:rPr>
              <w:t xml:space="preserve"> </w:t>
            </w:r>
            <w:r w:rsidRPr="009E6451">
              <w:rPr>
                <w:rFonts w:ascii="Calibri" w:hAnsi="Calibri" w:cs="Calibri"/>
                <w:b/>
                <w:bCs/>
                <w:sz w:val="18"/>
                <w:szCs w:val="18"/>
              </w:rPr>
              <w:t>(autodisciplina o “Self-Cleaning”, cfr. articolo 96, comma 6, del Codice)?</w:t>
            </w:r>
          </w:p>
        </w:tc>
        <w:tc>
          <w:tcPr>
            <w:tcW w:w="4492" w:type="dxa"/>
            <w:tcBorders>
              <w:left w:val="single" w:sz="4" w:space="0" w:color="auto"/>
              <w:bottom w:val="single" w:sz="4" w:space="0" w:color="auto"/>
              <w:right w:val="single" w:sz="4" w:space="0" w:color="auto"/>
            </w:tcBorders>
            <w:shd w:val="clear" w:color="auto" w:fill="FFFFFF"/>
          </w:tcPr>
          <w:p w14:paraId="7CB46F95" w14:textId="77777777" w:rsidR="003B039B" w:rsidRPr="009E6451" w:rsidRDefault="003B039B" w:rsidP="009E6451">
            <w:pPr>
              <w:spacing w:after="0"/>
              <w:rPr>
                <w:rFonts w:ascii="Calibri" w:hAnsi="Calibri" w:cs="Calibri"/>
                <w:sz w:val="18"/>
                <w:szCs w:val="18"/>
              </w:rPr>
            </w:pPr>
          </w:p>
          <w:p w14:paraId="312992E1" w14:textId="77777777" w:rsidR="003B039B" w:rsidRPr="009E6451" w:rsidRDefault="003B039B" w:rsidP="009E6451">
            <w:pPr>
              <w:spacing w:after="0"/>
              <w:rPr>
                <w:rFonts w:ascii="Calibri" w:hAnsi="Calibri" w:cs="Calibri"/>
                <w:sz w:val="18"/>
                <w:szCs w:val="18"/>
              </w:rPr>
            </w:pPr>
          </w:p>
          <w:p w14:paraId="22F47D02" w14:textId="77777777" w:rsidR="003B039B" w:rsidRPr="009E6451" w:rsidRDefault="003B039B" w:rsidP="009E6451">
            <w:pPr>
              <w:spacing w:after="0"/>
              <w:rPr>
                <w:rFonts w:ascii="Calibri" w:hAnsi="Calibri" w:cs="Calibri"/>
                <w:sz w:val="18"/>
                <w:szCs w:val="18"/>
              </w:rPr>
            </w:pPr>
            <w:r w:rsidRPr="009E6451">
              <w:rPr>
                <w:rFonts w:ascii="Calibri" w:hAnsi="Calibri" w:cs="Calibri"/>
                <w:sz w:val="18"/>
                <w:szCs w:val="18"/>
              </w:rPr>
              <w:t>[…] Sì    […] No</w:t>
            </w:r>
          </w:p>
        </w:tc>
      </w:tr>
      <w:tr w:rsidR="003B039B" w:rsidRPr="009E6451" w14:paraId="622D0258" w14:textId="77777777" w:rsidTr="004656B1">
        <w:tc>
          <w:tcPr>
            <w:tcW w:w="5246" w:type="dxa"/>
            <w:tcBorders>
              <w:top w:val="single" w:sz="4" w:space="0" w:color="auto"/>
              <w:left w:val="single" w:sz="4" w:space="0" w:color="00000A"/>
              <w:bottom w:val="single" w:sz="4" w:space="0" w:color="00000A"/>
              <w:right w:val="single" w:sz="4" w:space="0" w:color="00000A"/>
            </w:tcBorders>
            <w:shd w:val="clear" w:color="auto" w:fill="FFFFFF"/>
          </w:tcPr>
          <w:p w14:paraId="15F234B0" w14:textId="77777777" w:rsidR="003B039B" w:rsidRPr="009E6451" w:rsidRDefault="003B039B" w:rsidP="009E6451">
            <w:pPr>
              <w:spacing w:after="0"/>
              <w:jc w:val="center"/>
              <w:rPr>
                <w:rFonts w:ascii="Calibri" w:hAnsi="Calibri" w:cs="Calibri"/>
                <w:color w:val="000000"/>
                <w:sz w:val="18"/>
                <w:szCs w:val="18"/>
              </w:rPr>
            </w:pPr>
            <w:r w:rsidRPr="009E6451">
              <w:rPr>
                <w:rFonts w:ascii="Calibri" w:hAnsi="Calibri" w:cs="Calibri"/>
                <w:b/>
                <w:color w:val="000000"/>
                <w:sz w:val="18"/>
                <w:szCs w:val="18"/>
              </w:rPr>
              <w:t>In caso affermativo</w:t>
            </w:r>
            <w:r w:rsidRPr="009E6451">
              <w:rPr>
                <w:rFonts w:ascii="Calibri" w:hAnsi="Calibri" w:cs="Calibri"/>
                <w:color w:val="000000"/>
                <w:sz w:val="18"/>
                <w:szCs w:val="18"/>
              </w:rPr>
              <w:t>:</w:t>
            </w:r>
          </w:p>
          <w:p w14:paraId="07DC12C4" w14:textId="77777777" w:rsidR="003B039B" w:rsidRPr="009E6451" w:rsidRDefault="003B039B" w:rsidP="009E6451">
            <w:pPr>
              <w:tabs>
                <w:tab w:val="left" w:pos="304"/>
              </w:tabs>
              <w:spacing w:after="0"/>
              <w:jc w:val="both"/>
              <w:rPr>
                <w:rFonts w:ascii="Calibri" w:hAnsi="Calibri" w:cs="Calibri"/>
                <w:color w:val="000000"/>
                <w:sz w:val="18"/>
                <w:szCs w:val="18"/>
              </w:rPr>
            </w:pPr>
            <w:r w:rsidRPr="009E6451">
              <w:rPr>
                <w:rFonts w:ascii="Calibri" w:hAnsi="Calibri" w:cs="Calibri"/>
                <w:color w:val="000000"/>
                <w:sz w:val="18"/>
                <w:szCs w:val="18"/>
              </w:rPr>
              <w:t>- L’operatore economico ha risarcito o si è impegnato a risarcire qualunque danno causato dal reato o dall'illecito?</w:t>
            </w:r>
          </w:p>
          <w:p w14:paraId="20C89FFA" w14:textId="77777777" w:rsidR="003B039B" w:rsidRPr="009E6451" w:rsidRDefault="003B039B" w:rsidP="009E6451">
            <w:pPr>
              <w:tabs>
                <w:tab w:val="left" w:pos="304"/>
              </w:tabs>
              <w:spacing w:after="0"/>
              <w:jc w:val="both"/>
              <w:rPr>
                <w:rFonts w:ascii="Calibri" w:hAnsi="Calibri" w:cs="Calibri"/>
                <w:color w:val="000000"/>
                <w:sz w:val="18"/>
                <w:szCs w:val="18"/>
              </w:rPr>
            </w:pPr>
            <w:r w:rsidRPr="009E6451">
              <w:rPr>
                <w:rFonts w:ascii="Calibri" w:hAnsi="Calibri" w:cs="Calibri"/>
                <w:color w:val="000000"/>
                <w:sz w:val="18"/>
                <w:szCs w:val="18"/>
              </w:rPr>
              <w:t>- L’operatore economico ha chiarito i fatti e le circostanze in modo globale collaborando attivamente con le autorità investigative?</w:t>
            </w:r>
          </w:p>
          <w:p w14:paraId="4BAE0B31" w14:textId="77777777" w:rsidR="003B039B" w:rsidRPr="009E6451" w:rsidRDefault="003B039B" w:rsidP="009E6451">
            <w:pPr>
              <w:tabs>
                <w:tab w:val="left" w:pos="304"/>
              </w:tabs>
              <w:spacing w:after="0"/>
              <w:jc w:val="both"/>
              <w:rPr>
                <w:rFonts w:ascii="Calibri" w:hAnsi="Calibri" w:cs="Calibri"/>
                <w:color w:val="000000"/>
                <w:sz w:val="18"/>
                <w:szCs w:val="18"/>
              </w:rPr>
            </w:pPr>
            <w:r w:rsidRPr="009E6451">
              <w:rPr>
                <w:rFonts w:ascii="Calibri" w:hAnsi="Calibri" w:cs="Calibri"/>
                <w:color w:val="000000"/>
                <w:sz w:val="18"/>
                <w:szCs w:val="18"/>
              </w:rPr>
              <w:t>- L’operatore economico ha adottato provvedimenti concreti di carattere tecnico, organizzativo e relativi al personale idonei a prevenire ulteriori reati o illeciti?</w:t>
            </w:r>
          </w:p>
          <w:p w14:paraId="6EF03AAD" w14:textId="77777777" w:rsidR="003B039B" w:rsidRPr="009E6451" w:rsidRDefault="003B039B" w:rsidP="009E6451">
            <w:pPr>
              <w:tabs>
                <w:tab w:val="left" w:pos="304"/>
              </w:tabs>
              <w:spacing w:after="0"/>
              <w:jc w:val="both"/>
              <w:rPr>
                <w:rFonts w:ascii="Calibri" w:hAnsi="Calibri" w:cs="Calibri"/>
                <w:color w:val="000000"/>
                <w:sz w:val="18"/>
                <w:szCs w:val="18"/>
              </w:rPr>
            </w:pPr>
            <w:r w:rsidRPr="009E6451">
              <w:rPr>
                <w:rFonts w:ascii="Calibri" w:hAnsi="Calibri" w:cs="Calibri"/>
                <w:color w:val="000000"/>
                <w:sz w:val="18"/>
                <w:szCs w:val="18"/>
              </w:rPr>
              <w:t>- Le misure sono state adottate o devono essere ancora adottate?</w:t>
            </w:r>
          </w:p>
          <w:p w14:paraId="110803EC" w14:textId="77777777" w:rsidR="003B039B" w:rsidRPr="009E6451" w:rsidRDefault="003B039B" w:rsidP="009E6451">
            <w:pPr>
              <w:tabs>
                <w:tab w:val="left" w:pos="304"/>
              </w:tabs>
              <w:spacing w:after="0"/>
              <w:jc w:val="both"/>
              <w:rPr>
                <w:rFonts w:ascii="Calibri" w:hAnsi="Calibri" w:cs="Calibri"/>
                <w:color w:val="000000"/>
                <w:sz w:val="18"/>
                <w:szCs w:val="18"/>
              </w:rPr>
            </w:pPr>
            <w:r w:rsidRPr="009E6451">
              <w:rPr>
                <w:rFonts w:ascii="Calibri" w:hAnsi="Calibri" w:cs="Calibri"/>
                <w:color w:val="000000"/>
                <w:sz w:val="18"/>
                <w:szCs w:val="18"/>
              </w:rPr>
              <w:t>- L’operatore economico ha descritto le misure in un documento separato, allegato al DGUE?</w:t>
            </w:r>
          </w:p>
          <w:p w14:paraId="7B8B3EFC" w14:textId="77777777" w:rsidR="003B039B" w:rsidRPr="009E6451" w:rsidRDefault="003B039B" w:rsidP="009E6451">
            <w:pPr>
              <w:tabs>
                <w:tab w:val="left" w:pos="304"/>
              </w:tabs>
              <w:spacing w:after="0"/>
              <w:jc w:val="both"/>
              <w:rPr>
                <w:rFonts w:ascii="Calibri" w:hAnsi="Calibri" w:cs="Calibri"/>
                <w:color w:val="000000"/>
                <w:sz w:val="18"/>
                <w:szCs w:val="18"/>
              </w:rPr>
            </w:pPr>
            <w:r w:rsidRPr="009E6451">
              <w:rPr>
                <w:rFonts w:ascii="Calibri" w:hAnsi="Calibri" w:cs="Calibri"/>
                <w:color w:val="000000"/>
                <w:sz w:val="18"/>
                <w:szCs w:val="18"/>
              </w:rPr>
              <w:t>- La documentazione è presente nel FVOE?</w:t>
            </w:r>
          </w:p>
        </w:tc>
        <w:tc>
          <w:tcPr>
            <w:tcW w:w="4492" w:type="dxa"/>
            <w:tcBorders>
              <w:top w:val="single" w:sz="4" w:space="0" w:color="auto"/>
              <w:left w:val="single" w:sz="4" w:space="0" w:color="00000A"/>
              <w:bottom w:val="single" w:sz="4" w:space="0" w:color="00000A"/>
              <w:right w:val="single" w:sz="4" w:space="0" w:color="00000A"/>
            </w:tcBorders>
            <w:shd w:val="clear" w:color="auto" w:fill="FFFFFF"/>
          </w:tcPr>
          <w:p w14:paraId="27FC49FA" w14:textId="77777777" w:rsidR="003B039B" w:rsidRPr="009E6451" w:rsidRDefault="003B039B" w:rsidP="009E6451">
            <w:pPr>
              <w:spacing w:before="240" w:after="0"/>
              <w:rPr>
                <w:rFonts w:ascii="Calibri" w:hAnsi="Calibri" w:cs="Calibri"/>
                <w:color w:val="000000"/>
                <w:sz w:val="18"/>
                <w:szCs w:val="18"/>
              </w:rPr>
            </w:pPr>
          </w:p>
          <w:p w14:paraId="14AEBC30" w14:textId="77777777" w:rsidR="003B039B" w:rsidRPr="009E6451" w:rsidRDefault="003B039B" w:rsidP="009E6451">
            <w:pPr>
              <w:spacing w:before="240" w:after="0"/>
              <w:rPr>
                <w:rFonts w:ascii="Calibri" w:hAnsi="Calibri" w:cs="Calibri"/>
                <w:sz w:val="18"/>
                <w:szCs w:val="18"/>
              </w:rPr>
            </w:pPr>
            <w:r w:rsidRPr="009E6451">
              <w:rPr>
                <w:rFonts w:ascii="Calibri" w:hAnsi="Calibri" w:cs="Calibri"/>
                <w:sz w:val="18"/>
                <w:szCs w:val="18"/>
              </w:rPr>
              <w:t>[…] Sì    […] No</w:t>
            </w:r>
          </w:p>
          <w:p w14:paraId="0E76320A" w14:textId="77777777" w:rsidR="003B039B" w:rsidRPr="009E6451" w:rsidRDefault="003B039B" w:rsidP="009E6451">
            <w:pPr>
              <w:spacing w:before="240" w:after="0"/>
              <w:rPr>
                <w:rFonts w:ascii="Calibri" w:hAnsi="Calibri" w:cs="Calibri"/>
                <w:sz w:val="18"/>
                <w:szCs w:val="18"/>
              </w:rPr>
            </w:pPr>
            <w:r w:rsidRPr="009E6451">
              <w:rPr>
                <w:rFonts w:ascii="Calibri" w:hAnsi="Calibri" w:cs="Calibri"/>
                <w:sz w:val="18"/>
                <w:szCs w:val="18"/>
              </w:rPr>
              <w:t>[…] Sì    […] No</w:t>
            </w:r>
          </w:p>
          <w:p w14:paraId="676A70BD" w14:textId="77777777" w:rsidR="003B039B" w:rsidRPr="009E6451" w:rsidRDefault="003B039B" w:rsidP="009E6451">
            <w:pPr>
              <w:spacing w:before="240" w:after="0"/>
              <w:rPr>
                <w:rFonts w:ascii="Calibri" w:hAnsi="Calibri" w:cs="Calibri"/>
                <w:sz w:val="18"/>
                <w:szCs w:val="18"/>
              </w:rPr>
            </w:pPr>
            <w:r w:rsidRPr="009E6451">
              <w:rPr>
                <w:rFonts w:ascii="Calibri" w:hAnsi="Calibri" w:cs="Calibri"/>
                <w:sz w:val="18"/>
                <w:szCs w:val="18"/>
              </w:rPr>
              <w:br/>
              <w:t>[…] Sì    […] No</w:t>
            </w:r>
          </w:p>
          <w:p w14:paraId="7973EAF5" w14:textId="77777777" w:rsidR="003B039B" w:rsidRPr="009E6451" w:rsidRDefault="003B039B" w:rsidP="009E6451">
            <w:pPr>
              <w:jc w:val="both"/>
              <w:rPr>
                <w:rFonts w:ascii="Calibri" w:hAnsi="Calibri" w:cs="Calibri"/>
                <w:sz w:val="18"/>
                <w:szCs w:val="18"/>
              </w:rPr>
            </w:pPr>
            <w:r w:rsidRPr="009E6451">
              <w:rPr>
                <w:rFonts w:ascii="Calibri" w:hAnsi="Calibri" w:cs="Calibri"/>
                <w:sz w:val="16"/>
                <w:szCs w:val="16"/>
              </w:rPr>
              <w:br/>
              <w:t>[…]</w:t>
            </w:r>
            <w:r w:rsidRPr="009E6451">
              <w:rPr>
                <w:rFonts w:ascii="Calibri" w:hAnsi="Calibri" w:cs="Calibri"/>
                <w:color w:val="000000"/>
                <w:sz w:val="16"/>
                <w:szCs w:val="16"/>
              </w:rPr>
              <w:t xml:space="preserve"> </w:t>
            </w:r>
            <w:r w:rsidRPr="009E6451">
              <w:rPr>
                <w:rFonts w:ascii="Calibri" w:hAnsi="Calibri" w:cs="Calibri"/>
                <w:color w:val="000000"/>
                <w:sz w:val="16"/>
                <w:szCs w:val="16"/>
              </w:rPr>
              <w:br/>
            </w:r>
            <w:r w:rsidRPr="009E6451">
              <w:rPr>
                <w:rFonts w:ascii="Calibri" w:hAnsi="Calibri" w:cs="Calibri"/>
                <w:color w:val="000000"/>
                <w:sz w:val="16"/>
                <w:szCs w:val="16"/>
              </w:rPr>
              <w:br/>
            </w:r>
            <w:r w:rsidRPr="009E6451">
              <w:rPr>
                <w:rFonts w:ascii="Calibri" w:hAnsi="Calibri" w:cs="Calibri"/>
                <w:sz w:val="18"/>
                <w:szCs w:val="18"/>
              </w:rPr>
              <w:t>[…] Sì    […] No</w:t>
            </w:r>
          </w:p>
          <w:p w14:paraId="6F09B336" w14:textId="77777777" w:rsidR="003B039B" w:rsidRPr="009E6451" w:rsidRDefault="003B039B" w:rsidP="009E6451">
            <w:pPr>
              <w:jc w:val="both"/>
              <w:rPr>
                <w:rFonts w:ascii="Calibri" w:hAnsi="Calibri" w:cs="Calibri"/>
                <w:color w:val="000000"/>
                <w:sz w:val="16"/>
                <w:szCs w:val="16"/>
              </w:rPr>
            </w:pPr>
            <w:r w:rsidRPr="009E6451">
              <w:rPr>
                <w:rFonts w:ascii="Calibri" w:hAnsi="Calibri" w:cs="Calibri"/>
                <w:sz w:val="18"/>
                <w:szCs w:val="18"/>
              </w:rPr>
              <w:br/>
              <w:t>[…] Sì    […] No</w:t>
            </w:r>
          </w:p>
        </w:tc>
      </w:tr>
    </w:tbl>
    <w:p w14:paraId="73BFE12D" w14:textId="77777777" w:rsidR="003B039B" w:rsidRPr="009E6451" w:rsidRDefault="003B039B" w:rsidP="009E6451">
      <w:pPr>
        <w:jc w:val="center"/>
        <w:rPr>
          <w:rFonts w:ascii="Calibri" w:hAnsi="Calibri" w:cs="Calibri"/>
          <w:w w:val="0"/>
          <w:sz w:val="20"/>
          <w:szCs w:val="20"/>
        </w:rPr>
      </w:pPr>
    </w:p>
    <w:p w14:paraId="232E7B2D" w14:textId="77777777" w:rsidR="003B039B" w:rsidRPr="009E6451" w:rsidRDefault="003B039B" w:rsidP="009E6451">
      <w:pPr>
        <w:jc w:val="center"/>
        <w:rPr>
          <w:rFonts w:ascii="Calibri" w:hAnsi="Calibri" w:cs="Calibri"/>
          <w:b/>
          <w:bCs/>
          <w:sz w:val="20"/>
          <w:szCs w:val="20"/>
        </w:rPr>
      </w:pPr>
      <w:r w:rsidRPr="009E6451">
        <w:rPr>
          <w:rFonts w:ascii="Calibri" w:hAnsi="Calibri" w:cs="Calibri"/>
          <w:b/>
          <w:bCs/>
          <w:w w:val="0"/>
          <w:sz w:val="20"/>
          <w:szCs w:val="20"/>
        </w:rPr>
        <w:t>B: MOTIVI LEGATI AL PAGAMENTO DI IMPOSTE O CONTRIBUTI PREVIDENZIALI (</w:t>
      </w:r>
      <w:r w:rsidRPr="009E6451">
        <w:rPr>
          <w:rFonts w:ascii="Calibri" w:hAnsi="Calibri" w:cs="Calibri"/>
          <w:b/>
          <w:bCs/>
          <w:color w:val="000000"/>
          <w:sz w:val="18"/>
          <w:szCs w:val="18"/>
        </w:rPr>
        <w:t>Art. 94 e Art. 95 c. 2 del Codice):</w:t>
      </w:r>
    </w:p>
    <w:tbl>
      <w:tblPr>
        <w:tblW w:w="0" w:type="auto"/>
        <w:tblInd w:w="-431" w:type="dxa"/>
        <w:tblLayout w:type="fixed"/>
        <w:tblCellMar>
          <w:left w:w="93" w:type="dxa"/>
        </w:tblCellMar>
        <w:tblLook w:val="0000" w:firstRow="0" w:lastRow="0" w:firstColumn="0" w:lastColumn="0" w:noHBand="0" w:noVBand="0"/>
      </w:tblPr>
      <w:tblGrid>
        <w:gridCol w:w="5055"/>
        <w:gridCol w:w="2322"/>
        <w:gridCol w:w="2324"/>
      </w:tblGrid>
      <w:tr w:rsidR="003B039B" w:rsidRPr="009E6451" w14:paraId="0E6355DF" w14:textId="77777777" w:rsidTr="009E6451">
        <w:trPr>
          <w:trHeight w:val="485"/>
        </w:trPr>
        <w:tc>
          <w:tcPr>
            <w:tcW w:w="9701" w:type="dxa"/>
            <w:gridSpan w:val="3"/>
            <w:tcBorders>
              <w:top w:val="single" w:sz="4" w:space="0" w:color="00000A"/>
              <w:left w:val="single" w:sz="4" w:space="0" w:color="00000A"/>
              <w:bottom w:val="single" w:sz="4" w:space="0" w:color="00000A"/>
              <w:right w:val="single" w:sz="4" w:space="0" w:color="00000A"/>
            </w:tcBorders>
            <w:shd w:val="clear" w:color="auto" w:fill="D9D9D9"/>
          </w:tcPr>
          <w:p w14:paraId="493842B1" w14:textId="77777777" w:rsidR="003B039B" w:rsidRPr="009E6451" w:rsidRDefault="003B039B" w:rsidP="009E6451">
            <w:pPr>
              <w:rPr>
                <w:rFonts w:ascii="Calibri" w:hAnsi="Calibri" w:cs="Calibri"/>
                <w:sz w:val="18"/>
                <w:szCs w:val="18"/>
              </w:rPr>
            </w:pPr>
            <w:r w:rsidRPr="009E6451">
              <w:rPr>
                <w:rFonts w:ascii="Calibri" w:hAnsi="Calibri" w:cs="Calibri"/>
                <w:b/>
                <w:color w:val="000000"/>
                <w:sz w:val="18"/>
                <w:szCs w:val="18"/>
              </w:rPr>
              <w:t>Pagamento di imposte, tasse o contributi previdenziali:</w:t>
            </w:r>
          </w:p>
        </w:tc>
      </w:tr>
      <w:tr w:rsidR="003B039B" w:rsidRPr="009E6451" w14:paraId="15656E0F" w14:textId="77777777" w:rsidTr="009E6451">
        <w:trPr>
          <w:trHeight w:val="1032"/>
        </w:trPr>
        <w:tc>
          <w:tcPr>
            <w:tcW w:w="5055" w:type="dxa"/>
            <w:tcBorders>
              <w:top w:val="single" w:sz="4" w:space="0" w:color="00000A"/>
              <w:left w:val="single" w:sz="4" w:space="0" w:color="00000A"/>
              <w:bottom w:val="single" w:sz="4" w:space="0" w:color="00000A"/>
              <w:right w:val="single" w:sz="4" w:space="0" w:color="00000A"/>
            </w:tcBorders>
            <w:shd w:val="clear" w:color="auto" w:fill="FFFFFF"/>
          </w:tcPr>
          <w:p w14:paraId="13E21020" w14:textId="77777777" w:rsidR="003B039B" w:rsidRPr="009E6451" w:rsidRDefault="003B039B" w:rsidP="009E6451">
            <w:pPr>
              <w:jc w:val="both"/>
              <w:rPr>
                <w:rFonts w:ascii="Calibri" w:hAnsi="Calibri" w:cs="Calibri"/>
                <w:color w:val="000000"/>
                <w:sz w:val="18"/>
                <w:szCs w:val="18"/>
              </w:rPr>
            </w:pPr>
            <w:r w:rsidRPr="009E6451">
              <w:rPr>
                <w:rFonts w:ascii="Calibri" w:hAnsi="Calibri" w:cs="Calibri"/>
                <w:color w:val="000000"/>
                <w:sz w:val="18"/>
                <w:szCs w:val="18"/>
              </w:rPr>
              <w:t xml:space="preserve">L'operatore economico ha soddisfatto tutti </w:t>
            </w:r>
            <w:r w:rsidRPr="009E6451">
              <w:rPr>
                <w:rFonts w:ascii="Calibri" w:hAnsi="Calibri" w:cs="Calibri"/>
                <w:b/>
                <w:color w:val="000000"/>
                <w:sz w:val="18"/>
                <w:szCs w:val="18"/>
              </w:rPr>
              <w:t>gli obblighi relativi al pagamento di imposte, tasse o contributi previdenziali,</w:t>
            </w:r>
            <w:r w:rsidRPr="009E6451">
              <w:rPr>
                <w:rFonts w:ascii="Calibri" w:hAnsi="Calibri" w:cs="Calibri"/>
                <w:color w:val="000000"/>
                <w:sz w:val="18"/>
                <w:szCs w:val="18"/>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D5DCE4"/>
          </w:tcPr>
          <w:p w14:paraId="6291535F" w14:textId="77777777" w:rsidR="003B039B" w:rsidRPr="009E6451" w:rsidRDefault="003B039B" w:rsidP="009E6451">
            <w:pPr>
              <w:rPr>
                <w:rFonts w:ascii="Calibri" w:hAnsi="Calibri" w:cs="Calibri"/>
                <w:sz w:val="18"/>
                <w:szCs w:val="18"/>
              </w:rPr>
            </w:pPr>
          </w:p>
          <w:p w14:paraId="7C3842BE" w14:textId="77777777" w:rsidR="003B039B" w:rsidRPr="009E6451" w:rsidRDefault="003B039B" w:rsidP="009E6451">
            <w:pPr>
              <w:rPr>
                <w:rFonts w:ascii="Calibri" w:hAnsi="Calibri" w:cs="Calibri"/>
                <w:sz w:val="18"/>
                <w:szCs w:val="18"/>
              </w:rPr>
            </w:pPr>
            <w:r w:rsidRPr="009E6451">
              <w:rPr>
                <w:rFonts w:ascii="Calibri" w:hAnsi="Calibri" w:cs="Calibri"/>
                <w:sz w:val="18"/>
                <w:szCs w:val="18"/>
              </w:rPr>
              <w:t>[…] Sì    […] No</w:t>
            </w:r>
          </w:p>
        </w:tc>
      </w:tr>
      <w:tr w:rsidR="003B039B" w:rsidRPr="009E6451" w14:paraId="1E90B3AD" w14:textId="77777777" w:rsidTr="008513F9">
        <w:trPr>
          <w:trHeight w:val="1032"/>
        </w:trPr>
        <w:tc>
          <w:tcPr>
            <w:tcW w:w="505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F3BF2D0" w14:textId="77777777" w:rsidR="003B039B" w:rsidRDefault="003B039B" w:rsidP="008513F9">
            <w:pPr>
              <w:jc w:val="center"/>
              <w:rPr>
                <w:rFonts w:ascii="Calibri" w:hAnsi="Calibri" w:cs="Calibri"/>
                <w:color w:val="000000"/>
                <w:sz w:val="18"/>
                <w:szCs w:val="18"/>
              </w:rPr>
            </w:pPr>
            <w:r w:rsidRPr="009E6451">
              <w:rPr>
                <w:rFonts w:ascii="Calibri" w:hAnsi="Calibri" w:cs="Calibri"/>
                <w:b/>
                <w:color w:val="000000"/>
                <w:sz w:val="18"/>
                <w:szCs w:val="18"/>
              </w:rPr>
              <w:t>In caso negativo</w:t>
            </w:r>
            <w:r w:rsidRPr="009E6451">
              <w:rPr>
                <w:rFonts w:ascii="Calibri" w:hAnsi="Calibri" w:cs="Calibri"/>
                <w:color w:val="000000"/>
                <w:sz w:val="18"/>
                <w:szCs w:val="18"/>
              </w:rPr>
              <w:t>, indicar</w:t>
            </w:r>
            <w:r>
              <w:rPr>
                <w:rFonts w:ascii="Calibri" w:hAnsi="Calibri" w:cs="Calibri"/>
                <w:color w:val="000000"/>
                <w:sz w:val="18"/>
                <w:szCs w:val="18"/>
              </w:rPr>
              <w:t>e:</w:t>
            </w:r>
          </w:p>
          <w:p w14:paraId="69DF0CB2" w14:textId="77777777" w:rsidR="003B039B" w:rsidRDefault="003B039B" w:rsidP="008513F9">
            <w:pPr>
              <w:numPr>
                <w:ilvl w:val="0"/>
                <w:numId w:val="29"/>
              </w:numPr>
              <w:ind w:left="-1077" w:hanging="294"/>
              <w:jc w:val="center"/>
              <w:rPr>
                <w:rFonts w:ascii="Calibri" w:hAnsi="Calibri" w:cs="Calibri"/>
                <w:color w:val="000000"/>
                <w:sz w:val="18"/>
                <w:szCs w:val="18"/>
              </w:rPr>
            </w:pPr>
            <w:r>
              <w:rPr>
                <w:rFonts w:ascii="Calibri" w:hAnsi="Calibri" w:cs="Calibri"/>
                <w:color w:val="000000"/>
                <w:sz w:val="18"/>
                <w:szCs w:val="18"/>
              </w:rPr>
              <w:t xml:space="preserve">le sanzioni gravi definitivamente accertate </w:t>
            </w:r>
          </w:p>
          <w:p w14:paraId="2CF701AD" w14:textId="77777777" w:rsidR="003B039B" w:rsidRPr="008513F9" w:rsidRDefault="003B039B" w:rsidP="008513F9">
            <w:pPr>
              <w:numPr>
                <w:ilvl w:val="0"/>
                <w:numId w:val="29"/>
              </w:numPr>
              <w:ind w:left="-708" w:hanging="294"/>
              <w:jc w:val="center"/>
              <w:rPr>
                <w:rFonts w:ascii="Calibri" w:hAnsi="Calibri" w:cs="Calibri"/>
                <w:color w:val="000000"/>
                <w:sz w:val="18"/>
                <w:szCs w:val="18"/>
              </w:rPr>
            </w:pPr>
            <w:r>
              <w:rPr>
                <w:rFonts w:ascii="Calibri" w:hAnsi="Calibri" w:cs="Calibri"/>
                <w:color w:val="000000"/>
                <w:sz w:val="18"/>
                <w:szCs w:val="18"/>
              </w:rPr>
              <w:t xml:space="preserve">le sanzioni gravi non definitivamente accertate </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14:paraId="1B080ABD" w14:textId="77777777" w:rsidR="003B039B" w:rsidRPr="009E6451" w:rsidRDefault="003B039B" w:rsidP="008513F9">
            <w:pPr>
              <w:jc w:val="center"/>
              <w:rPr>
                <w:rFonts w:ascii="Calibri" w:hAnsi="Calibri" w:cs="Calibri"/>
                <w:sz w:val="18"/>
                <w:szCs w:val="18"/>
              </w:rPr>
            </w:pPr>
            <w:r w:rsidRPr="009E6451">
              <w:rPr>
                <w:rFonts w:ascii="Calibri" w:hAnsi="Calibri" w:cs="Calibri"/>
                <w:color w:val="000000"/>
                <w:sz w:val="18"/>
                <w:szCs w:val="18"/>
              </w:rPr>
              <w:t>[…]</w:t>
            </w:r>
          </w:p>
        </w:tc>
      </w:tr>
      <w:tr w:rsidR="003B039B" w:rsidRPr="009E6451" w14:paraId="7816D4E3" w14:textId="77777777" w:rsidTr="00E62E63">
        <w:trPr>
          <w:trHeight w:val="470"/>
        </w:trPr>
        <w:tc>
          <w:tcPr>
            <w:tcW w:w="5055"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3049C479" w14:textId="77777777" w:rsidR="003B039B" w:rsidRPr="009E6451" w:rsidRDefault="003B039B" w:rsidP="009E6451">
            <w:pPr>
              <w:jc w:val="center"/>
              <w:rPr>
                <w:rFonts w:ascii="Calibri" w:hAnsi="Calibri" w:cs="Calibri"/>
                <w:color w:val="000000"/>
                <w:sz w:val="18"/>
                <w:szCs w:val="18"/>
              </w:rPr>
            </w:pPr>
            <w:r w:rsidRPr="009E6451">
              <w:rPr>
                <w:rFonts w:ascii="Calibri" w:hAnsi="Calibri" w:cs="Calibri"/>
                <w:b/>
                <w:color w:val="000000"/>
                <w:sz w:val="18"/>
                <w:szCs w:val="18"/>
              </w:rPr>
              <w:t>In caso negativo</w:t>
            </w:r>
            <w:r w:rsidRPr="009E6451">
              <w:rPr>
                <w:rFonts w:ascii="Calibri" w:hAnsi="Calibri" w:cs="Calibri"/>
                <w:color w:val="000000"/>
                <w:sz w:val="18"/>
                <w:szCs w:val="18"/>
              </w:rPr>
              <w:t>, indicare:</w:t>
            </w:r>
            <w:r w:rsidRPr="009E6451">
              <w:rPr>
                <w:rFonts w:ascii="Calibri" w:hAnsi="Calibri" w:cs="Calibri"/>
                <w:color w:val="000000"/>
                <w:sz w:val="18"/>
                <w:szCs w:val="18"/>
              </w:rPr>
              <w:br/>
            </w:r>
          </w:p>
          <w:p w14:paraId="19031A85" w14:textId="77777777" w:rsidR="003B039B" w:rsidRPr="009E6451" w:rsidRDefault="003B039B" w:rsidP="009E6451">
            <w:pPr>
              <w:ind w:left="284" w:hanging="284"/>
              <w:rPr>
                <w:rFonts w:ascii="Calibri" w:hAnsi="Calibri" w:cs="Calibri"/>
                <w:color w:val="000000"/>
                <w:sz w:val="18"/>
                <w:szCs w:val="18"/>
              </w:rPr>
            </w:pPr>
            <w:r w:rsidRPr="009E6451">
              <w:rPr>
                <w:rFonts w:ascii="Calibri" w:hAnsi="Calibri" w:cs="Calibri"/>
                <w:color w:val="000000"/>
                <w:sz w:val="18"/>
                <w:szCs w:val="18"/>
              </w:rPr>
              <w:t>a)   Paese o Stato membro interessato</w:t>
            </w:r>
          </w:p>
          <w:p w14:paraId="271D1B83" w14:textId="77777777" w:rsidR="003B039B" w:rsidRPr="009E6451" w:rsidRDefault="003B039B" w:rsidP="009E6451">
            <w:pPr>
              <w:rPr>
                <w:rFonts w:ascii="Calibri" w:hAnsi="Calibri" w:cs="Calibri"/>
                <w:color w:val="000000"/>
                <w:sz w:val="18"/>
                <w:szCs w:val="18"/>
              </w:rPr>
            </w:pPr>
            <w:r w:rsidRPr="009E6451">
              <w:rPr>
                <w:rFonts w:ascii="Calibri" w:hAnsi="Calibri" w:cs="Calibri"/>
                <w:color w:val="000000"/>
                <w:sz w:val="18"/>
                <w:szCs w:val="18"/>
              </w:rPr>
              <w:t>b)   Di quale importo si tratta</w:t>
            </w:r>
          </w:p>
          <w:p w14:paraId="22B53719" w14:textId="77777777" w:rsidR="003B039B" w:rsidRPr="009E6451" w:rsidRDefault="003B039B" w:rsidP="009E6451">
            <w:pPr>
              <w:rPr>
                <w:rFonts w:ascii="Calibri" w:hAnsi="Calibri" w:cs="Calibri"/>
                <w:color w:val="000000"/>
                <w:sz w:val="18"/>
                <w:szCs w:val="18"/>
              </w:rPr>
            </w:pPr>
            <w:r w:rsidRPr="009E6451">
              <w:rPr>
                <w:rFonts w:ascii="Calibri" w:hAnsi="Calibri" w:cs="Calibri"/>
                <w:color w:val="000000"/>
                <w:sz w:val="18"/>
                <w:szCs w:val="18"/>
              </w:rPr>
              <w:t>c)   Come è stata stabilita tale inottemperanza:</w:t>
            </w:r>
          </w:p>
          <w:p w14:paraId="1D0F9100" w14:textId="77777777" w:rsidR="003B039B" w:rsidRPr="009E6451" w:rsidRDefault="003B039B" w:rsidP="009E6451">
            <w:pPr>
              <w:ind w:left="618" w:hanging="284"/>
              <w:rPr>
                <w:rFonts w:ascii="Calibri" w:hAnsi="Calibri" w:cs="Calibri"/>
                <w:color w:val="000000"/>
                <w:sz w:val="18"/>
                <w:szCs w:val="18"/>
              </w:rPr>
            </w:pPr>
            <w:r w:rsidRPr="009E6451">
              <w:rPr>
                <w:rFonts w:ascii="Calibri" w:hAnsi="Calibri" w:cs="Calibri"/>
                <w:color w:val="000000"/>
                <w:sz w:val="18"/>
                <w:szCs w:val="18"/>
              </w:rPr>
              <w:t xml:space="preserve">1)   Mediante una </w:t>
            </w:r>
            <w:r w:rsidRPr="009E6451">
              <w:rPr>
                <w:rFonts w:ascii="Calibri" w:hAnsi="Calibri" w:cs="Calibri"/>
                <w:b/>
                <w:color w:val="000000"/>
                <w:sz w:val="18"/>
                <w:szCs w:val="18"/>
              </w:rPr>
              <w:t>decisione</w:t>
            </w:r>
            <w:r w:rsidRPr="009E6451">
              <w:rPr>
                <w:rFonts w:ascii="Calibri" w:hAnsi="Calibri" w:cs="Calibri"/>
                <w:color w:val="000000"/>
                <w:sz w:val="18"/>
                <w:szCs w:val="18"/>
              </w:rPr>
              <w:t xml:space="preserve"> giudiziaria o amministrativa:</w:t>
            </w:r>
          </w:p>
          <w:p w14:paraId="793A7B72" w14:textId="77777777" w:rsidR="003B039B" w:rsidRPr="009E6451" w:rsidRDefault="003B039B" w:rsidP="009E6451">
            <w:pPr>
              <w:numPr>
                <w:ilvl w:val="0"/>
                <w:numId w:val="8"/>
              </w:numPr>
              <w:ind w:left="618" w:hanging="284"/>
              <w:rPr>
                <w:rFonts w:ascii="Calibri" w:hAnsi="Calibri" w:cs="Calibri"/>
                <w:color w:val="000000"/>
                <w:sz w:val="18"/>
                <w:szCs w:val="18"/>
              </w:rPr>
            </w:pPr>
            <w:r w:rsidRPr="009E6451">
              <w:rPr>
                <w:rFonts w:ascii="Calibri" w:hAnsi="Calibri" w:cs="Calibri"/>
                <w:color w:val="000000"/>
                <w:sz w:val="18"/>
                <w:szCs w:val="18"/>
              </w:rPr>
              <w:t>Tale decisione è definitiva e vincolante?</w:t>
            </w:r>
          </w:p>
          <w:p w14:paraId="539ECB6F" w14:textId="77777777" w:rsidR="003B039B" w:rsidRPr="009E6451" w:rsidRDefault="003B039B" w:rsidP="009E6451">
            <w:pPr>
              <w:numPr>
                <w:ilvl w:val="0"/>
                <w:numId w:val="8"/>
              </w:numPr>
              <w:ind w:left="618" w:hanging="284"/>
              <w:rPr>
                <w:rFonts w:ascii="Calibri" w:hAnsi="Calibri" w:cs="Calibri"/>
                <w:color w:val="000000"/>
                <w:sz w:val="18"/>
                <w:szCs w:val="18"/>
              </w:rPr>
            </w:pPr>
            <w:r w:rsidRPr="009E6451">
              <w:rPr>
                <w:rFonts w:ascii="Calibri" w:hAnsi="Calibri" w:cs="Calibri"/>
                <w:color w:val="000000"/>
                <w:sz w:val="18"/>
                <w:szCs w:val="18"/>
              </w:rPr>
              <w:t>Indicare la data della sentenza di condanna o della decisione.</w:t>
            </w:r>
          </w:p>
          <w:p w14:paraId="0DEF4774" w14:textId="77777777" w:rsidR="003B039B" w:rsidRPr="009E6451" w:rsidRDefault="003B039B" w:rsidP="009E6451">
            <w:pPr>
              <w:numPr>
                <w:ilvl w:val="0"/>
                <w:numId w:val="8"/>
              </w:numPr>
              <w:ind w:left="618" w:hanging="284"/>
              <w:rPr>
                <w:rFonts w:ascii="Calibri" w:hAnsi="Calibri" w:cs="Calibri"/>
                <w:color w:val="000000"/>
                <w:sz w:val="18"/>
                <w:szCs w:val="18"/>
              </w:rPr>
            </w:pPr>
            <w:r w:rsidRPr="009E6451">
              <w:rPr>
                <w:rFonts w:ascii="Calibri" w:hAnsi="Calibri" w:cs="Calibri"/>
                <w:color w:val="000000"/>
                <w:sz w:val="18"/>
                <w:szCs w:val="18"/>
              </w:rPr>
              <w:t xml:space="preserve">Nel caso di una sentenza di condanna, </w:t>
            </w:r>
            <w:r w:rsidRPr="009E6451">
              <w:rPr>
                <w:rFonts w:ascii="Calibri" w:hAnsi="Calibri" w:cs="Calibri"/>
                <w:b/>
                <w:color w:val="000000"/>
                <w:sz w:val="18"/>
                <w:szCs w:val="18"/>
              </w:rPr>
              <w:t xml:space="preserve">se stabilita </w:t>
            </w:r>
            <w:r w:rsidRPr="009E6451">
              <w:rPr>
                <w:rFonts w:ascii="Calibri" w:hAnsi="Calibri" w:cs="Calibri"/>
                <w:b/>
                <w:color w:val="000000"/>
                <w:sz w:val="18"/>
                <w:szCs w:val="18"/>
                <w:u w:val="single"/>
              </w:rPr>
              <w:t xml:space="preserve">direttamente </w:t>
            </w:r>
            <w:r w:rsidRPr="009E6451">
              <w:rPr>
                <w:rFonts w:ascii="Calibri" w:hAnsi="Calibri" w:cs="Calibri"/>
                <w:b/>
                <w:color w:val="000000"/>
                <w:sz w:val="18"/>
                <w:szCs w:val="18"/>
              </w:rPr>
              <w:t>nella sentenza di condanna</w:t>
            </w:r>
            <w:r w:rsidRPr="009E6451">
              <w:rPr>
                <w:rFonts w:ascii="Calibri" w:hAnsi="Calibri" w:cs="Calibri"/>
                <w:color w:val="000000"/>
                <w:sz w:val="18"/>
                <w:szCs w:val="18"/>
              </w:rPr>
              <w:t>, la durata del periodo d'esclusione:</w:t>
            </w:r>
          </w:p>
          <w:p w14:paraId="2F94F6B9" w14:textId="77777777" w:rsidR="003B039B" w:rsidRPr="009E6451" w:rsidRDefault="003B039B" w:rsidP="009E6451">
            <w:pPr>
              <w:ind w:left="618" w:hanging="284"/>
              <w:rPr>
                <w:rFonts w:ascii="Calibri" w:hAnsi="Calibri" w:cs="Calibri"/>
                <w:color w:val="000000"/>
                <w:sz w:val="18"/>
                <w:szCs w:val="18"/>
              </w:rPr>
            </w:pPr>
          </w:p>
          <w:p w14:paraId="00C9D8EC" w14:textId="77777777" w:rsidR="003B039B" w:rsidRPr="009E6451" w:rsidRDefault="003B039B" w:rsidP="009E6451">
            <w:pPr>
              <w:ind w:left="618" w:hanging="284"/>
              <w:rPr>
                <w:rFonts w:ascii="Calibri" w:hAnsi="Calibri" w:cs="Calibri"/>
                <w:color w:val="000000"/>
                <w:sz w:val="18"/>
                <w:szCs w:val="18"/>
              </w:rPr>
            </w:pPr>
            <w:r w:rsidRPr="009E6451">
              <w:rPr>
                <w:rFonts w:ascii="Calibri" w:hAnsi="Calibri" w:cs="Calibri"/>
                <w:color w:val="000000"/>
                <w:sz w:val="18"/>
                <w:szCs w:val="18"/>
              </w:rPr>
              <w:t xml:space="preserve">2)    In </w:t>
            </w:r>
            <w:r w:rsidRPr="009E6451">
              <w:rPr>
                <w:rFonts w:ascii="Calibri" w:hAnsi="Calibri" w:cs="Calibri"/>
                <w:b/>
                <w:color w:val="000000"/>
                <w:sz w:val="18"/>
                <w:szCs w:val="18"/>
              </w:rPr>
              <w:t>altro modo</w:t>
            </w:r>
            <w:r w:rsidRPr="009E6451">
              <w:rPr>
                <w:rFonts w:ascii="Calibri" w:hAnsi="Calibri" w:cs="Calibri"/>
                <w:color w:val="000000"/>
                <w:sz w:val="18"/>
                <w:szCs w:val="18"/>
              </w:rPr>
              <w:t>? Specificare:</w:t>
            </w:r>
          </w:p>
          <w:p w14:paraId="5A9394AC" w14:textId="77777777" w:rsidR="003B039B" w:rsidRPr="009E6451" w:rsidRDefault="003B039B" w:rsidP="009E6451">
            <w:pPr>
              <w:spacing w:before="240"/>
              <w:ind w:left="284" w:hanging="284"/>
              <w:jc w:val="both"/>
              <w:rPr>
                <w:rFonts w:ascii="Calibri" w:hAnsi="Calibri" w:cs="Calibri"/>
                <w:color w:val="000000"/>
                <w:w w:val="0"/>
                <w:sz w:val="18"/>
                <w:szCs w:val="18"/>
              </w:rPr>
            </w:pPr>
            <w:r w:rsidRPr="009E6451">
              <w:rPr>
                <w:rFonts w:ascii="Calibri" w:hAnsi="Calibri" w:cs="Calibri"/>
                <w:color w:val="000000"/>
                <w:w w:val="0"/>
                <w:sz w:val="18"/>
                <w:szCs w:val="18"/>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6ABB7A80" w14:textId="77777777" w:rsidR="003B039B" w:rsidRPr="009E6451" w:rsidRDefault="003B039B" w:rsidP="009E6451">
            <w:pPr>
              <w:jc w:val="center"/>
              <w:rPr>
                <w:rFonts w:ascii="Calibri" w:hAnsi="Calibri" w:cs="Calibri"/>
                <w:color w:val="000000"/>
                <w:sz w:val="18"/>
                <w:szCs w:val="18"/>
              </w:rPr>
            </w:pPr>
            <w:r w:rsidRPr="009E6451">
              <w:rPr>
                <w:rFonts w:ascii="Calibri" w:hAnsi="Calibri" w:cs="Calibri"/>
                <w:b/>
                <w:color w:val="000000"/>
                <w:sz w:val="18"/>
                <w:szCs w:val="18"/>
              </w:rPr>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35577B02" w14:textId="77777777" w:rsidR="003B039B" w:rsidRPr="009E6451" w:rsidRDefault="003B039B" w:rsidP="009E6451">
            <w:pPr>
              <w:jc w:val="center"/>
              <w:rPr>
                <w:rFonts w:ascii="Calibri" w:hAnsi="Calibri" w:cs="Calibri"/>
                <w:sz w:val="18"/>
                <w:szCs w:val="18"/>
              </w:rPr>
            </w:pPr>
            <w:r w:rsidRPr="009E6451">
              <w:rPr>
                <w:rFonts w:ascii="Calibri" w:hAnsi="Calibri" w:cs="Calibri"/>
                <w:b/>
                <w:sz w:val="18"/>
                <w:szCs w:val="18"/>
              </w:rPr>
              <w:t>Contributi previdenziali</w:t>
            </w:r>
          </w:p>
        </w:tc>
      </w:tr>
      <w:tr w:rsidR="003B039B" w:rsidRPr="009E6451" w14:paraId="0CE44820" w14:textId="77777777" w:rsidTr="00E62E63">
        <w:trPr>
          <w:trHeight w:val="1977"/>
        </w:trPr>
        <w:tc>
          <w:tcPr>
            <w:tcW w:w="5055" w:type="dxa"/>
            <w:vMerge/>
            <w:tcBorders>
              <w:top w:val="single" w:sz="4" w:space="0" w:color="00000A"/>
              <w:left w:val="single" w:sz="4" w:space="0" w:color="00000A"/>
              <w:bottom w:val="single" w:sz="4" w:space="0" w:color="00000A"/>
              <w:right w:val="single" w:sz="4" w:space="0" w:color="00000A"/>
            </w:tcBorders>
            <w:shd w:val="clear" w:color="auto" w:fill="FFFFFF"/>
          </w:tcPr>
          <w:p w14:paraId="1EF20E84" w14:textId="77777777" w:rsidR="003B039B" w:rsidRPr="009E6451" w:rsidRDefault="003B039B" w:rsidP="009E6451">
            <w:pPr>
              <w:rPr>
                <w:rFonts w:ascii="Calibri" w:hAnsi="Calibri" w:cs="Calibri"/>
                <w:b/>
                <w:sz w:val="18"/>
                <w:szCs w:val="18"/>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47238FC8" w14:textId="77777777" w:rsidR="003B039B" w:rsidRPr="009E6451" w:rsidRDefault="003B039B" w:rsidP="009E6451">
            <w:pPr>
              <w:rPr>
                <w:rFonts w:ascii="Calibri" w:hAnsi="Calibri" w:cs="Calibri"/>
                <w:color w:val="000000"/>
                <w:sz w:val="18"/>
                <w:szCs w:val="18"/>
              </w:rPr>
            </w:pPr>
          </w:p>
          <w:p w14:paraId="3A4FBD7B" w14:textId="77777777" w:rsidR="003B039B" w:rsidRPr="009E6451" w:rsidRDefault="003B039B" w:rsidP="009E6451">
            <w:pPr>
              <w:rPr>
                <w:rFonts w:ascii="Calibri" w:hAnsi="Calibri" w:cs="Calibri"/>
                <w:color w:val="000000"/>
                <w:sz w:val="18"/>
                <w:szCs w:val="18"/>
              </w:rPr>
            </w:pPr>
            <w:r w:rsidRPr="009E6451">
              <w:rPr>
                <w:rFonts w:ascii="Calibri" w:hAnsi="Calibri" w:cs="Calibri"/>
                <w:color w:val="000000"/>
                <w:sz w:val="18"/>
                <w:szCs w:val="18"/>
              </w:rPr>
              <w:t>a) […]</w:t>
            </w:r>
          </w:p>
          <w:p w14:paraId="2024D8A6" w14:textId="77777777" w:rsidR="003B039B" w:rsidRPr="009E6451" w:rsidRDefault="003B039B" w:rsidP="009E6451">
            <w:pPr>
              <w:rPr>
                <w:rFonts w:ascii="Calibri" w:hAnsi="Calibri" w:cs="Calibri"/>
                <w:color w:val="000000"/>
                <w:sz w:val="18"/>
                <w:szCs w:val="18"/>
              </w:rPr>
            </w:pPr>
            <w:r w:rsidRPr="009E6451">
              <w:rPr>
                <w:rFonts w:ascii="Calibri" w:hAnsi="Calibri" w:cs="Calibri"/>
                <w:color w:val="000000"/>
                <w:sz w:val="18"/>
                <w:szCs w:val="18"/>
              </w:rPr>
              <w:t>b) […]</w:t>
            </w:r>
            <w:r w:rsidRPr="009E6451">
              <w:rPr>
                <w:rFonts w:ascii="Calibri" w:hAnsi="Calibri" w:cs="Calibri"/>
                <w:color w:val="000000"/>
                <w:sz w:val="18"/>
                <w:szCs w:val="18"/>
              </w:rPr>
              <w:br/>
            </w:r>
          </w:p>
          <w:p w14:paraId="40981E4A" w14:textId="77777777" w:rsidR="003B039B" w:rsidRPr="009E6451" w:rsidRDefault="003B039B" w:rsidP="009E6451">
            <w:pPr>
              <w:spacing w:after="0"/>
              <w:rPr>
                <w:rFonts w:ascii="Calibri" w:hAnsi="Calibri" w:cs="Calibri"/>
                <w:color w:val="000000"/>
                <w:sz w:val="18"/>
                <w:szCs w:val="18"/>
              </w:rPr>
            </w:pPr>
            <w:r w:rsidRPr="009E6451">
              <w:rPr>
                <w:rFonts w:ascii="Calibri" w:hAnsi="Calibri" w:cs="Calibri"/>
                <w:color w:val="000000"/>
                <w:sz w:val="18"/>
                <w:szCs w:val="18"/>
              </w:rPr>
              <w:t>c1)</w:t>
            </w:r>
          </w:p>
          <w:p w14:paraId="26CEC963" w14:textId="77777777" w:rsidR="003B039B" w:rsidRPr="009E6451" w:rsidRDefault="003B039B" w:rsidP="009E6451">
            <w:pPr>
              <w:spacing w:before="0"/>
              <w:rPr>
                <w:rFonts w:ascii="Calibri" w:hAnsi="Calibri" w:cs="Calibri"/>
                <w:color w:val="000000"/>
                <w:sz w:val="18"/>
                <w:szCs w:val="18"/>
              </w:rPr>
            </w:pPr>
            <w:r w:rsidRPr="009E6451">
              <w:rPr>
                <w:rFonts w:ascii="Calibri" w:hAnsi="Calibri" w:cs="Calibri"/>
                <w:color w:val="000000"/>
                <w:sz w:val="18"/>
                <w:szCs w:val="18"/>
              </w:rPr>
              <w:t>[…] Sì    […] No</w:t>
            </w:r>
          </w:p>
          <w:p w14:paraId="66109FE6" w14:textId="77777777" w:rsidR="003B039B" w:rsidRPr="009E6451" w:rsidRDefault="003B039B" w:rsidP="009E6451">
            <w:pPr>
              <w:rPr>
                <w:rFonts w:ascii="Calibri" w:hAnsi="Calibri" w:cs="Calibri"/>
                <w:color w:val="000000"/>
                <w:sz w:val="18"/>
                <w:szCs w:val="18"/>
              </w:rPr>
            </w:pPr>
            <w:r w:rsidRPr="009E6451">
              <w:rPr>
                <w:rFonts w:ascii="Calibri" w:hAnsi="Calibri" w:cs="Calibri"/>
                <w:color w:val="000000"/>
                <w:sz w:val="18"/>
                <w:szCs w:val="18"/>
              </w:rPr>
              <w:t>[…] Sì    […] No</w:t>
            </w:r>
          </w:p>
          <w:p w14:paraId="26D31897" w14:textId="77777777" w:rsidR="003B039B" w:rsidRPr="009E6451" w:rsidRDefault="003B039B" w:rsidP="009E6451">
            <w:pPr>
              <w:ind w:left="850" w:hanging="850"/>
              <w:rPr>
                <w:rFonts w:ascii="Calibri" w:hAnsi="Calibri" w:cs="Calibri"/>
                <w:color w:val="000000"/>
                <w:sz w:val="18"/>
                <w:szCs w:val="18"/>
              </w:rPr>
            </w:pPr>
            <w:r w:rsidRPr="009E6451">
              <w:rPr>
                <w:rFonts w:ascii="Calibri" w:hAnsi="Calibri" w:cs="Calibri"/>
                <w:color w:val="000000"/>
                <w:sz w:val="18"/>
                <w:szCs w:val="18"/>
              </w:rPr>
              <w:t>[…]</w:t>
            </w:r>
          </w:p>
          <w:p w14:paraId="0B633120" w14:textId="77777777" w:rsidR="003B039B" w:rsidRPr="009E6451" w:rsidRDefault="003B039B" w:rsidP="009E6451">
            <w:pPr>
              <w:ind w:left="850" w:hanging="850"/>
              <w:rPr>
                <w:rFonts w:ascii="Calibri" w:hAnsi="Calibri" w:cs="Calibri"/>
                <w:color w:val="000000"/>
                <w:sz w:val="18"/>
                <w:szCs w:val="18"/>
              </w:rPr>
            </w:pPr>
            <w:r w:rsidRPr="009E6451">
              <w:rPr>
                <w:rFonts w:ascii="Calibri" w:hAnsi="Calibri" w:cs="Calibri"/>
                <w:color w:val="000000"/>
                <w:sz w:val="18"/>
                <w:szCs w:val="18"/>
              </w:rPr>
              <w:t>[…]</w:t>
            </w:r>
          </w:p>
          <w:p w14:paraId="77604B0C" w14:textId="77777777" w:rsidR="003B039B" w:rsidRPr="009E6451" w:rsidRDefault="003B039B" w:rsidP="009E6451">
            <w:pPr>
              <w:ind w:left="850" w:hanging="850"/>
              <w:rPr>
                <w:rFonts w:ascii="Calibri" w:hAnsi="Calibri" w:cs="Calibri"/>
                <w:color w:val="000000"/>
                <w:sz w:val="18"/>
                <w:szCs w:val="18"/>
              </w:rPr>
            </w:pPr>
          </w:p>
          <w:p w14:paraId="442C14EE" w14:textId="77777777" w:rsidR="003B039B" w:rsidRPr="009E6451" w:rsidRDefault="003B039B" w:rsidP="009E6451">
            <w:pPr>
              <w:rPr>
                <w:rFonts w:ascii="Calibri" w:hAnsi="Calibri" w:cs="Calibri"/>
                <w:color w:val="000000"/>
                <w:w w:val="0"/>
                <w:sz w:val="18"/>
                <w:szCs w:val="18"/>
              </w:rPr>
            </w:pPr>
            <w:r w:rsidRPr="009E6451">
              <w:rPr>
                <w:rFonts w:ascii="Calibri" w:hAnsi="Calibri" w:cs="Calibri"/>
                <w:color w:val="000000"/>
                <w:w w:val="0"/>
                <w:sz w:val="18"/>
                <w:szCs w:val="18"/>
              </w:rPr>
              <w:t>c2)</w:t>
            </w:r>
          </w:p>
          <w:p w14:paraId="6A2BB4D1" w14:textId="77777777" w:rsidR="003B039B" w:rsidRPr="009E6451" w:rsidRDefault="003B039B" w:rsidP="009E6451">
            <w:pPr>
              <w:spacing w:before="0" w:after="0"/>
              <w:rPr>
                <w:rFonts w:ascii="Calibri" w:hAnsi="Calibri" w:cs="Calibri"/>
                <w:color w:val="000000"/>
                <w:w w:val="0"/>
                <w:sz w:val="18"/>
                <w:szCs w:val="18"/>
              </w:rPr>
            </w:pPr>
            <w:r w:rsidRPr="009E6451">
              <w:rPr>
                <w:rFonts w:ascii="Calibri" w:hAnsi="Calibri" w:cs="Calibri"/>
                <w:color w:val="000000"/>
                <w:w w:val="0"/>
                <w:sz w:val="18"/>
                <w:szCs w:val="18"/>
              </w:rPr>
              <w:t>[…]</w:t>
            </w:r>
          </w:p>
          <w:p w14:paraId="29C4A545" w14:textId="77777777" w:rsidR="003B039B" w:rsidRPr="009E6451" w:rsidRDefault="003B039B" w:rsidP="009E6451">
            <w:pPr>
              <w:spacing w:before="240"/>
              <w:rPr>
                <w:rFonts w:ascii="Calibri" w:hAnsi="Calibri" w:cs="Calibri"/>
                <w:color w:val="000000"/>
                <w:w w:val="0"/>
                <w:sz w:val="18"/>
                <w:szCs w:val="18"/>
              </w:rPr>
            </w:pPr>
          </w:p>
          <w:p w14:paraId="78051EC1" w14:textId="77777777" w:rsidR="003B039B" w:rsidRPr="009E6451" w:rsidRDefault="003B039B" w:rsidP="009E6451">
            <w:pPr>
              <w:spacing w:before="240"/>
              <w:rPr>
                <w:rFonts w:ascii="Calibri" w:hAnsi="Calibri" w:cs="Calibri"/>
                <w:color w:val="000000"/>
                <w:w w:val="0"/>
                <w:sz w:val="18"/>
                <w:szCs w:val="18"/>
              </w:rPr>
            </w:pPr>
            <w:r w:rsidRPr="009E6451">
              <w:rPr>
                <w:rFonts w:ascii="Calibri" w:hAnsi="Calibri" w:cs="Calibri"/>
                <w:color w:val="000000"/>
                <w:w w:val="0"/>
                <w:sz w:val="18"/>
                <w:szCs w:val="18"/>
              </w:rPr>
              <w:t>d) […] Sì    […] No</w:t>
            </w:r>
          </w:p>
          <w:p w14:paraId="7779D862" w14:textId="77777777" w:rsidR="003B039B" w:rsidRPr="009E6451" w:rsidRDefault="003B039B" w:rsidP="009E6451">
            <w:pPr>
              <w:spacing w:before="240"/>
              <w:rPr>
                <w:rFonts w:ascii="Calibri" w:hAnsi="Calibri" w:cs="Calibri"/>
                <w:b/>
                <w:color w:val="000000"/>
                <w:w w:val="0"/>
                <w:sz w:val="18"/>
                <w:szCs w:val="18"/>
              </w:rPr>
            </w:pPr>
          </w:p>
          <w:p w14:paraId="186F14A0" w14:textId="77777777" w:rsidR="003B039B" w:rsidRPr="009E6451" w:rsidRDefault="003B039B" w:rsidP="009E6451">
            <w:pPr>
              <w:rPr>
                <w:rFonts w:ascii="Calibri" w:hAnsi="Calibri" w:cs="Calibri"/>
                <w:sz w:val="18"/>
                <w:szCs w:val="18"/>
              </w:rPr>
            </w:pPr>
            <w:r w:rsidRPr="009E6451">
              <w:rPr>
                <w:rFonts w:ascii="Calibri" w:hAnsi="Calibri" w:cs="Calibri"/>
                <w:color w:val="000000"/>
                <w:w w:val="0"/>
                <w:sz w:val="18"/>
                <w:szCs w:val="18"/>
              </w:rPr>
              <w:t xml:space="preserve">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7876FCB0" w14:textId="77777777" w:rsidR="003B039B" w:rsidRPr="009E6451" w:rsidRDefault="003B039B" w:rsidP="009E6451">
            <w:pPr>
              <w:rPr>
                <w:rFonts w:ascii="Calibri" w:hAnsi="Calibri" w:cs="Calibri"/>
                <w:color w:val="000000"/>
                <w:sz w:val="18"/>
                <w:szCs w:val="18"/>
              </w:rPr>
            </w:pPr>
          </w:p>
          <w:p w14:paraId="07C8DF7B" w14:textId="77777777" w:rsidR="003B039B" w:rsidRPr="009E6451" w:rsidRDefault="003B039B" w:rsidP="009E6451">
            <w:pPr>
              <w:rPr>
                <w:rFonts w:ascii="Calibri" w:hAnsi="Calibri" w:cs="Calibri"/>
                <w:color w:val="000000"/>
                <w:sz w:val="18"/>
                <w:szCs w:val="18"/>
              </w:rPr>
            </w:pPr>
            <w:r w:rsidRPr="009E6451">
              <w:rPr>
                <w:rFonts w:ascii="Calibri" w:hAnsi="Calibri" w:cs="Calibri"/>
                <w:color w:val="000000"/>
                <w:sz w:val="18"/>
                <w:szCs w:val="18"/>
              </w:rPr>
              <w:t>a) […]</w:t>
            </w:r>
          </w:p>
          <w:p w14:paraId="403228C2" w14:textId="77777777" w:rsidR="003B039B" w:rsidRPr="009E6451" w:rsidRDefault="003B039B" w:rsidP="009E6451">
            <w:pPr>
              <w:spacing w:after="0"/>
              <w:rPr>
                <w:rFonts w:ascii="Calibri" w:hAnsi="Calibri" w:cs="Calibri"/>
                <w:color w:val="000000"/>
                <w:sz w:val="18"/>
                <w:szCs w:val="18"/>
              </w:rPr>
            </w:pPr>
            <w:r w:rsidRPr="009E6451">
              <w:rPr>
                <w:rFonts w:ascii="Calibri" w:hAnsi="Calibri" w:cs="Calibri"/>
                <w:color w:val="000000"/>
                <w:sz w:val="18"/>
                <w:szCs w:val="18"/>
              </w:rPr>
              <w:t>b) […]</w:t>
            </w:r>
          </w:p>
          <w:p w14:paraId="5F52615B" w14:textId="77777777" w:rsidR="003B039B" w:rsidRPr="009E6451" w:rsidRDefault="003B039B" w:rsidP="009E6451">
            <w:pPr>
              <w:spacing w:before="0"/>
              <w:rPr>
                <w:rFonts w:ascii="Calibri" w:hAnsi="Calibri" w:cs="Calibri"/>
                <w:color w:val="000000"/>
                <w:sz w:val="18"/>
                <w:szCs w:val="18"/>
              </w:rPr>
            </w:pPr>
          </w:p>
          <w:p w14:paraId="766DD9D0" w14:textId="77777777" w:rsidR="003B039B" w:rsidRPr="009E6451" w:rsidRDefault="003B039B" w:rsidP="009E6451">
            <w:pPr>
              <w:spacing w:after="0"/>
              <w:rPr>
                <w:rFonts w:ascii="Calibri" w:hAnsi="Calibri" w:cs="Calibri"/>
                <w:color w:val="000000"/>
                <w:sz w:val="18"/>
                <w:szCs w:val="18"/>
              </w:rPr>
            </w:pPr>
            <w:r w:rsidRPr="009E6451">
              <w:rPr>
                <w:rFonts w:ascii="Calibri" w:hAnsi="Calibri" w:cs="Calibri"/>
                <w:color w:val="000000"/>
                <w:sz w:val="18"/>
                <w:szCs w:val="18"/>
              </w:rPr>
              <w:t>c1)</w:t>
            </w:r>
          </w:p>
          <w:p w14:paraId="6F4A0722" w14:textId="77777777" w:rsidR="003B039B" w:rsidRPr="009E6451" w:rsidRDefault="003B039B" w:rsidP="009E6451">
            <w:pPr>
              <w:spacing w:before="0" w:after="0"/>
              <w:rPr>
                <w:rFonts w:ascii="Calibri" w:hAnsi="Calibri" w:cs="Calibri"/>
                <w:color w:val="000000"/>
                <w:sz w:val="18"/>
                <w:szCs w:val="18"/>
              </w:rPr>
            </w:pPr>
            <w:r w:rsidRPr="009E6451">
              <w:rPr>
                <w:rFonts w:ascii="Calibri" w:hAnsi="Calibri" w:cs="Calibri"/>
                <w:color w:val="000000"/>
                <w:sz w:val="18"/>
                <w:szCs w:val="18"/>
              </w:rPr>
              <w:t>[…] Sì    […] No</w:t>
            </w:r>
          </w:p>
          <w:p w14:paraId="060085E3" w14:textId="77777777" w:rsidR="003B039B" w:rsidRPr="009E6451" w:rsidRDefault="003B039B" w:rsidP="009E6451">
            <w:pPr>
              <w:ind w:left="851" w:hanging="851"/>
              <w:rPr>
                <w:rFonts w:ascii="Calibri" w:hAnsi="Calibri" w:cs="Calibri"/>
                <w:color w:val="000000"/>
                <w:sz w:val="18"/>
                <w:szCs w:val="18"/>
              </w:rPr>
            </w:pPr>
            <w:r w:rsidRPr="009E6451">
              <w:rPr>
                <w:rFonts w:ascii="Calibri" w:hAnsi="Calibri" w:cs="Calibri"/>
                <w:color w:val="000000"/>
                <w:sz w:val="18"/>
                <w:szCs w:val="18"/>
              </w:rPr>
              <w:t>[…] Sì    […] No</w:t>
            </w:r>
          </w:p>
          <w:p w14:paraId="5D1D038B" w14:textId="77777777" w:rsidR="003B039B" w:rsidRPr="009E6451" w:rsidRDefault="003B039B" w:rsidP="009E6451">
            <w:pPr>
              <w:ind w:left="850" w:hanging="850"/>
              <w:rPr>
                <w:rFonts w:ascii="Calibri" w:hAnsi="Calibri" w:cs="Calibri"/>
                <w:color w:val="000000"/>
                <w:sz w:val="18"/>
                <w:szCs w:val="18"/>
              </w:rPr>
            </w:pPr>
            <w:r w:rsidRPr="009E6451">
              <w:rPr>
                <w:rFonts w:ascii="Calibri" w:hAnsi="Calibri" w:cs="Calibri"/>
                <w:color w:val="000000"/>
                <w:sz w:val="18"/>
                <w:szCs w:val="18"/>
              </w:rPr>
              <w:t>[…]</w:t>
            </w:r>
          </w:p>
          <w:p w14:paraId="3D1DE089" w14:textId="77777777" w:rsidR="003B039B" w:rsidRPr="009E6451" w:rsidRDefault="003B039B" w:rsidP="009E6451">
            <w:pPr>
              <w:ind w:left="850" w:hanging="850"/>
              <w:rPr>
                <w:rFonts w:ascii="Calibri" w:hAnsi="Calibri" w:cs="Calibri"/>
                <w:color w:val="000000"/>
                <w:sz w:val="18"/>
                <w:szCs w:val="18"/>
              </w:rPr>
            </w:pPr>
            <w:r w:rsidRPr="009E6451">
              <w:rPr>
                <w:rFonts w:ascii="Calibri" w:hAnsi="Calibri" w:cs="Calibri"/>
                <w:color w:val="000000"/>
                <w:sz w:val="18"/>
                <w:szCs w:val="18"/>
              </w:rPr>
              <w:t>[…]</w:t>
            </w:r>
          </w:p>
          <w:p w14:paraId="3E3BB6F8" w14:textId="77777777" w:rsidR="003B039B" w:rsidRPr="009E6451" w:rsidRDefault="003B039B" w:rsidP="009E6451">
            <w:pPr>
              <w:ind w:left="850" w:hanging="850"/>
              <w:rPr>
                <w:rFonts w:ascii="Calibri" w:hAnsi="Calibri" w:cs="Calibri"/>
                <w:color w:val="000000"/>
                <w:sz w:val="18"/>
                <w:szCs w:val="18"/>
              </w:rPr>
            </w:pPr>
          </w:p>
          <w:p w14:paraId="13E721B6" w14:textId="77777777" w:rsidR="003B039B" w:rsidRPr="009E6451" w:rsidRDefault="003B039B" w:rsidP="009E6451">
            <w:pPr>
              <w:ind w:left="850" w:hanging="850"/>
              <w:rPr>
                <w:rFonts w:ascii="Calibri" w:hAnsi="Calibri" w:cs="Calibri"/>
                <w:color w:val="000000"/>
                <w:sz w:val="18"/>
                <w:szCs w:val="18"/>
              </w:rPr>
            </w:pPr>
            <w:r w:rsidRPr="009E6451">
              <w:rPr>
                <w:rFonts w:ascii="Calibri" w:hAnsi="Calibri" w:cs="Calibri"/>
                <w:color w:val="000000"/>
                <w:sz w:val="18"/>
                <w:szCs w:val="18"/>
              </w:rPr>
              <w:t>c2)</w:t>
            </w:r>
          </w:p>
          <w:p w14:paraId="2504FFE3" w14:textId="77777777" w:rsidR="003B039B" w:rsidRPr="009E6451" w:rsidRDefault="003B039B" w:rsidP="009E6451">
            <w:pPr>
              <w:spacing w:before="0" w:after="0"/>
              <w:rPr>
                <w:rFonts w:ascii="Calibri" w:hAnsi="Calibri" w:cs="Calibri"/>
                <w:color w:val="000000"/>
                <w:w w:val="0"/>
                <w:sz w:val="18"/>
                <w:szCs w:val="18"/>
              </w:rPr>
            </w:pPr>
            <w:r w:rsidRPr="009E6451">
              <w:rPr>
                <w:rFonts w:ascii="Calibri" w:hAnsi="Calibri" w:cs="Calibri"/>
                <w:color w:val="000000"/>
                <w:w w:val="0"/>
                <w:sz w:val="18"/>
                <w:szCs w:val="18"/>
              </w:rPr>
              <w:t xml:space="preserve"> […]</w:t>
            </w:r>
          </w:p>
          <w:p w14:paraId="4BD966DB" w14:textId="77777777" w:rsidR="003B039B" w:rsidRPr="009E6451" w:rsidRDefault="003B039B" w:rsidP="009E6451">
            <w:pPr>
              <w:spacing w:before="240"/>
              <w:rPr>
                <w:rFonts w:ascii="Calibri" w:hAnsi="Calibri" w:cs="Calibri"/>
                <w:color w:val="000000"/>
                <w:w w:val="0"/>
                <w:sz w:val="18"/>
                <w:szCs w:val="18"/>
              </w:rPr>
            </w:pPr>
          </w:p>
          <w:p w14:paraId="6E4BACA8" w14:textId="77777777" w:rsidR="003B039B" w:rsidRPr="009E6451" w:rsidRDefault="003B039B" w:rsidP="009E6451">
            <w:pPr>
              <w:spacing w:before="240"/>
              <w:rPr>
                <w:rFonts w:ascii="Calibri" w:hAnsi="Calibri" w:cs="Calibri"/>
                <w:color w:val="000000"/>
                <w:w w:val="0"/>
                <w:sz w:val="18"/>
                <w:szCs w:val="18"/>
              </w:rPr>
            </w:pPr>
            <w:r w:rsidRPr="009E6451">
              <w:rPr>
                <w:rFonts w:ascii="Calibri" w:hAnsi="Calibri" w:cs="Calibri"/>
                <w:color w:val="000000"/>
                <w:w w:val="0"/>
                <w:sz w:val="18"/>
                <w:szCs w:val="18"/>
              </w:rPr>
              <w:t>d) […] Sì    […] No</w:t>
            </w:r>
          </w:p>
          <w:p w14:paraId="682BA5B6" w14:textId="77777777" w:rsidR="003B039B" w:rsidRPr="009E6451" w:rsidRDefault="003B039B" w:rsidP="009E6451">
            <w:pPr>
              <w:spacing w:before="240"/>
              <w:rPr>
                <w:rFonts w:ascii="Calibri" w:hAnsi="Calibri" w:cs="Calibri"/>
                <w:color w:val="000000"/>
                <w:w w:val="0"/>
                <w:sz w:val="18"/>
                <w:szCs w:val="18"/>
              </w:rPr>
            </w:pPr>
          </w:p>
          <w:p w14:paraId="6D811A8B" w14:textId="77777777" w:rsidR="003B039B" w:rsidRPr="009E6451" w:rsidRDefault="003B039B" w:rsidP="009E6451">
            <w:pPr>
              <w:rPr>
                <w:rFonts w:ascii="Calibri" w:hAnsi="Calibri" w:cs="Calibri"/>
                <w:sz w:val="18"/>
                <w:szCs w:val="18"/>
              </w:rPr>
            </w:pPr>
            <w:r w:rsidRPr="009E6451">
              <w:rPr>
                <w:rFonts w:ascii="Calibri" w:hAnsi="Calibri" w:cs="Calibri"/>
                <w:color w:val="000000"/>
                <w:w w:val="0"/>
                <w:sz w:val="18"/>
                <w:szCs w:val="18"/>
              </w:rPr>
              <w:t>Fornire informazioni dettagliate: […]</w:t>
            </w:r>
          </w:p>
        </w:tc>
      </w:tr>
      <w:tr w:rsidR="003B039B" w:rsidRPr="009E6451" w14:paraId="7B8CA853" w14:textId="77777777" w:rsidTr="00E62E63">
        <w:tc>
          <w:tcPr>
            <w:tcW w:w="5055" w:type="dxa"/>
            <w:tcBorders>
              <w:top w:val="single" w:sz="4" w:space="0" w:color="00000A"/>
              <w:left w:val="single" w:sz="4" w:space="0" w:color="00000A"/>
              <w:bottom w:val="single" w:sz="4" w:space="0" w:color="00000A"/>
              <w:right w:val="single" w:sz="4" w:space="0" w:color="00000A"/>
            </w:tcBorders>
            <w:shd w:val="clear" w:color="auto" w:fill="FFFFFF"/>
          </w:tcPr>
          <w:p w14:paraId="2CAFB065" w14:textId="77777777" w:rsidR="003B039B" w:rsidRPr="009E6451" w:rsidRDefault="003B039B" w:rsidP="009E6451">
            <w:pPr>
              <w:rPr>
                <w:rFonts w:ascii="Calibri" w:hAnsi="Calibri" w:cs="Calibri"/>
                <w:sz w:val="18"/>
                <w:szCs w:val="18"/>
              </w:rPr>
            </w:pPr>
            <w:r w:rsidRPr="009E6451">
              <w:rPr>
                <w:rFonts w:ascii="Calibri" w:hAnsi="Calibri" w:cs="Calibri"/>
                <w:sz w:val="18"/>
                <w:szCs w:val="18"/>
              </w:rPr>
              <w:t>- Se la documentazione pertinente relativa al pagamento di imposte o contributi previdenziali è disponibile elettronicamente, indicare dove reperirla (indirizzo web, autorità o organismo di emanazione, riferimento preciso della documentazione)</w:t>
            </w:r>
            <w:r w:rsidRPr="009E6451">
              <w:rPr>
                <w:rFonts w:ascii="Calibri" w:hAnsi="Calibri" w:cs="Calibri"/>
                <w:sz w:val="18"/>
                <w:szCs w:val="18"/>
                <w:vertAlign w:val="superscript"/>
              </w:rPr>
              <w:t xml:space="preserve"> (</w:t>
            </w:r>
            <w:r w:rsidRPr="009E6451">
              <w:rPr>
                <w:rFonts w:ascii="Calibri" w:hAnsi="Calibri" w:cs="Calibri"/>
                <w:sz w:val="18"/>
                <w:szCs w:val="18"/>
                <w:vertAlign w:val="superscript"/>
              </w:rPr>
              <w:footnoteReference w:id="16"/>
            </w:r>
            <w:r w:rsidRPr="009E6451">
              <w:rPr>
                <w:rFonts w:ascii="Calibri" w:hAnsi="Calibri" w:cs="Calibri"/>
                <w:sz w:val="18"/>
                <w:szCs w:val="18"/>
                <w:vertAlign w:val="superscript"/>
              </w:rPr>
              <w:t>)</w:t>
            </w:r>
            <w:r w:rsidRPr="009E6451">
              <w:rPr>
                <w:rFonts w:ascii="Calibri" w:hAnsi="Calibri" w:cs="Calibri"/>
                <w:sz w:val="18"/>
                <w:szCs w:val="18"/>
              </w:rPr>
              <w:t>:</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6B0ED214" w14:textId="77777777" w:rsidR="003B039B" w:rsidRPr="009E6451" w:rsidRDefault="003B039B" w:rsidP="009E6451">
            <w:pPr>
              <w:rPr>
                <w:rFonts w:ascii="Calibri" w:hAnsi="Calibri" w:cs="Calibri"/>
                <w:sz w:val="18"/>
                <w:szCs w:val="18"/>
              </w:rPr>
            </w:pPr>
            <w:r w:rsidRPr="009E6451">
              <w:rPr>
                <w:rFonts w:ascii="Calibri" w:hAnsi="Calibri" w:cs="Calibri"/>
                <w:sz w:val="18"/>
                <w:szCs w:val="18"/>
              </w:rPr>
              <w:t xml:space="preserve"> </w:t>
            </w:r>
          </w:p>
          <w:p w14:paraId="329E3CBB" w14:textId="77777777" w:rsidR="003B039B" w:rsidRPr="009E6451" w:rsidRDefault="003B039B" w:rsidP="009E6451">
            <w:pPr>
              <w:rPr>
                <w:rFonts w:ascii="Calibri" w:hAnsi="Calibri" w:cs="Calibri"/>
                <w:sz w:val="18"/>
                <w:szCs w:val="18"/>
              </w:rPr>
            </w:pPr>
            <w:r w:rsidRPr="009E6451">
              <w:rPr>
                <w:rFonts w:ascii="Calibri" w:hAnsi="Calibri" w:cs="Calibri"/>
                <w:sz w:val="18"/>
                <w:szCs w:val="18"/>
              </w:rPr>
              <w:t>[…]</w:t>
            </w:r>
          </w:p>
        </w:tc>
      </w:tr>
    </w:tbl>
    <w:p w14:paraId="5E22628D" w14:textId="77777777" w:rsidR="003B039B" w:rsidRPr="009E6451" w:rsidRDefault="003B039B" w:rsidP="009E6451">
      <w:pPr>
        <w:keepNext/>
        <w:spacing w:after="0"/>
        <w:jc w:val="center"/>
        <w:rPr>
          <w:rFonts w:ascii="Calibri" w:hAnsi="Calibri" w:cs="Calibri"/>
          <w:caps/>
          <w:smallCaps/>
          <w:sz w:val="18"/>
          <w:szCs w:val="18"/>
        </w:rPr>
      </w:pPr>
    </w:p>
    <w:p w14:paraId="682B925D" w14:textId="77777777" w:rsidR="003B039B" w:rsidRPr="009E6451" w:rsidRDefault="003B039B" w:rsidP="009E6451">
      <w:pPr>
        <w:keepNext/>
        <w:spacing w:after="0"/>
        <w:jc w:val="center"/>
        <w:rPr>
          <w:rFonts w:ascii="Calibri" w:hAnsi="Calibri" w:cs="Calibri"/>
          <w:b/>
          <w:bCs/>
          <w:smallCaps/>
          <w:w w:val="0"/>
          <w:sz w:val="20"/>
          <w:szCs w:val="20"/>
        </w:rPr>
      </w:pPr>
      <w:r w:rsidRPr="009E6451">
        <w:rPr>
          <w:rFonts w:ascii="Calibri" w:hAnsi="Calibri" w:cs="Calibri"/>
          <w:b/>
          <w:bCs/>
          <w:caps/>
          <w:smallCaps/>
          <w:sz w:val="20"/>
          <w:szCs w:val="20"/>
        </w:rPr>
        <w:t>C: motivi legati a insolvenza, conflitto di interessi o illeciti professionali (</w:t>
      </w:r>
      <w:r w:rsidRPr="009E6451">
        <w:rPr>
          <w:rFonts w:ascii="Calibri" w:hAnsi="Calibri" w:cs="Calibri"/>
          <w:b/>
          <w:bCs/>
          <w:caps/>
          <w:smallCaps/>
          <w:sz w:val="20"/>
          <w:szCs w:val="20"/>
          <w:vertAlign w:val="superscript"/>
        </w:rPr>
        <w:footnoteReference w:id="17"/>
      </w:r>
      <w:r w:rsidRPr="009E6451">
        <w:rPr>
          <w:rFonts w:ascii="Calibri" w:hAnsi="Calibri" w:cs="Calibri"/>
          <w:b/>
          <w:bCs/>
          <w:caps/>
          <w:smallCaps/>
          <w:sz w:val="20"/>
          <w:szCs w:val="20"/>
        </w:rPr>
        <w:t>)</w:t>
      </w:r>
    </w:p>
    <w:tbl>
      <w:tblPr>
        <w:tblW w:w="0" w:type="auto"/>
        <w:tblInd w:w="-431" w:type="dxa"/>
        <w:tblLayout w:type="fixed"/>
        <w:tblCellMar>
          <w:left w:w="93" w:type="dxa"/>
        </w:tblCellMar>
        <w:tblLook w:val="0000" w:firstRow="0" w:lastRow="0" w:firstColumn="0" w:lastColumn="0" w:noHBand="0" w:noVBand="0"/>
      </w:tblPr>
      <w:tblGrid>
        <w:gridCol w:w="5055"/>
        <w:gridCol w:w="4644"/>
      </w:tblGrid>
      <w:tr w:rsidR="003B039B" w:rsidRPr="009E6451" w14:paraId="5222825F" w14:textId="77777777" w:rsidTr="00E62E63">
        <w:tc>
          <w:tcPr>
            <w:tcW w:w="9699" w:type="dxa"/>
            <w:gridSpan w:val="2"/>
            <w:tcBorders>
              <w:top w:val="single" w:sz="4" w:space="0" w:color="00000A"/>
              <w:left w:val="single" w:sz="4" w:space="0" w:color="00000A"/>
              <w:bottom w:val="single" w:sz="4" w:space="0" w:color="00000A"/>
              <w:right w:val="single" w:sz="4" w:space="0" w:color="00000A"/>
            </w:tcBorders>
            <w:shd w:val="clear" w:color="auto" w:fill="FFFFFF"/>
          </w:tcPr>
          <w:p w14:paraId="6A9ADD23" w14:textId="77777777" w:rsidR="003B039B" w:rsidRPr="009E6451" w:rsidRDefault="003B039B" w:rsidP="009E6451">
            <w:pPr>
              <w:jc w:val="both"/>
              <w:rPr>
                <w:rFonts w:ascii="Calibri" w:hAnsi="Calibri" w:cs="Calibri"/>
                <w:bCs/>
                <w:i/>
                <w:iCs/>
                <w:sz w:val="18"/>
                <w:szCs w:val="18"/>
              </w:rPr>
            </w:pPr>
            <w:r w:rsidRPr="009E6451">
              <w:rPr>
                <w:rFonts w:ascii="Calibri" w:hAnsi="Calibri" w:cs="Calibri"/>
                <w:bCs/>
                <w:i/>
                <w:iCs/>
                <w:sz w:val="14"/>
                <w:szCs w:val="14"/>
              </w:rPr>
              <w:t>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w:t>
            </w:r>
          </w:p>
        </w:tc>
      </w:tr>
      <w:tr w:rsidR="003B039B" w:rsidRPr="009E6451" w14:paraId="70442779" w14:textId="77777777" w:rsidTr="009E6451">
        <w:tc>
          <w:tcPr>
            <w:tcW w:w="9699" w:type="dxa"/>
            <w:gridSpan w:val="2"/>
            <w:tcBorders>
              <w:top w:val="single" w:sz="4" w:space="0" w:color="00000A"/>
              <w:left w:val="single" w:sz="4" w:space="0" w:color="00000A"/>
              <w:bottom w:val="single" w:sz="4" w:space="0" w:color="00000A"/>
              <w:right w:val="single" w:sz="4" w:space="0" w:color="00000A"/>
            </w:tcBorders>
            <w:shd w:val="clear" w:color="auto" w:fill="D9D9D9"/>
          </w:tcPr>
          <w:p w14:paraId="10F05D9E" w14:textId="77777777" w:rsidR="003B039B" w:rsidRPr="009E6451" w:rsidRDefault="003B039B" w:rsidP="009E6451">
            <w:pPr>
              <w:rPr>
                <w:rFonts w:ascii="Calibri" w:hAnsi="Calibri" w:cs="Calibri"/>
                <w:b/>
                <w:sz w:val="18"/>
                <w:szCs w:val="18"/>
              </w:rPr>
            </w:pPr>
            <w:r w:rsidRPr="009E6451">
              <w:rPr>
                <w:rFonts w:ascii="Calibri" w:hAnsi="Calibri" w:cs="Calibri"/>
                <w:b/>
                <w:sz w:val="18"/>
                <w:szCs w:val="18"/>
              </w:rPr>
              <w:t>Informazioni su eventuali situazioni di insolvenza, conflitto di interessi o illeciti professionali:</w:t>
            </w:r>
          </w:p>
        </w:tc>
      </w:tr>
      <w:tr w:rsidR="003B039B" w:rsidRPr="009E6451" w14:paraId="4FC9692E" w14:textId="77777777" w:rsidTr="009E6451">
        <w:trPr>
          <w:trHeight w:val="1090"/>
        </w:trPr>
        <w:tc>
          <w:tcPr>
            <w:tcW w:w="5055"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01AB4C30" w14:textId="77777777" w:rsidR="003B039B" w:rsidRPr="009E6451" w:rsidRDefault="003B039B" w:rsidP="009E6451">
            <w:pPr>
              <w:jc w:val="both"/>
              <w:rPr>
                <w:rFonts w:ascii="Calibri" w:hAnsi="Calibri" w:cs="Calibri"/>
                <w:color w:val="000000"/>
                <w:sz w:val="18"/>
                <w:szCs w:val="18"/>
              </w:rPr>
            </w:pPr>
            <w:r w:rsidRPr="009E6451">
              <w:rPr>
                <w:rFonts w:ascii="Calibri" w:hAnsi="Calibri" w:cs="Calibri"/>
                <w:color w:val="000000"/>
                <w:sz w:val="18"/>
                <w:szCs w:val="18"/>
              </w:rPr>
              <w:t xml:space="preserve">L'operatore economico ha violato, </w:t>
            </w:r>
            <w:r w:rsidRPr="009E6451">
              <w:rPr>
                <w:rFonts w:ascii="Calibri" w:hAnsi="Calibri" w:cs="Calibri"/>
                <w:b/>
                <w:color w:val="000000"/>
                <w:sz w:val="18"/>
                <w:szCs w:val="18"/>
              </w:rPr>
              <w:t>per quanto di sua conoscenza</w:t>
            </w:r>
            <w:r w:rsidRPr="009E6451">
              <w:rPr>
                <w:rFonts w:ascii="Calibri" w:hAnsi="Calibri" w:cs="Calibri"/>
                <w:color w:val="000000"/>
                <w:sz w:val="18"/>
                <w:szCs w:val="18"/>
              </w:rPr>
              <w:t xml:space="preserve">, </w:t>
            </w:r>
            <w:r w:rsidRPr="009E6451">
              <w:rPr>
                <w:rFonts w:ascii="Calibri" w:hAnsi="Calibri" w:cs="Calibri"/>
                <w:b/>
                <w:color w:val="000000"/>
                <w:sz w:val="18"/>
                <w:szCs w:val="18"/>
              </w:rPr>
              <w:t>obblighi</w:t>
            </w:r>
            <w:r w:rsidRPr="009E6451">
              <w:rPr>
                <w:rFonts w:ascii="Calibri" w:hAnsi="Calibri" w:cs="Calibri"/>
                <w:color w:val="000000"/>
                <w:sz w:val="18"/>
                <w:szCs w:val="18"/>
              </w:rPr>
              <w:t xml:space="preserve"> applicabili in materia di salute e sicurezza sul lavoro,</w:t>
            </w:r>
            <w:r w:rsidRPr="009E6451">
              <w:rPr>
                <w:rFonts w:ascii="Calibri" w:hAnsi="Calibri" w:cs="Calibri"/>
                <w:b/>
                <w:color w:val="000000"/>
                <w:sz w:val="18"/>
                <w:szCs w:val="18"/>
              </w:rPr>
              <w:t xml:space="preserve"> di diritto ambientale, sociale e del lavoro, </w:t>
            </w:r>
            <w:r w:rsidRPr="009E6451">
              <w:rPr>
                <w:rFonts w:ascii="Calibri" w:hAnsi="Calibri" w:cs="Calibri"/>
                <w:color w:val="000000"/>
                <w:sz w:val="18"/>
                <w:szCs w:val="18"/>
              </w:rPr>
              <w:t>(</w:t>
            </w:r>
            <w:r w:rsidRPr="009E6451">
              <w:rPr>
                <w:rFonts w:ascii="Calibri" w:hAnsi="Calibri" w:cs="Calibri"/>
                <w:color w:val="000000"/>
                <w:sz w:val="18"/>
                <w:szCs w:val="18"/>
                <w:vertAlign w:val="superscript"/>
              </w:rPr>
              <w:footnoteReference w:id="18"/>
            </w:r>
            <w:r w:rsidRPr="009E6451">
              <w:rPr>
                <w:rFonts w:ascii="Calibri" w:hAnsi="Calibri" w:cs="Calibri"/>
                <w:color w:val="000000"/>
                <w:sz w:val="18"/>
                <w:szCs w:val="18"/>
              </w:rPr>
              <w:t xml:space="preserve">) di cui all’art. 95, comma 1, lett. </w:t>
            </w:r>
            <w:r w:rsidRPr="009E6451">
              <w:rPr>
                <w:rFonts w:ascii="Calibri" w:hAnsi="Calibri" w:cs="Calibri"/>
                <w:i/>
                <w:color w:val="000000"/>
                <w:sz w:val="18"/>
                <w:szCs w:val="18"/>
              </w:rPr>
              <w:t>a)</w:t>
            </w:r>
            <w:r w:rsidRPr="009E6451">
              <w:rPr>
                <w:rFonts w:ascii="Calibri" w:hAnsi="Calibri" w:cs="Calibri"/>
                <w:color w:val="000000"/>
                <w:sz w:val="18"/>
                <w:szCs w:val="18"/>
              </w:rPr>
              <w:t>, del Codice?</w:t>
            </w:r>
          </w:p>
          <w:p w14:paraId="23969166" w14:textId="77777777" w:rsidR="003B039B" w:rsidRPr="009E6451" w:rsidRDefault="003B039B" w:rsidP="009E6451">
            <w:pPr>
              <w:spacing w:before="0" w:after="0"/>
              <w:jc w:val="both"/>
              <w:rPr>
                <w:rFonts w:ascii="Calibri" w:hAnsi="Calibri" w:cs="Calibri"/>
                <w:color w:val="000000"/>
                <w:sz w:val="18"/>
                <w:szCs w:val="18"/>
              </w:rPr>
            </w:pPr>
          </w:p>
          <w:p w14:paraId="6254C63B" w14:textId="77777777" w:rsidR="003B039B" w:rsidRPr="009E6451" w:rsidRDefault="003B039B" w:rsidP="009E6451">
            <w:pPr>
              <w:spacing w:after="0"/>
              <w:jc w:val="center"/>
              <w:rPr>
                <w:rFonts w:ascii="Calibri" w:hAnsi="Calibri" w:cs="Calibri"/>
                <w:color w:val="000000"/>
                <w:sz w:val="18"/>
                <w:szCs w:val="18"/>
              </w:rPr>
            </w:pPr>
            <w:r w:rsidRPr="009E6451">
              <w:rPr>
                <w:rFonts w:ascii="Calibri" w:hAnsi="Calibri" w:cs="Calibri"/>
                <w:b/>
                <w:color w:val="000000"/>
                <w:sz w:val="18"/>
                <w:szCs w:val="18"/>
              </w:rPr>
              <w:t>In caso affermativo</w:t>
            </w:r>
          </w:p>
          <w:p w14:paraId="69459D8C" w14:textId="77777777" w:rsidR="003B039B" w:rsidRPr="009E6451" w:rsidRDefault="003B039B" w:rsidP="009E6451">
            <w:pPr>
              <w:spacing w:after="0"/>
              <w:jc w:val="both"/>
              <w:rPr>
                <w:rFonts w:ascii="Calibri" w:hAnsi="Calibri" w:cs="Calibri"/>
                <w:color w:val="000000"/>
                <w:sz w:val="18"/>
                <w:szCs w:val="18"/>
              </w:rPr>
            </w:pPr>
            <w:r w:rsidRPr="009E6451">
              <w:rPr>
                <w:rFonts w:ascii="Calibri" w:hAnsi="Calibri" w:cs="Calibri"/>
                <w:color w:val="000000"/>
                <w:sz w:val="18"/>
                <w:szCs w:val="18"/>
              </w:rPr>
              <w:t>- l'operatore economico ha adottato misure sufficienti a dimostrare la sua affidabilità nonostante l'esistenza di un pertinente motivo di esclusione (autodisciplina o “</w:t>
            </w:r>
            <w:r w:rsidRPr="009E6451">
              <w:rPr>
                <w:rFonts w:ascii="Calibri" w:hAnsi="Calibri" w:cs="Calibri"/>
                <w:i/>
                <w:color w:val="000000"/>
                <w:sz w:val="18"/>
                <w:szCs w:val="18"/>
              </w:rPr>
              <w:t>Self-Cleaning</w:t>
            </w:r>
            <w:r w:rsidRPr="009E6451">
              <w:rPr>
                <w:rFonts w:ascii="Calibri" w:hAnsi="Calibri" w:cs="Calibri"/>
                <w:color w:val="000000"/>
                <w:sz w:val="18"/>
                <w:szCs w:val="18"/>
              </w:rPr>
              <w:t>, cfr. art. 96, comma 6 del codice)?</w:t>
            </w:r>
          </w:p>
          <w:p w14:paraId="2EB9F514" w14:textId="77777777" w:rsidR="003B039B" w:rsidRPr="009E6451" w:rsidRDefault="003B039B" w:rsidP="009E6451">
            <w:pPr>
              <w:spacing w:before="0" w:after="0"/>
              <w:jc w:val="both"/>
              <w:rPr>
                <w:rFonts w:ascii="Calibri" w:hAnsi="Calibri" w:cs="Calibri"/>
                <w:color w:val="000000"/>
                <w:sz w:val="18"/>
                <w:szCs w:val="18"/>
              </w:rPr>
            </w:pPr>
          </w:p>
          <w:p w14:paraId="2EFBC55A" w14:textId="77777777" w:rsidR="003B039B" w:rsidRPr="009E6451" w:rsidRDefault="003B039B" w:rsidP="009E6451">
            <w:pPr>
              <w:spacing w:before="0" w:after="0"/>
              <w:jc w:val="center"/>
              <w:rPr>
                <w:rFonts w:ascii="Calibri" w:hAnsi="Calibri" w:cs="Calibri"/>
                <w:color w:val="000000"/>
                <w:sz w:val="18"/>
                <w:szCs w:val="18"/>
              </w:rPr>
            </w:pPr>
            <w:r w:rsidRPr="009E6451">
              <w:rPr>
                <w:rFonts w:ascii="Calibri" w:hAnsi="Calibri" w:cs="Calibri"/>
                <w:b/>
                <w:color w:val="000000"/>
                <w:sz w:val="18"/>
                <w:szCs w:val="18"/>
              </w:rPr>
              <w:t>In caso affermativo</w:t>
            </w:r>
            <w:r w:rsidRPr="009E6451">
              <w:rPr>
                <w:rFonts w:ascii="Calibri" w:hAnsi="Calibri" w:cs="Calibri"/>
                <w:color w:val="000000"/>
                <w:sz w:val="18"/>
                <w:szCs w:val="18"/>
              </w:rPr>
              <w:t>:</w:t>
            </w:r>
          </w:p>
          <w:p w14:paraId="0BCED34F" w14:textId="77777777" w:rsidR="003B039B" w:rsidRPr="009E6451" w:rsidRDefault="003B039B" w:rsidP="009E6451">
            <w:pPr>
              <w:spacing w:before="0" w:after="0"/>
              <w:jc w:val="both"/>
              <w:rPr>
                <w:rFonts w:ascii="Calibri" w:hAnsi="Calibri" w:cs="Calibri"/>
                <w:color w:val="000000"/>
                <w:sz w:val="18"/>
                <w:szCs w:val="18"/>
              </w:rPr>
            </w:pPr>
          </w:p>
          <w:p w14:paraId="188D275D" w14:textId="77777777" w:rsidR="003B039B" w:rsidRPr="009E6451" w:rsidRDefault="003B039B" w:rsidP="009E6451">
            <w:pPr>
              <w:tabs>
                <w:tab w:val="left" w:pos="250"/>
              </w:tabs>
              <w:spacing w:before="0" w:after="0"/>
              <w:jc w:val="both"/>
              <w:rPr>
                <w:rFonts w:ascii="Calibri" w:hAnsi="Calibri" w:cs="Calibri"/>
                <w:color w:val="000000"/>
                <w:sz w:val="18"/>
                <w:szCs w:val="18"/>
              </w:rPr>
            </w:pPr>
            <w:r w:rsidRPr="009E6451">
              <w:rPr>
                <w:rFonts w:ascii="Calibri" w:hAnsi="Calibri" w:cs="Calibri"/>
                <w:color w:val="000000"/>
                <w:sz w:val="18"/>
                <w:szCs w:val="18"/>
              </w:rPr>
              <w:t>- L’operatore economico ha risarcito o si è impegnato a risarcire qualunque danno causato dal reato o dall'illecito?</w:t>
            </w:r>
          </w:p>
          <w:p w14:paraId="7A2BCDF5" w14:textId="77777777" w:rsidR="003B039B" w:rsidRPr="009E6451" w:rsidRDefault="003B039B" w:rsidP="009E6451">
            <w:pPr>
              <w:tabs>
                <w:tab w:val="left" w:pos="250"/>
              </w:tabs>
              <w:spacing w:before="0" w:after="0"/>
              <w:jc w:val="both"/>
              <w:rPr>
                <w:rFonts w:ascii="Calibri" w:hAnsi="Calibri" w:cs="Calibri"/>
                <w:color w:val="000000"/>
                <w:sz w:val="18"/>
                <w:szCs w:val="18"/>
              </w:rPr>
            </w:pPr>
          </w:p>
          <w:p w14:paraId="7D893287" w14:textId="77777777" w:rsidR="003B039B" w:rsidRPr="009E6451" w:rsidRDefault="003B039B" w:rsidP="009E6451">
            <w:pPr>
              <w:tabs>
                <w:tab w:val="left" w:pos="250"/>
              </w:tabs>
              <w:spacing w:before="0" w:after="0"/>
              <w:jc w:val="both"/>
              <w:rPr>
                <w:rFonts w:ascii="Calibri" w:hAnsi="Calibri" w:cs="Calibri"/>
                <w:color w:val="000000"/>
                <w:sz w:val="18"/>
                <w:szCs w:val="18"/>
              </w:rPr>
            </w:pPr>
            <w:r w:rsidRPr="009E6451">
              <w:rPr>
                <w:rFonts w:ascii="Calibri" w:hAnsi="Calibri" w:cs="Calibri"/>
                <w:color w:val="000000"/>
                <w:sz w:val="18"/>
                <w:szCs w:val="18"/>
              </w:rPr>
              <w:t>- L’operatore economico ha chiarito i fatti e le circostanze in modo globale collaborando attivamente con le autorità investigative?</w:t>
            </w:r>
          </w:p>
          <w:p w14:paraId="13644F12" w14:textId="77777777" w:rsidR="003B039B" w:rsidRPr="009E6451" w:rsidRDefault="003B039B" w:rsidP="009E6451">
            <w:pPr>
              <w:tabs>
                <w:tab w:val="left" w:pos="250"/>
              </w:tabs>
              <w:spacing w:before="0" w:after="0"/>
              <w:jc w:val="both"/>
              <w:rPr>
                <w:rFonts w:ascii="Calibri" w:hAnsi="Calibri" w:cs="Calibri"/>
                <w:color w:val="000000"/>
                <w:sz w:val="18"/>
                <w:szCs w:val="18"/>
              </w:rPr>
            </w:pPr>
          </w:p>
          <w:p w14:paraId="0A3A19EB" w14:textId="77777777" w:rsidR="003B039B" w:rsidRPr="009E6451" w:rsidRDefault="003B039B" w:rsidP="009E6451">
            <w:pPr>
              <w:tabs>
                <w:tab w:val="left" w:pos="250"/>
              </w:tabs>
              <w:spacing w:before="0" w:after="0"/>
              <w:jc w:val="both"/>
              <w:rPr>
                <w:rFonts w:ascii="Calibri" w:hAnsi="Calibri" w:cs="Calibri"/>
                <w:color w:val="000000"/>
                <w:sz w:val="18"/>
                <w:szCs w:val="18"/>
              </w:rPr>
            </w:pPr>
            <w:r w:rsidRPr="009E6451">
              <w:rPr>
                <w:rFonts w:ascii="Calibri" w:hAnsi="Calibri" w:cs="Calibri"/>
                <w:color w:val="000000"/>
                <w:sz w:val="18"/>
                <w:szCs w:val="18"/>
              </w:rPr>
              <w:t>- L’operatore economico ha adottato provvedimenti concreti di carattere tecnico, organizzativo e relativi al personale idonei a prevenire ulteriori reati o illeciti?</w:t>
            </w:r>
          </w:p>
          <w:p w14:paraId="7200FE92" w14:textId="77777777" w:rsidR="003B039B" w:rsidRPr="009E6451" w:rsidRDefault="003B039B" w:rsidP="009E6451">
            <w:pPr>
              <w:spacing w:before="0" w:after="0"/>
              <w:jc w:val="both"/>
              <w:rPr>
                <w:rFonts w:ascii="Calibri" w:hAnsi="Calibri" w:cs="Calibri"/>
                <w:color w:val="000000"/>
                <w:sz w:val="18"/>
                <w:szCs w:val="18"/>
              </w:rPr>
            </w:pPr>
          </w:p>
          <w:p w14:paraId="2B331BB4" w14:textId="77777777" w:rsidR="003B039B" w:rsidRPr="009E6451" w:rsidRDefault="003B039B" w:rsidP="009E6451">
            <w:pPr>
              <w:spacing w:before="0" w:after="0"/>
              <w:jc w:val="both"/>
              <w:rPr>
                <w:rFonts w:ascii="Calibri" w:hAnsi="Calibri" w:cs="Calibri"/>
                <w:color w:val="000000"/>
                <w:sz w:val="18"/>
                <w:szCs w:val="18"/>
              </w:rPr>
            </w:pPr>
            <w:r w:rsidRPr="009E6451">
              <w:rPr>
                <w:rFonts w:ascii="Calibri" w:hAnsi="Calibri" w:cs="Calibri"/>
                <w:color w:val="000000"/>
                <w:sz w:val="18"/>
                <w:szCs w:val="18"/>
              </w:rPr>
              <w:t>- Le misure sono state adottate o devono essere ancora adottate?</w:t>
            </w:r>
          </w:p>
          <w:p w14:paraId="62BA9B2F" w14:textId="77777777" w:rsidR="003B039B" w:rsidRPr="009E6451" w:rsidRDefault="003B039B" w:rsidP="009E6451">
            <w:pPr>
              <w:spacing w:after="0"/>
              <w:jc w:val="both"/>
              <w:rPr>
                <w:rFonts w:ascii="Calibri" w:hAnsi="Calibri" w:cs="Calibri"/>
                <w:color w:val="000000"/>
                <w:sz w:val="18"/>
                <w:szCs w:val="18"/>
              </w:rPr>
            </w:pPr>
            <w:r w:rsidRPr="009E6451">
              <w:rPr>
                <w:rFonts w:ascii="Calibri" w:hAnsi="Calibri" w:cs="Calibri"/>
                <w:color w:val="000000"/>
                <w:sz w:val="18"/>
                <w:szCs w:val="18"/>
              </w:rPr>
              <w:t>- L’operatore economico ha descritto le misure in un documento separato, allegato al DGUE?</w:t>
            </w:r>
          </w:p>
          <w:p w14:paraId="2BE04F43" w14:textId="77777777" w:rsidR="003B039B" w:rsidRPr="009E6451" w:rsidRDefault="003B039B" w:rsidP="009E6451">
            <w:pPr>
              <w:spacing w:after="0"/>
              <w:jc w:val="both"/>
              <w:rPr>
                <w:rFonts w:ascii="Calibri" w:hAnsi="Calibri" w:cs="Calibri"/>
                <w:color w:val="000000"/>
                <w:sz w:val="18"/>
                <w:szCs w:val="18"/>
              </w:rPr>
            </w:pPr>
            <w:r w:rsidRPr="009E6451">
              <w:rPr>
                <w:rFonts w:ascii="Calibri" w:hAnsi="Calibri" w:cs="Calibri"/>
                <w:color w:val="000000"/>
                <w:sz w:val="18"/>
                <w:szCs w:val="18"/>
              </w:rPr>
              <w:t>- La documentazione presente nel FVOE?</w:t>
            </w:r>
          </w:p>
        </w:tc>
        <w:tc>
          <w:tcPr>
            <w:tcW w:w="4644" w:type="dxa"/>
            <w:tcBorders>
              <w:top w:val="single" w:sz="4" w:space="0" w:color="00000A"/>
              <w:left w:val="single" w:sz="4" w:space="0" w:color="00000A"/>
              <w:bottom w:val="single" w:sz="4" w:space="0" w:color="00000A"/>
              <w:right w:val="single" w:sz="4" w:space="0" w:color="00000A"/>
            </w:tcBorders>
            <w:shd w:val="clear" w:color="auto" w:fill="D5DCE4"/>
          </w:tcPr>
          <w:p w14:paraId="574D9A7A" w14:textId="77777777" w:rsidR="003B039B" w:rsidRPr="009E6451" w:rsidRDefault="003B039B" w:rsidP="009E6451">
            <w:pPr>
              <w:rPr>
                <w:rFonts w:ascii="Calibri" w:hAnsi="Calibri" w:cs="Calibri"/>
                <w:sz w:val="18"/>
                <w:szCs w:val="18"/>
              </w:rPr>
            </w:pPr>
          </w:p>
          <w:p w14:paraId="572C0BB1" w14:textId="77777777" w:rsidR="003B039B" w:rsidRPr="009E6451" w:rsidRDefault="003B039B" w:rsidP="009E6451">
            <w:pPr>
              <w:rPr>
                <w:rFonts w:ascii="Calibri" w:hAnsi="Calibri" w:cs="Calibri"/>
                <w:color w:val="000000"/>
                <w:sz w:val="18"/>
                <w:szCs w:val="18"/>
              </w:rPr>
            </w:pPr>
            <w:r w:rsidRPr="009E6451">
              <w:rPr>
                <w:rFonts w:ascii="Calibri" w:hAnsi="Calibri" w:cs="Calibri"/>
                <w:sz w:val="18"/>
                <w:szCs w:val="18"/>
              </w:rPr>
              <w:t>[…] Sì    […] No</w:t>
            </w:r>
          </w:p>
        </w:tc>
      </w:tr>
      <w:tr w:rsidR="003B039B" w:rsidRPr="009E6451" w14:paraId="4DD7012C" w14:textId="77777777" w:rsidTr="00E62E63">
        <w:trPr>
          <w:trHeight w:val="405"/>
        </w:trPr>
        <w:tc>
          <w:tcPr>
            <w:tcW w:w="5055" w:type="dxa"/>
            <w:vMerge/>
            <w:tcBorders>
              <w:top w:val="single" w:sz="4" w:space="0" w:color="00000A"/>
              <w:left w:val="single" w:sz="4" w:space="0" w:color="00000A"/>
              <w:bottom w:val="single" w:sz="4" w:space="0" w:color="00000A"/>
              <w:right w:val="single" w:sz="4" w:space="0" w:color="00000A"/>
            </w:tcBorders>
            <w:shd w:val="clear" w:color="auto" w:fill="FFFFFF"/>
          </w:tcPr>
          <w:p w14:paraId="7CD4E86B" w14:textId="77777777" w:rsidR="003B039B" w:rsidRPr="009E6451" w:rsidRDefault="003B039B" w:rsidP="009E6451">
            <w:pPr>
              <w:rPr>
                <w:rFonts w:ascii="Calibri" w:hAnsi="Calibri" w:cs="Calibri"/>
                <w:color w:val="000000"/>
                <w:sz w:val="18"/>
                <w:szCs w:val="18"/>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EE5417E" w14:textId="77777777" w:rsidR="003B039B" w:rsidRPr="009E6451" w:rsidRDefault="003B039B" w:rsidP="009E6451">
            <w:pPr>
              <w:rPr>
                <w:rFonts w:ascii="Calibri" w:hAnsi="Calibri" w:cs="Calibri"/>
                <w:color w:val="000000"/>
                <w:sz w:val="18"/>
                <w:szCs w:val="18"/>
              </w:rPr>
            </w:pPr>
          </w:p>
          <w:p w14:paraId="0C0E328D" w14:textId="77777777" w:rsidR="003B039B" w:rsidRPr="009E6451" w:rsidRDefault="003B039B" w:rsidP="009E6451">
            <w:pPr>
              <w:rPr>
                <w:rFonts w:ascii="Calibri" w:hAnsi="Calibri" w:cs="Calibri"/>
                <w:sz w:val="18"/>
                <w:szCs w:val="18"/>
              </w:rPr>
            </w:pPr>
          </w:p>
          <w:p w14:paraId="17B61268" w14:textId="77777777" w:rsidR="003B039B" w:rsidRPr="009E6451" w:rsidRDefault="003B039B" w:rsidP="009E6451">
            <w:pPr>
              <w:rPr>
                <w:rFonts w:ascii="Calibri" w:hAnsi="Calibri" w:cs="Calibri"/>
                <w:color w:val="000000"/>
                <w:sz w:val="18"/>
                <w:szCs w:val="18"/>
              </w:rPr>
            </w:pPr>
            <w:r w:rsidRPr="009E6451">
              <w:rPr>
                <w:rFonts w:ascii="Calibri" w:hAnsi="Calibri" w:cs="Calibri"/>
                <w:sz w:val="18"/>
                <w:szCs w:val="18"/>
              </w:rPr>
              <w:t>[…] Sì    […] No</w:t>
            </w:r>
          </w:p>
          <w:p w14:paraId="3EECE8B0" w14:textId="77777777" w:rsidR="003B039B" w:rsidRPr="009E6451" w:rsidRDefault="003B039B" w:rsidP="009E6451">
            <w:pPr>
              <w:rPr>
                <w:rFonts w:ascii="Calibri" w:hAnsi="Calibri" w:cs="Calibri"/>
                <w:color w:val="000000"/>
                <w:sz w:val="18"/>
                <w:szCs w:val="18"/>
              </w:rPr>
            </w:pPr>
          </w:p>
          <w:p w14:paraId="21A777AA" w14:textId="77777777" w:rsidR="003B039B" w:rsidRPr="009E6451" w:rsidRDefault="003B039B" w:rsidP="009E6451">
            <w:pPr>
              <w:rPr>
                <w:rFonts w:ascii="Calibri" w:hAnsi="Calibri" w:cs="Calibri"/>
                <w:color w:val="000000"/>
                <w:sz w:val="18"/>
                <w:szCs w:val="18"/>
              </w:rPr>
            </w:pPr>
          </w:p>
          <w:p w14:paraId="30A6726D" w14:textId="77777777" w:rsidR="003B039B" w:rsidRPr="009E6451" w:rsidRDefault="003B039B" w:rsidP="009E6451">
            <w:pPr>
              <w:spacing w:before="0" w:after="0"/>
              <w:rPr>
                <w:rFonts w:ascii="Calibri" w:hAnsi="Calibri" w:cs="Calibri"/>
                <w:sz w:val="18"/>
                <w:szCs w:val="18"/>
              </w:rPr>
            </w:pPr>
          </w:p>
          <w:p w14:paraId="7C8085E1" w14:textId="77777777" w:rsidR="003B039B" w:rsidRPr="009E6451" w:rsidRDefault="003B039B" w:rsidP="009E6451">
            <w:pPr>
              <w:spacing w:before="0" w:after="0"/>
              <w:rPr>
                <w:rFonts w:ascii="Calibri" w:hAnsi="Calibri" w:cs="Calibri"/>
                <w:sz w:val="18"/>
                <w:szCs w:val="18"/>
              </w:rPr>
            </w:pPr>
          </w:p>
          <w:p w14:paraId="699CF11C" w14:textId="77777777" w:rsidR="003B039B" w:rsidRPr="009E6451" w:rsidRDefault="003B039B" w:rsidP="009E6451">
            <w:pPr>
              <w:spacing w:before="0" w:after="0"/>
              <w:rPr>
                <w:rFonts w:ascii="Calibri" w:hAnsi="Calibri" w:cs="Calibri"/>
                <w:sz w:val="18"/>
                <w:szCs w:val="18"/>
              </w:rPr>
            </w:pPr>
          </w:p>
          <w:p w14:paraId="44DAC06C" w14:textId="77777777" w:rsidR="003B039B" w:rsidRPr="009E6451" w:rsidRDefault="003B039B" w:rsidP="009E6451">
            <w:pPr>
              <w:spacing w:before="0" w:after="0"/>
              <w:rPr>
                <w:rFonts w:ascii="Calibri" w:hAnsi="Calibri" w:cs="Calibri"/>
                <w:sz w:val="18"/>
                <w:szCs w:val="18"/>
              </w:rPr>
            </w:pPr>
            <w:r w:rsidRPr="009E6451">
              <w:rPr>
                <w:rFonts w:ascii="Calibri" w:hAnsi="Calibri" w:cs="Calibri"/>
                <w:sz w:val="18"/>
                <w:szCs w:val="18"/>
              </w:rPr>
              <w:lastRenderedPageBreak/>
              <w:t>[…] Sì    […] No</w:t>
            </w:r>
            <w:r w:rsidRPr="009E6451">
              <w:rPr>
                <w:rFonts w:ascii="Calibri" w:hAnsi="Calibri" w:cs="Calibri"/>
                <w:color w:val="000000"/>
                <w:sz w:val="18"/>
                <w:szCs w:val="18"/>
              </w:rPr>
              <w:t xml:space="preserve"> </w:t>
            </w:r>
            <w:r w:rsidRPr="009E6451">
              <w:rPr>
                <w:rFonts w:ascii="Calibri" w:hAnsi="Calibri" w:cs="Calibri"/>
                <w:color w:val="000000"/>
                <w:sz w:val="18"/>
                <w:szCs w:val="18"/>
              </w:rPr>
              <w:br/>
            </w:r>
          </w:p>
          <w:p w14:paraId="1714D5BD" w14:textId="77777777" w:rsidR="003B039B" w:rsidRPr="009E6451" w:rsidRDefault="003B039B" w:rsidP="009E6451">
            <w:pPr>
              <w:spacing w:before="0" w:after="0"/>
              <w:rPr>
                <w:rFonts w:ascii="Calibri" w:hAnsi="Calibri" w:cs="Calibri"/>
                <w:sz w:val="18"/>
                <w:szCs w:val="18"/>
              </w:rPr>
            </w:pPr>
          </w:p>
          <w:p w14:paraId="155879B9" w14:textId="77777777" w:rsidR="003B039B" w:rsidRPr="009E6451" w:rsidRDefault="003B039B" w:rsidP="009E6451">
            <w:pPr>
              <w:spacing w:before="0" w:after="0"/>
              <w:rPr>
                <w:rFonts w:ascii="Calibri" w:hAnsi="Calibri" w:cs="Calibri"/>
                <w:color w:val="000000"/>
                <w:sz w:val="18"/>
                <w:szCs w:val="18"/>
              </w:rPr>
            </w:pPr>
            <w:r w:rsidRPr="009E6451">
              <w:rPr>
                <w:rFonts w:ascii="Calibri" w:hAnsi="Calibri" w:cs="Calibri"/>
                <w:sz w:val="18"/>
                <w:szCs w:val="18"/>
              </w:rPr>
              <w:t>[…] Sì    […] No</w:t>
            </w:r>
            <w:r w:rsidRPr="009E6451">
              <w:rPr>
                <w:rFonts w:ascii="Calibri" w:hAnsi="Calibri" w:cs="Calibri"/>
                <w:color w:val="000000"/>
                <w:sz w:val="18"/>
                <w:szCs w:val="18"/>
              </w:rPr>
              <w:t xml:space="preserve"> </w:t>
            </w:r>
          </w:p>
          <w:p w14:paraId="7E425B4F" w14:textId="77777777" w:rsidR="003B039B" w:rsidRPr="009E6451" w:rsidRDefault="003B039B" w:rsidP="009E6451">
            <w:pPr>
              <w:jc w:val="both"/>
              <w:rPr>
                <w:rFonts w:ascii="Calibri" w:hAnsi="Calibri" w:cs="Calibri"/>
                <w:color w:val="000000"/>
                <w:sz w:val="18"/>
                <w:szCs w:val="18"/>
              </w:rPr>
            </w:pPr>
            <w:r w:rsidRPr="009E6451">
              <w:rPr>
                <w:rFonts w:ascii="Calibri" w:hAnsi="Calibri" w:cs="Calibri"/>
                <w:sz w:val="18"/>
                <w:szCs w:val="18"/>
              </w:rPr>
              <w:br/>
              <w:t>[…] Sì    […] No</w:t>
            </w:r>
            <w:r w:rsidRPr="009E6451">
              <w:rPr>
                <w:rFonts w:ascii="Calibri" w:hAnsi="Calibri" w:cs="Calibri"/>
                <w:color w:val="000000"/>
                <w:sz w:val="18"/>
                <w:szCs w:val="18"/>
              </w:rPr>
              <w:t xml:space="preserve"> </w:t>
            </w:r>
          </w:p>
          <w:p w14:paraId="52B5F33D" w14:textId="77777777" w:rsidR="003B039B" w:rsidRPr="009E6451" w:rsidRDefault="003B039B" w:rsidP="009E6451">
            <w:pPr>
              <w:rPr>
                <w:rFonts w:ascii="Calibri" w:hAnsi="Calibri" w:cs="Calibri"/>
                <w:color w:val="000000"/>
                <w:sz w:val="18"/>
                <w:szCs w:val="18"/>
              </w:rPr>
            </w:pPr>
          </w:p>
          <w:p w14:paraId="294149A5" w14:textId="77777777" w:rsidR="003B039B" w:rsidRPr="009E6451" w:rsidRDefault="003B039B" w:rsidP="009E6451">
            <w:pPr>
              <w:rPr>
                <w:rFonts w:ascii="Calibri" w:hAnsi="Calibri" w:cs="Calibri"/>
                <w:color w:val="000000"/>
                <w:sz w:val="18"/>
                <w:szCs w:val="18"/>
              </w:rPr>
            </w:pPr>
            <w:r w:rsidRPr="009E6451">
              <w:rPr>
                <w:rFonts w:ascii="Calibri" w:hAnsi="Calibri" w:cs="Calibri"/>
                <w:color w:val="000000"/>
                <w:sz w:val="18"/>
                <w:szCs w:val="18"/>
              </w:rPr>
              <w:t>[…]</w:t>
            </w:r>
          </w:p>
          <w:p w14:paraId="48B31AA7" w14:textId="77777777" w:rsidR="003B039B" w:rsidRPr="009E6451" w:rsidRDefault="003B039B" w:rsidP="009E6451">
            <w:pPr>
              <w:jc w:val="both"/>
              <w:rPr>
                <w:rFonts w:ascii="Calibri" w:hAnsi="Calibri" w:cs="Calibri"/>
                <w:color w:val="000000"/>
                <w:sz w:val="18"/>
                <w:szCs w:val="18"/>
              </w:rPr>
            </w:pPr>
            <w:r w:rsidRPr="009E6451">
              <w:rPr>
                <w:rFonts w:ascii="Calibri" w:hAnsi="Calibri" w:cs="Calibri"/>
                <w:sz w:val="18"/>
                <w:szCs w:val="18"/>
              </w:rPr>
              <w:br/>
              <w:t>[…] Sì    […] No</w:t>
            </w:r>
            <w:r w:rsidRPr="009E6451">
              <w:rPr>
                <w:rFonts w:ascii="Calibri" w:hAnsi="Calibri" w:cs="Calibri"/>
                <w:color w:val="000000"/>
                <w:sz w:val="18"/>
                <w:szCs w:val="18"/>
              </w:rPr>
              <w:t xml:space="preserve"> </w:t>
            </w:r>
          </w:p>
          <w:p w14:paraId="1A125F19" w14:textId="77777777" w:rsidR="003B039B" w:rsidRPr="009E6451" w:rsidRDefault="003B039B" w:rsidP="009E6451">
            <w:pPr>
              <w:jc w:val="both"/>
              <w:rPr>
                <w:rFonts w:ascii="Calibri" w:hAnsi="Calibri" w:cs="Calibri"/>
                <w:color w:val="000000"/>
                <w:sz w:val="18"/>
                <w:szCs w:val="18"/>
              </w:rPr>
            </w:pPr>
            <w:r w:rsidRPr="009E6451">
              <w:rPr>
                <w:rFonts w:ascii="Calibri" w:hAnsi="Calibri" w:cs="Calibri"/>
                <w:sz w:val="18"/>
                <w:szCs w:val="18"/>
              </w:rPr>
              <w:t>[…] Sì    […] No</w:t>
            </w:r>
            <w:r w:rsidRPr="009E6451">
              <w:rPr>
                <w:rFonts w:ascii="Calibri" w:hAnsi="Calibri" w:cs="Calibri"/>
                <w:color w:val="000000"/>
                <w:sz w:val="18"/>
                <w:szCs w:val="18"/>
              </w:rPr>
              <w:t xml:space="preserve"> </w:t>
            </w:r>
          </w:p>
        </w:tc>
      </w:tr>
      <w:tr w:rsidR="003B039B" w:rsidRPr="009E6451" w14:paraId="0FEC86F2" w14:textId="77777777" w:rsidTr="009E6451">
        <w:trPr>
          <w:trHeight w:val="2963"/>
        </w:trPr>
        <w:tc>
          <w:tcPr>
            <w:tcW w:w="5055" w:type="dxa"/>
            <w:vMerge w:val="restart"/>
            <w:tcBorders>
              <w:top w:val="single" w:sz="4" w:space="0" w:color="00000A"/>
              <w:left w:val="single" w:sz="4" w:space="0" w:color="00000A"/>
              <w:right w:val="single" w:sz="4" w:space="0" w:color="00000A"/>
            </w:tcBorders>
            <w:shd w:val="clear" w:color="auto" w:fill="FFFFFF"/>
          </w:tcPr>
          <w:p w14:paraId="4C54CC93" w14:textId="77777777" w:rsidR="003B039B" w:rsidRPr="009E6451" w:rsidRDefault="003B039B" w:rsidP="009E6451">
            <w:pPr>
              <w:tabs>
                <w:tab w:val="left" w:pos="162"/>
              </w:tabs>
              <w:spacing w:before="0" w:after="0"/>
              <w:jc w:val="both"/>
              <w:rPr>
                <w:rFonts w:ascii="Calibri" w:hAnsi="Calibri" w:cs="Calibri"/>
                <w:color w:val="000000"/>
                <w:sz w:val="18"/>
                <w:szCs w:val="18"/>
              </w:rPr>
            </w:pPr>
            <w:r w:rsidRPr="009E6451">
              <w:rPr>
                <w:rFonts w:ascii="Calibri" w:hAnsi="Calibri" w:cs="Calibri"/>
                <w:color w:val="000000"/>
                <w:sz w:val="18"/>
                <w:szCs w:val="18"/>
              </w:rPr>
              <w:lastRenderedPageBreak/>
              <w:t>- L'operatore economico si trova in una delle seguenti situazioni oppure è sottoposto a un procedimento per l’accertamento di una delle seguenti situazioni di cui all’articolo 94, comma 5, lett. d), del Codice:</w:t>
            </w:r>
          </w:p>
          <w:p w14:paraId="6C390A34" w14:textId="77777777" w:rsidR="003B039B" w:rsidRPr="009E6451" w:rsidRDefault="003B039B" w:rsidP="009E6451">
            <w:pPr>
              <w:spacing w:before="0" w:after="0"/>
              <w:ind w:left="162"/>
              <w:jc w:val="both"/>
              <w:rPr>
                <w:rFonts w:ascii="Calibri" w:hAnsi="Calibri" w:cs="Calibri"/>
                <w:b/>
                <w:color w:val="000000"/>
                <w:sz w:val="18"/>
                <w:szCs w:val="18"/>
              </w:rPr>
            </w:pPr>
          </w:p>
          <w:p w14:paraId="63494ED2" w14:textId="77777777" w:rsidR="003B039B" w:rsidRPr="009E6451" w:rsidRDefault="003B039B" w:rsidP="009E6451">
            <w:pPr>
              <w:spacing w:before="0" w:after="0"/>
              <w:ind w:left="162"/>
              <w:jc w:val="both"/>
              <w:rPr>
                <w:rFonts w:ascii="Calibri" w:hAnsi="Calibri" w:cs="Calibri"/>
                <w:bCs/>
                <w:color w:val="000000"/>
                <w:sz w:val="18"/>
                <w:szCs w:val="18"/>
              </w:rPr>
            </w:pPr>
            <w:r w:rsidRPr="009E6451">
              <w:rPr>
                <w:rFonts w:ascii="Calibri" w:hAnsi="Calibri" w:cs="Calibri"/>
                <w:bCs/>
                <w:color w:val="000000"/>
                <w:sz w:val="18"/>
                <w:szCs w:val="18"/>
              </w:rPr>
              <w:t>a) liquidazione giudiziale</w:t>
            </w:r>
          </w:p>
          <w:p w14:paraId="0E61B7B7" w14:textId="77777777" w:rsidR="003B039B" w:rsidRPr="009E6451" w:rsidRDefault="003B039B" w:rsidP="009E6451">
            <w:pPr>
              <w:spacing w:before="0" w:after="0"/>
              <w:ind w:left="162"/>
              <w:jc w:val="both"/>
              <w:rPr>
                <w:rFonts w:ascii="Calibri" w:hAnsi="Calibri" w:cs="Calibri"/>
                <w:bCs/>
                <w:color w:val="000000"/>
                <w:sz w:val="18"/>
                <w:szCs w:val="18"/>
              </w:rPr>
            </w:pPr>
          </w:p>
          <w:p w14:paraId="55D1B0C2" w14:textId="77777777" w:rsidR="003B039B" w:rsidRPr="009E6451" w:rsidRDefault="003B039B" w:rsidP="009E6451">
            <w:pPr>
              <w:spacing w:before="0" w:after="0"/>
              <w:ind w:left="162"/>
              <w:jc w:val="both"/>
              <w:rPr>
                <w:rFonts w:ascii="Calibri" w:hAnsi="Calibri" w:cs="Calibri"/>
                <w:bCs/>
                <w:color w:val="000000"/>
                <w:sz w:val="18"/>
                <w:szCs w:val="18"/>
              </w:rPr>
            </w:pPr>
            <w:r w:rsidRPr="009E6451">
              <w:rPr>
                <w:rFonts w:ascii="Calibri" w:hAnsi="Calibri" w:cs="Calibri"/>
                <w:bCs/>
                <w:color w:val="000000"/>
                <w:sz w:val="18"/>
                <w:szCs w:val="18"/>
              </w:rPr>
              <w:t>b) liquidazione coatta</w:t>
            </w:r>
          </w:p>
          <w:p w14:paraId="6876F50A" w14:textId="77777777" w:rsidR="003B039B" w:rsidRPr="009E6451" w:rsidRDefault="003B039B" w:rsidP="009E6451">
            <w:pPr>
              <w:spacing w:before="0" w:after="0"/>
              <w:ind w:left="162"/>
              <w:jc w:val="both"/>
              <w:rPr>
                <w:rFonts w:ascii="Calibri" w:hAnsi="Calibri" w:cs="Calibri"/>
                <w:bCs/>
                <w:color w:val="000000"/>
                <w:sz w:val="18"/>
                <w:szCs w:val="18"/>
              </w:rPr>
            </w:pPr>
          </w:p>
          <w:p w14:paraId="36A3766C" w14:textId="77777777" w:rsidR="003B039B" w:rsidRPr="009E6451" w:rsidRDefault="003B039B" w:rsidP="009E6451">
            <w:pPr>
              <w:spacing w:before="0" w:after="0"/>
              <w:ind w:left="162"/>
              <w:jc w:val="both"/>
              <w:rPr>
                <w:rFonts w:ascii="Calibri" w:hAnsi="Calibri" w:cs="Calibri"/>
                <w:bCs/>
                <w:color w:val="000000"/>
                <w:sz w:val="18"/>
                <w:szCs w:val="18"/>
              </w:rPr>
            </w:pPr>
            <w:r w:rsidRPr="009E6451">
              <w:rPr>
                <w:rFonts w:ascii="Calibri" w:hAnsi="Calibri" w:cs="Calibri"/>
                <w:bCs/>
                <w:color w:val="000000"/>
                <w:sz w:val="18"/>
                <w:szCs w:val="18"/>
              </w:rPr>
              <w:t>c) concordato preventivo</w:t>
            </w:r>
          </w:p>
          <w:p w14:paraId="3802D564" w14:textId="77777777" w:rsidR="003B039B" w:rsidRPr="009E6451" w:rsidRDefault="003B039B" w:rsidP="009E6451">
            <w:pPr>
              <w:spacing w:before="0" w:after="0"/>
              <w:ind w:left="162"/>
              <w:jc w:val="both"/>
              <w:rPr>
                <w:rFonts w:ascii="Calibri" w:hAnsi="Calibri" w:cs="Calibri"/>
                <w:bCs/>
                <w:color w:val="000000"/>
                <w:sz w:val="18"/>
                <w:szCs w:val="18"/>
              </w:rPr>
            </w:pPr>
            <w:r w:rsidRPr="009E6451">
              <w:rPr>
                <w:rFonts w:ascii="Calibri" w:hAnsi="Calibri" w:cs="Calibri"/>
                <w:bCs/>
                <w:color w:val="000000"/>
                <w:sz w:val="18"/>
                <w:szCs w:val="18"/>
              </w:rPr>
              <w:t xml:space="preserve">   </w:t>
            </w:r>
          </w:p>
          <w:p w14:paraId="5FC13418" w14:textId="77777777" w:rsidR="003B039B" w:rsidRPr="009E6451" w:rsidRDefault="003B039B" w:rsidP="009E6451">
            <w:pPr>
              <w:spacing w:before="0" w:after="0"/>
              <w:ind w:left="162"/>
              <w:jc w:val="both"/>
              <w:rPr>
                <w:rFonts w:ascii="Calibri" w:hAnsi="Calibri" w:cs="Calibri"/>
                <w:bCs/>
                <w:color w:val="000000"/>
                <w:sz w:val="18"/>
                <w:szCs w:val="18"/>
              </w:rPr>
            </w:pPr>
            <w:r w:rsidRPr="009E6451">
              <w:rPr>
                <w:rFonts w:ascii="Calibri" w:hAnsi="Calibri" w:cs="Calibri"/>
                <w:bCs/>
                <w:color w:val="000000"/>
                <w:sz w:val="18"/>
                <w:szCs w:val="18"/>
              </w:rPr>
              <w:t>d) è in corso un procedimento per l’accesso a una di tali procedure?</w:t>
            </w:r>
          </w:p>
          <w:p w14:paraId="11F86399" w14:textId="77777777" w:rsidR="003B039B" w:rsidRPr="009E6451" w:rsidRDefault="003B039B" w:rsidP="009E6451">
            <w:pPr>
              <w:spacing w:before="0" w:after="0"/>
              <w:ind w:left="162"/>
              <w:jc w:val="both"/>
              <w:rPr>
                <w:rFonts w:ascii="Calibri" w:hAnsi="Calibri" w:cs="Calibri"/>
                <w:b/>
                <w:color w:val="000000"/>
                <w:sz w:val="18"/>
                <w:szCs w:val="18"/>
              </w:rPr>
            </w:pPr>
          </w:p>
          <w:p w14:paraId="0111A71F" w14:textId="77777777" w:rsidR="003B039B" w:rsidRPr="009E6451" w:rsidRDefault="003B039B" w:rsidP="009E6451">
            <w:pPr>
              <w:spacing w:before="0" w:after="0"/>
              <w:jc w:val="both"/>
              <w:rPr>
                <w:rFonts w:ascii="Calibri" w:hAnsi="Calibri" w:cs="Calibri"/>
                <w:b/>
                <w:color w:val="000000"/>
                <w:sz w:val="18"/>
                <w:szCs w:val="18"/>
              </w:rPr>
            </w:pPr>
            <w:r w:rsidRPr="009E6451">
              <w:rPr>
                <w:rFonts w:ascii="Calibri" w:hAnsi="Calibri" w:cs="Calibri"/>
                <w:b/>
                <w:color w:val="000000"/>
                <w:sz w:val="18"/>
                <w:szCs w:val="18"/>
              </w:rPr>
              <w:t>In caso affermativo:</w:t>
            </w:r>
          </w:p>
          <w:p w14:paraId="1D450F21" w14:textId="77777777" w:rsidR="003B039B" w:rsidRPr="009E6451" w:rsidRDefault="003B039B" w:rsidP="009E6451">
            <w:pPr>
              <w:spacing w:before="0" w:after="0"/>
              <w:jc w:val="both"/>
              <w:rPr>
                <w:rFonts w:ascii="Calibri" w:hAnsi="Calibri" w:cs="Calibri"/>
                <w:color w:val="000000"/>
                <w:sz w:val="18"/>
                <w:szCs w:val="18"/>
              </w:rPr>
            </w:pPr>
            <w:r w:rsidRPr="009E6451">
              <w:rPr>
                <w:rFonts w:ascii="Calibri" w:hAnsi="Calibri" w:cs="Calibri"/>
                <w:b/>
                <w:color w:val="000000"/>
                <w:sz w:val="18"/>
                <w:szCs w:val="18"/>
              </w:rPr>
              <w:br/>
            </w:r>
            <w:r w:rsidRPr="009E6451">
              <w:rPr>
                <w:rFonts w:ascii="Calibri" w:hAnsi="Calibri" w:cs="Calibri"/>
                <w:color w:val="000000"/>
                <w:sz w:val="18"/>
                <w:szCs w:val="18"/>
              </w:rPr>
              <w:t>- Indicare gli estremi del provvedimento:</w:t>
            </w:r>
          </w:p>
          <w:p w14:paraId="7D6227AC" w14:textId="77777777" w:rsidR="003B039B" w:rsidRPr="009E6451" w:rsidRDefault="003B039B" w:rsidP="009E6451">
            <w:pPr>
              <w:spacing w:before="0" w:after="0"/>
              <w:jc w:val="both"/>
              <w:rPr>
                <w:rFonts w:ascii="Calibri" w:hAnsi="Calibri" w:cs="Calibri"/>
                <w:color w:val="000000"/>
                <w:sz w:val="18"/>
                <w:szCs w:val="18"/>
              </w:rPr>
            </w:pPr>
          </w:p>
          <w:p w14:paraId="3998F027" w14:textId="77777777" w:rsidR="003B039B" w:rsidRPr="009E6451" w:rsidRDefault="003B039B" w:rsidP="009E6451">
            <w:pPr>
              <w:spacing w:before="0" w:after="0"/>
              <w:jc w:val="both"/>
              <w:rPr>
                <w:rFonts w:ascii="Calibri" w:hAnsi="Calibri" w:cs="Calibri"/>
                <w:color w:val="000000"/>
                <w:sz w:val="18"/>
                <w:szCs w:val="18"/>
              </w:rPr>
            </w:pPr>
            <w:r w:rsidRPr="009E6451">
              <w:rPr>
                <w:rFonts w:ascii="Calibri" w:hAnsi="Calibri" w:cs="Calibri"/>
                <w:color w:val="000000"/>
                <w:sz w:val="18"/>
                <w:szCs w:val="18"/>
              </w:rPr>
              <w:t>- L’operatore economico sarà comunque in grado di eseguire il contratto?</w:t>
            </w:r>
          </w:p>
          <w:p w14:paraId="3B41D160" w14:textId="77777777" w:rsidR="003B039B" w:rsidRPr="009E6451" w:rsidRDefault="003B039B" w:rsidP="009E6451">
            <w:pPr>
              <w:spacing w:before="0" w:after="0"/>
              <w:jc w:val="both"/>
              <w:rPr>
                <w:rFonts w:ascii="Calibri" w:hAnsi="Calibri" w:cs="Calibri"/>
                <w:color w:val="000000"/>
                <w:sz w:val="18"/>
                <w:szCs w:val="18"/>
              </w:rPr>
            </w:pPr>
          </w:p>
          <w:p w14:paraId="670A151B" w14:textId="77777777" w:rsidR="003B039B" w:rsidRPr="009E6451" w:rsidRDefault="003B039B" w:rsidP="009E6451">
            <w:pPr>
              <w:spacing w:before="0" w:after="0"/>
              <w:jc w:val="both"/>
              <w:rPr>
                <w:rFonts w:ascii="Calibri" w:hAnsi="Calibri" w:cs="Calibri"/>
                <w:strike/>
                <w:color w:val="000000"/>
                <w:sz w:val="18"/>
                <w:szCs w:val="18"/>
              </w:rPr>
            </w:pPr>
            <w:r w:rsidRPr="009E6451">
              <w:rPr>
                <w:rFonts w:ascii="Calibri" w:hAnsi="Calibri" w:cs="Calibri"/>
                <w:color w:val="000000"/>
                <w:sz w:val="18"/>
                <w:szCs w:val="18"/>
              </w:rPr>
              <w:t>- Se necessaria la compilazione da parte di un curatore autorizzato all’esercizio provvisorio, autorizzato dal giudice delegato a partecipare a procedure di affidamento di contratti pubblici ai sensi dell’art. 124 c. 4 del Codice, indicare gli estremi del provvedimento</w:t>
            </w:r>
          </w:p>
        </w:tc>
        <w:tc>
          <w:tcPr>
            <w:tcW w:w="4644" w:type="dxa"/>
            <w:tcBorders>
              <w:top w:val="single" w:sz="4" w:space="0" w:color="00000A"/>
              <w:left w:val="single" w:sz="4" w:space="0" w:color="00000A"/>
              <w:bottom w:val="single" w:sz="4" w:space="0" w:color="00000A"/>
              <w:right w:val="single" w:sz="4" w:space="0" w:color="00000A"/>
            </w:tcBorders>
            <w:shd w:val="clear" w:color="auto" w:fill="D5DCE4"/>
          </w:tcPr>
          <w:p w14:paraId="08D8A6B8" w14:textId="77777777" w:rsidR="003B039B" w:rsidRPr="009E6451" w:rsidRDefault="003B039B" w:rsidP="009E6451">
            <w:pPr>
              <w:spacing w:before="0" w:after="0"/>
              <w:rPr>
                <w:rFonts w:ascii="Calibri" w:hAnsi="Calibri" w:cs="Calibri"/>
                <w:color w:val="000000"/>
                <w:sz w:val="18"/>
                <w:szCs w:val="18"/>
              </w:rPr>
            </w:pPr>
          </w:p>
          <w:p w14:paraId="7A80A89F" w14:textId="77777777" w:rsidR="003B039B" w:rsidRPr="009E6451" w:rsidRDefault="003B039B" w:rsidP="009E6451">
            <w:pPr>
              <w:spacing w:before="0" w:after="0"/>
              <w:rPr>
                <w:rFonts w:ascii="Calibri" w:hAnsi="Calibri" w:cs="Calibri"/>
                <w:color w:val="000000"/>
                <w:sz w:val="18"/>
                <w:szCs w:val="18"/>
              </w:rPr>
            </w:pPr>
          </w:p>
          <w:p w14:paraId="34D1DC6A" w14:textId="77777777" w:rsidR="003B039B" w:rsidRPr="009E6451" w:rsidRDefault="003B039B" w:rsidP="009E6451">
            <w:pPr>
              <w:spacing w:before="0" w:after="0"/>
              <w:rPr>
                <w:rFonts w:ascii="Calibri" w:hAnsi="Calibri" w:cs="Calibri"/>
                <w:color w:val="000000"/>
                <w:sz w:val="18"/>
                <w:szCs w:val="18"/>
              </w:rPr>
            </w:pPr>
          </w:p>
          <w:p w14:paraId="7201A3B3" w14:textId="77777777" w:rsidR="003B039B" w:rsidRPr="009E6451" w:rsidRDefault="003B039B" w:rsidP="009E6451">
            <w:pPr>
              <w:spacing w:before="0" w:after="0"/>
              <w:rPr>
                <w:rFonts w:ascii="Calibri" w:hAnsi="Calibri" w:cs="Calibri"/>
                <w:color w:val="000000"/>
                <w:sz w:val="18"/>
                <w:szCs w:val="18"/>
              </w:rPr>
            </w:pPr>
          </w:p>
          <w:p w14:paraId="43F1F806" w14:textId="77777777" w:rsidR="003B039B" w:rsidRPr="009E6451" w:rsidRDefault="003B039B" w:rsidP="009E6451">
            <w:pPr>
              <w:spacing w:before="0" w:after="0"/>
              <w:rPr>
                <w:rFonts w:ascii="Calibri" w:hAnsi="Calibri" w:cs="Calibri"/>
                <w:color w:val="000000"/>
                <w:sz w:val="18"/>
                <w:szCs w:val="18"/>
              </w:rPr>
            </w:pPr>
          </w:p>
          <w:p w14:paraId="34C4CA88" w14:textId="77777777" w:rsidR="003B039B" w:rsidRPr="009E6451" w:rsidRDefault="003B039B" w:rsidP="009E6451">
            <w:pPr>
              <w:spacing w:before="0" w:after="0"/>
              <w:rPr>
                <w:rFonts w:ascii="Calibri" w:hAnsi="Calibri" w:cs="Calibri"/>
                <w:color w:val="000000"/>
                <w:sz w:val="18"/>
                <w:szCs w:val="18"/>
              </w:rPr>
            </w:pPr>
            <w:r w:rsidRPr="009E6451">
              <w:rPr>
                <w:rFonts w:ascii="Calibri" w:hAnsi="Calibri" w:cs="Calibri"/>
                <w:color w:val="000000"/>
                <w:sz w:val="18"/>
                <w:szCs w:val="18"/>
              </w:rPr>
              <w:t>[…] Sì    […] No</w:t>
            </w:r>
          </w:p>
          <w:p w14:paraId="7C9AA0C3" w14:textId="77777777" w:rsidR="003B039B" w:rsidRPr="009E6451" w:rsidRDefault="003B039B" w:rsidP="009E6451">
            <w:pPr>
              <w:spacing w:before="0" w:after="0"/>
              <w:rPr>
                <w:rFonts w:ascii="Calibri" w:hAnsi="Calibri" w:cs="Calibri"/>
                <w:color w:val="000000"/>
                <w:sz w:val="18"/>
                <w:szCs w:val="18"/>
              </w:rPr>
            </w:pPr>
          </w:p>
          <w:p w14:paraId="5316657B" w14:textId="77777777" w:rsidR="003B039B" w:rsidRPr="009E6451" w:rsidRDefault="003B039B" w:rsidP="009E6451">
            <w:pPr>
              <w:spacing w:before="0" w:after="0"/>
              <w:rPr>
                <w:rFonts w:ascii="Calibri" w:hAnsi="Calibri" w:cs="Calibri"/>
                <w:color w:val="000000"/>
                <w:sz w:val="18"/>
                <w:szCs w:val="18"/>
              </w:rPr>
            </w:pPr>
            <w:r w:rsidRPr="009E6451">
              <w:rPr>
                <w:rFonts w:ascii="Calibri" w:hAnsi="Calibri" w:cs="Calibri"/>
                <w:color w:val="000000"/>
                <w:sz w:val="18"/>
                <w:szCs w:val="18"/>
              </w:rPr>
              <w:t>[…] Sì    […] No</w:t>
            </w:r>
          </w:p>
          <w:p w14:paraId="1D3FF747" w14:textId="77777777" w:rsidR="003B039B" w:rsidRPr="009E6451" w:rsidRDefault="003B039B" w:rsidP="009E6451">
            <w:pPr>
              <w:spacing w:before="0" w:after="0"/>
              <w:rPr>
                <w:rFonts w:ascii="Calibri" w:hAnsi="Calibri" w:cs="Calibri"/>
                <w:color w:val="000000"/>
                <w:sz w:val="18"/>
                <w:szCs w:val="18"/>
              </w:rPr>
            </w:pPr>
          </w:p>
          <w:p w14:paraId="39FE1F3B" w14:textId="77777777" w:rsidR="003B039B" w:rsidRPr="009E6451" w:rsidRDefault="003B039B" w:rsidP="009E6451">
            <w:pPr>
              <w:spacing w:before="0" w:after="0"/>
              <w:rPr>
                <w:rFonts w:ascii="Calibri" w:hAnsi="Calibri" w:cs="Calibri"/>
                <w:color w:val="000000"/>
                <w:sz w:val="18"/>
                <w:szCs w:val="18"/>
              </w:rPr>
            </w:pPr>
            <w:r w:rsidRPr="009E6451">
              <w:rPr>
                <w:rFonts w:ascii="Calibri" w:hAnsi="Calibri" w:cs="Calibri"/>
                <w:color w:val="000000"/>
                <w:sz w:val="18"/>
                <w:szCs w:val="18"/>
              </w:rPr>
              <w:t>[…] Sì    […] No</w:t>
            </w:r>
          </w:p>
          <w:p w14:paraId="6500FC5D" w14:textId="77777777" w:rsidR="003B039B" w:rsidRPr="009E6451" w:rsidRDefault="003B039B" w:rsidP="009E6451">
            <w:pPr>
              <w:spacing w:before="0" w:after="0"/>
              <w:rPr>
                <w:rFonts w:ascii="Calibri" w:hAnsi="Calibri" w:cs="Calibri"/>
                <w:color w:val="000000"/>
                <w:sz w:val="18"/>
                <w:szCs w:val="18"/>
              </w:rPr>
            </w:pPr>
          </w:p>
          <w:p w14:paraId="71DE6522" w14:textId="77777777" w:rsidR="003B039B" w:rsidRPr="009E6451" w:rsidRDefault="003B039B" w:rsidP="009E6451">
            <w:pPr>
              <w:spacing w:before="0" w:after="0"/>
              <w:rPr>
                <w:rFonts w:ascii="Calibri" w:hAnsi="Calibri" w:cs="Calibri"/>
                <w:color w:val="000000"/>
                <w:sz w:val="18"/>
                <w:szCs w:val="18"/>
              </w:rPr>
            </w:pPr>
            <w:r w:rsidRPr="009E6451">
              <w:rPr>
                <w:rFonts w:ascii="Calibri" w:hAnsi="Calibri" w:cs="Calibri"/>
                <w:color w:val="000000"/>
                <w:sz w:val="18"/>
                <w:szCs w:val="18"/>
              </w:rPr>
              <w:t>[…] Sì    […] No</w:t>
            </w:r>
          </w:p>
          <w:p w14:paraId="7BDAB206" w14:textId="77777777" w:rsidR="003B039B" w:rsidRPr="009E6451" w:rsidRDefault="003B039B" w:rsidP="009E6451">
            <w:pPr>
              <w:rPr>
                <w:rFonts w:ascii="Calibri" w:hAnsi="Calibri" w:cs="Calibri"/>
                <w:color w:val="000000"/>
                <w:sz w:val="18"/>
                <w:szCs w:val="18"/>
              </w:rPr>
            </w:pPr>
          </w:p>
        </w:tc>
      </w:tr>
      <w:tr w:rsidR="003B039B" w:rsidRPr="009E6451" w14:paraId="5AC314DD" w14:textId="77777777" w:rsidTr="00E62E63">
        <w:trPr>
          <w:trHeight w:val="2212"/>
        </w:trPr>
        <w:tc>
          <w:tcPr>
            <w:tcW w:w="5055" w:type="dxa"/>
            <w:vMerge/>
            <w:tcBorders>
              <w:left w:val="single" w:sz="4" w:space="0" w:color="00000A"/>
              <w:bottom w:val="single" w:sz="4" w:space="0" w:color="00000A"/>
              <w:right w:val="single" w:sz="4" w:space="0" w:color="00000A"/>
            </w:tcBorders>
            <w:shd w:val="clear" w:color="auto" w:fill="FFFFFF"/>
          </w:tcPr>
          <w:p w14:paraId="0001A1A6" w14:textId="77777777" w:rsidR="003B039B" w:rsidRPr="009E6451" w:rsidRDefault="003B039B" w:rsidP="009E6451">
            <w:pPr>
              <w:tabs>
                <w:tab w:val="left" w:pos="162"/>
              </w:tabs>
              <w:spacing w:before="0" w:after="0"/>
              <w:jc w:val="both"/>
              <w:rPr>
                <w:rFonts w:ascii="Calibri" w:hAnsi="Calibri" w:cs="Calibri"/>
                <w:color w:val="000000"/>
                <w:sz w:val="18"/>
                <w:szCs w:val="18"/>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9A30577" w14:textId="77777777" w:rsidR="003B039B" w:rsidRPr="009E6451" w:rsidRDefault="003B039B" w:rsidP="009E6451">
            <w:pPr>
              <w:spacing w:before="0" w:after="0"/>
              <w:rPr>
                <w:rFonts w:ascii="Calibri" w:hAnsi="Calibri" w:cs="Calibri"/>
                <w:color w:val="000000"/>
                <w:sz w:val="18"/>
                <w:szCs w:val="18"/>
              </w:rPr>
            </w:pPr>
          </w:p>
          <w:p w14:paraId="5E158DDB" w14:textId="77777777" w:rsidR="003B039B" w:rsidRPr="009E6451" w:rsidRDefault="003B039B" w:rsidP="009E6451">
            <w:pPr>
              <w:spacing w:before="0" w:after="0"/>
              <w:rPr>
                <w:rFonts w:ascii="Calibri" w:hAnsi="Calibri" w:cs="Calibri"/>
                <w:color w:val="000000"/>
                <w:sz w:val="18"/>
                <w:szCs w:val="18"/>
              </w:rPr>
            </w:pPr>
          </w:p>
          <w:p w14:paraId="7BEFFA46" w14:textId="77777777" w:rsidR="003B039B" w:rsidRPr="009E6451" w:rsidRDefault="003B039B" w:rsidP="009E6451">
            <w:pPr>
              <w:spacing w:before="0" w:after="0"/>
              <w:rPr>
                <w:rFonts w:ascii="Calibri" w:hAnsi="Calibri" w:cs="Calibri"/>
                <w:color w:val="000000"/>
                <w:sz w:val="18"/>
                <w:szCs w:val="18"/>
              </w:rPr>
            </w:pPr>
            <w:r w:rsidRPr="009E6451">
              <w:rPr>
                <w:rFonts w:ascii="Calibri" w:hAnsi="Calibri" w:cs="Calibri"/>
                <w:color w:val="000000"/>
                <w:sz w:val="18"/>
                <w:szCs w:val="18"/>
              </w:rPr>
              <w:t>[…]</w:t>
            </w:r>
          </w:p>
          <w:p w14:paraId="406148F7" w14:textId="77777777" w:rsidR="003B039B" w:rsidRPr="009E6451" w:rsidRDefault="003B039B" w:rsidP="009E6451">
            <w:pPr>
              <w:spacing w:before="0" w:after="0"/>
              <w:rPr>
                <w:rFonts w:ascii="Calibri" w:hAnsi="Calibri" w:cs="Calibri"/>
                <w:color w:val="000000"/>
                <w:sz w:val="18"/>
                <w:szCs w:val="18"/>
              </w:rPr>
            </w:pPr>
          </w:p>
          <w:p w14:paraId="6F38F72E" w14:textId="77777777" w:rsidR="003B039B" w:rsidRPr="009E6451" w:rsidRDefault="003B039B" w:rsidP="009E6451">
            <w:pPr>
              <w:spacing w:before="0" w:after="0"/>
              <w:rPr>
                <w:rFonts w:ascii="Calibri" w:hAnsi="Calibri" w:cs="Calibri"/>
                <w:color w:val="000000"/>
                <w:sz w:val="18"/>
                <w:szCs w:val="18"/>
              </w:rPr>
            </w:pPr>
            <w:r w:rsidRPr="009E6451">
              <w:rPr>
                <w:rFonts w:ascii="Calibri" w:hAnsi="Calibri" w:cs="Calibri"/>
                <w:color w:val="000000"/>
                <w:sz w:val="18"/>
                <w:szCs w:val="18"/>
              </w:rPr>
              <w:t>[…] Sì    […] No</w:t>
            </w:r>
          </w:p>
          <w:p w14:paraId="776F9C8A" w14:textId="77777777" w:rsidR="003B039B" w:rsidRPr="009E6451" w:rsidRDefault="003B039B" w:rsidP="009E6451">
            <w:pPr>
              <w:spacing w:before="0" w:after="0"/>
              <w:rPr>
                <w:rFonts w:ascii="Calibri" w:hAnsi="Calibri" w:cs="Calibri"/>
                <w:color w:val="000000"/>
                <w:sz w:val="18"/>
                <w:szCs w:val="18"/>
              </w:rPr>
            </w:pPr>
          </w:p>
          <w:p w14:paraId="0FD54BA7" w14:textId="77777777" w:rsidR="003B039B" w:rsidRPr="009E6451" w:rsidRDefault="003B039B" w:rsidP="009E6451">
            <w:pPr>
              <w:spacing w:before="0" w:after="0"/>
              <w:rPr>
                <w:rFonts w:ascii="Calibri" w:hAnsi="Calibri" w:cs="Calibri"/>
                <w:color w:val="000000"/>
                <w:sz w:val="18"/>
                <w:szCs w:val="18"/>
              </w:rPr>
            </w:pPr>
          </w:p>
          <w:p w14:paraId="04C40057" w14:textId="77777777" w:rsidR="003B039B" w:rsidRPr="009E6451" w:rsidRDefault="003B039B" w:rsidP="009E6451">
            <w:pPr>
              <w:spacing w:before="0" w:after="0"/>
              <w:rPr>
                <w:rFonts w:ascii="Calibri" w:hAnsi="Calibri" w:cs="Calibri"/>
                <w:color w:val="000000"/>
                <w:sz w:val="18"/>
                <w:szCs w:val="18"/>
              </w:rPr>
            </w:pPr>
          </w:p>
          <w:p w14:paraId="6E4DC5B2" w14:textId="77777777" w:rsidR="003B039B" w:rsidRPr="009E6451" w:rsidRDefault="003B039B" w:rsidP="009E6451">
            <w:pPr>
              <w:spacing w:before="0" w:after="0"/>
              <w:rPr>
                <w:rFonts w:ascii="Calibri" w:hAnsi="Calibri" w:cs="Calibri"/>
                <w:color w:val="000000"/>
                <w:sz w:val="18"/>
                <w:szCs w:val="18"/>
              </w:rPr>
            </w:pPr>
          </w:p>
          <w:p w14:paraId="38A6316E" w14:textId="77777777" w:rsidR="003B039B" w:rsidRPr="009E6451" w:rsidRDefault="003B039B" w:rsidP="009E6451">
            <w:pPr>
              <w:spacing w:before="0" w:after="0"/>
              <w:rPr>
                <w:rFonts w:ascii="Calibri" w:hAnsi="Calibri" w:cs="Calibri"/>
                <w:color w:val="000000"/>
                <w:sz w:val="18"/>
                <w:szCs w:val="18"/>
              </w:rPr>
            </w:pPr>
            <w:r w:rsidRPr="009E6451">
              <w:rPr>
                <w:rFonts w:ascii="Calibri" w:hAnsi="Calibri" w:cs="Calibri"/>
                <w:color w:val="000000"/>
                <w:sz w:val="18"/>
                <w:szCs w:val="18"/>
              </w:rPr>
              <w:t>[…]</w:t>
            </w:r>
          </w:p>
        </w:tc>
      </w:tr>
      <w:tr w:rsidR="003B039B" w:rsidRPr="009E6451" w14:paraId="642AC80D" w14:textId="77777777" w:rsidTr="009E6451">
        <w:trPr>
          <w:trHeight w:val="507"/>
        </w:trPr>
        <w:tc>
          <w:tcPr>
            <w:tcW w:w="5055" w:type="dxa"/>
            <w:vMerge w:val="restart"/>
            <w:tcBorders>
              <w:top w:val="single" w:sz="4" w:space="0" w:color="00000A"/>
              <w:left w:val="single" w:sz="4" w:space="0" w:color="00000A"/>
              <w:right w:val="single" w:sz="4" w:space="0" w:color="00000A"/>
            </w:tcBorders>
            <w:shd w:val="clear" w:color="auto" w:fill="FFFFFF"/>
          </w:tcPr>
          <w:p w14:paraId="09043C34" w14:textId="77777777" w:rsidR="003B039B" w:rsidRPr="009E6451" w:rsidRDefault="003B039B" w:rsidP="009E6451">
            <w:pPr>
              <w:jc w:val="both"/>
              <w:rPr>
                <w:rFonts w:ascii="Calibri" w:hAnsi="Calibri" w:cs="Calibri"/>
                <w:color w:val="000000"/>
                <w:sz w:val="18"/>
                <w:szCs w:val="18"/>
              </w:rPr>
            </w:pPr>
            <w:r w:rsidRPr="009E6451">
              <w:rPr>
                <w:rFonts w:ascii="Calibri" w:hAnsi="Calibri" w:cs="Calibri"/>
                <w:color w:val="000000"/>
                <w:sz w:val="18"/>
                <w:szCs w:val="18"/>
              </w:rPr>
              <w:t xml:space="preserve">L'operatore economico si è reso colpevole di </w:t>
            </w:r>
            <w:r w:rsidRPr="009E6451">
              <w:rPr>
                <w:rFonts w:ascii="Calibri" w:hAnsi="Calibri" w:cs="Calibri"/>
                <w:b/>
                <w:color w:val="000000"/>
                <w:sz w:val="18"/>
                <w:szCs w:val="18"/>
              </w:rPr>
              <w:t>gravi illeciti professionali</w:t>
            </w:r>
            <w:r w:rsidRPr="009E6451">
              <w:rPr>
                <w:rFonts w:ascii="Calibri" w:hAnsi="Calibri" w:cs="Calibri"/>
                <w:color w:val="000000"/>
                <w:sz w:val="18"/>
                <w:szCs w:val="18"/>
              </w:rPr>
              <w:t xml:space="preserve"> </w:t>
            </w:r>
            <w:r w:rsidRPr="009E6451">
              <w:rPr>
                <w:rFonts w:ascii="Calibri" w:hAnsi="Calibri" w:cs="Calibri"/>
                <w:color w:val="000000"/>
                <w:sz w:val="18"/>
                <w:szCs w:val="18"/>
                <w:vertAlign w:val="superscript"/>
              </w:rPr>
              <w:t>(</w:t>
            </w:r>
            <w:r w:rsidRPr="009E6451">
              <w:rPr>
                <w:rFonts w:ascii="Calibri" w:hAnsi="Calibri" w:cs="Calibri"/>
                <w:color w:val="000000"/>
                <w:sz w:val="18"/>
                <w:szCs w:val="18"/>
                <w:vertAlign w:val="superscript"/>
              </w:rPr>
              <w:footnoteReference w:id="19"/>
            </w:r>
            <w:r w:rsidRPr="009E6451">
              <w:rPr>
                <w:rFonts w:ascii="Calibri" w:hAnsi="Calibri" w:cs="Calibri"/>
                <w:color w:val="000000"/>
                <w:sz w:val="18"/>
                <w:szCs w:val="18"/>
                <w:vertAlign w:val="superscript"/>
              </w:rPr>
              <w:t>)</w:t>
            </w:r>
            <w:r w:rsidRPr="009E6451">
              <w:rPr>
                <w:rFonts w:ascii="Calibri" w:hAnsi="Calibri" w:cs="Calibri"/>
                <w:color w:val="000000"/>
                <w:sz w:val="18"/>
                <w:szCs w:val="18"/>
              </w:rPr>
              <w:t xml:space="preserve"> di cui all’art. 98 del Codice? </w:t>
            </w:r>
          </w:p>
          <w:p w14:paraId="0286492C" w14:textId="77777777" w:rsidR="003B039B" w:rsidRPr="009E6451" w:rsidRDefault="003B039B" w:rsidP="009E6451">
            <w:pPr>
              <w:jc w:val="both"/>
              <w:rPr>
                <w:rFonts w:ascii="Calibri" w:hAnsi="Calibri" w:cs="Calibri"/>
                <w:color w:val="000000"/>
                <w:sz w:val="18"/>
                <w:szCs w:val="18"/>
              </w:rPr>
            </w:pPr>
          </w:p>
          <w:p w14:paraId="74B1CBE3" w14:textId="77777777" w:rsidR="003B039B" w:rsidRPr="009E6451" w:rsidRDefault="003B039B" w:rsidP="009E6451">
            <w:pPr>
              <w:spacing w:before="0" w:after="0"/>
              <w:jc w:val="both"/>
              <w:rPr>
                <w:rFonts w:ascii="Calibri" w:hAnsi="Calibri" w:cs="Calibri"/>
                <w:b/>
                <w:color w:val="000000"/>
                <w:sz w:val="18"/>
                <w:szCs w:val="18"/>
              </w:rPr>
            </w:pPr>
            <w:r w:rsidRPr="009E6451">
              <w:rPr>
                <w:rFonts w:ascii="Calibri" w:hAnsi="Calibri" w:cs="Calibri"/>
                <w:b/>
                <w:color w:val="000000"/>
                <w:sz w:val="18"/>
                <w:szCs w:val="18"/>
              </w:rPr>
              <w:t xml:space="preserve">In caso affermativo </w:t>
            </w:r>
            <w:r w:rsidRPr="009E6451">
              <w:rPr>
                <w:rFonts w:ascii="Calibri" w:hAnsi="Calibri" w:cs="Calibri"/>
                <w:bCs/>
                <w:color w:val="000000"/>
                <w:sz w:val="18"/>
                <w:szCs w:val="18"/>
              </w:rPr>
              <w:t>fornire informazioni dettagliate, specificando la tipologia di illecito tra le seguenti</w:t>
            </w:r>
            <w:r w:rsidRPr="009E6451">
              <w:rPr>
                <w:rFonts w:ascii="Calibri" w:hAnsi="Calibri" w:cs="Calibri"/>
                <w:b/>
                <w:color w:val="000000"/>
                <w:sz w:val="18"/>
                <w:szCs w:val="18"/>
              </w:rPr>
              <w:t>:</w:t>
            </w:r>
          </w:p>
          <w:p w14:paraId="63E7B86E" w14:textId="77777777" w:rsidR="003B039B" w:rsidRPr="009E6451" w:rsidRDefault="003B039B" w:rsidP="009E6451">
            <w:pPr>
              <w:jc w:val="both"/>
              <w:rPr>
                <w:rFonts w:ascii="Calibri" w:hAnsi="Calibri" w:cs="Calibri"/>
                <w:color w:val="000000"/>
                <w:sz w:val="18"/>
                <w:szCs w:val="18"/>
              </w:rPr>
            </w:pPr>
            <w:r w:rsidRPr="009E6451">
              <w:rPr>
                <w:rFonts w:ascii="Calibri" w:hAnsi="Calibri" w:cs="Calibri"/>
                <w:color w:val="000000"/>
                <w:sz w:val="18"/>
                <w:szCs w:val="18"/>
              </w:rPr>
              <w:t>• l’operatore economico ha subito l’irrogazione di una sanzione esecutiva dall’Autorità garante della concorrenza e del mercato o da altra autorità di settore, rilevante in relazione all’oggetto specifico dell’appalto (art. 98, comma 3, lett. a, del Codice)?</w:t>
            </w:r>
          </w:p>
          <w:p w14:paraId="4B9B3332" w14:textId="77777777" w:rsidR="003B039B" w:rsidRPr="009E6451" w:rsidRDefault="003B039B" w:rsidP="009E6451">
            <w:pPr>
              <w:jc w:val="both"/>
              <w:rPr>
                <w:rFonts w:ascii="Calibri" w:hAnsi="Calibri" w:cs="Calibri"/>
                <w:color w:val="000000"/>
                <w:sz w:val="18"/>
                <w:szCs w:val="18"/>
              </w:rPr>
            </w:pPr>
            <w:r w:rsidRPr="009E6451">
              <w:rPr>
                <w:rFonts w:ascii="Calibri" w:hAnsi="Calibri" w:cs="Calibri"/>
                <w:color w:val="000000"/>
                <w:sz w:val="18"/>
                <w:szCs w:val="18"/>
              </w:rPr>
              <w:t>• l'operatore economico ha tentato di influenzare indebitamente il processo decisionale della stazione   appaltante   o   di   ottenere informazioni riservate a proprio vantaggio oppure ha fornito, anche per negligenza, informazioni   false   o   fuorvianti   suscettibili   di influenzare le decisioni sull'esclusione, la selezione o l'aggiudicazione (art. 98, comma 3, lett. b, del Codice)?</w:t>
            </w:r>
          </w:p>
          <w:p w14:paraId="1C07D9D6" w14:textId="77777777" w:rsidR="003B039B" w:rsidRPr="009E6451" w:rsidRDefault="003B039B" w:rsidP="009E6451">
            <w:pPr>
              <w:jc w:val="both"/>
              <w:rPr>
                <w:rFonts w:ascii="Calibri" w:hAnsi="Calibri" w:cs="Calibri"/>
                <w:color w:val="000000"/>
                <w:sz w:val="18"/>
                <w:szCs w:val="18"/>
              </w:rPr>
            </w:pPr>
            <w:r w:rsidRPr="009E6451">
              <w:rPr>
                <w:rFonts w:ascii="Calibri" w:hAnsi="Calibri" w:cs="Calibri"/>
                <w:color w:val="000000"/>
                <w:sz w:val="18"/>
                <w:szCs w:val="18"/>
              </w:rPr>
              <w:t xml:space="preserve">• l'operatore economico ha dimostrato significative o persistenti carenze nell'esecuzione di un precedente contratto di appalto o di concessione che ne hanno causato la risoluzione per inadempimento oppure la condanna al risarcimento del danno o </w:t>
            </w:r>
            <w:r w:rsidRPr="009E6451">
              <w:rPr>
                <w:rFonts w:ascii="Calibri" w:hAnsi="Calibri" w:cs="Calibri"/>
                <w:color w:val="000000"/>
                <w:sz w:val="18"/>
                <w:szCs w:val="18"/>
              </w:rPr>
              <w:lastRenderedPageBreak/>
              <w:t>altre sanzioni comparabili, derivanti da inadempienze particolarmente gravi o la cui ripetizione sia indice di una persistente carenza professionale (art. 98, comma 3, lett. c, del Codice)?</w:t>
            </w:r>
          </w:p>
          <w:p w14:paraId="743CA3F5" w14:textId="77777777" w:rsidR="003B039B" w:rsidRPr="009E6451" w:rsidRDefault="003B039B" w:rsidP="009E6451">
            <w:pPr>
              <w:jc w:val="both"/>
              <w:rPr>
                <w:rFonts w:ascii="Calibri" w:hAnsi="Calibri" w:cs="Calibri"/>
                <w:color w:val="000000"/>
                <w:sz w:val="18"/>
                <w:szCs w:val="18"/>
              </w:rPr>
            </w:pPr>
            <w:r w:rsidRPr="009E6451">
              <w:rPr>
                <w:rFonts w:ascii="Calibri" w:hAnsi="Calibri" w:cs="Calibri"/>
                <w:color w:val="000000"/>
                <w:sz w:val="18"/>
                <w:szCs w:val="18"/>
              </w:rPr>
              <w:t>• l'operatore economico ha commesso grave inadempimento nei confronti di uno o più subappaltatori (art. 98, comma 3, lett. d, del Codice)?</w:t>
            </w:r>
          </w:p>
          <w:p w14:paraId="556AD734" w14:textId="77777777" w:rsidR="003B039B" w:rsidRPr="009E6451" w:rsidRDefault="003B039B" w:rsidP="009E6451">
            <w:pPr>
              <w:jc w:val="both"/>
              <w:rPr>
                <w:rFonts w:ascii="Calibri" w:hAnsi="Calibri" w:cs="Calibri"/>
                <w:color w:val="000000"/>
                <w:sz w:val="18"/>
                <w:szCs w:val="18"/>
              </w:rPr>
            </w:pPr>
            <w:r w:rsidRPr="009E6451">
              <w:rPr>
                <w:rFonts w:ascii="Calibri" w:hAnsi="Calibri" w:cs="Calibri"/>
                <w:color w:val="000000"/>
                <w:sz w:val="18"/>
                <w:szCs w:val="18"/>
              </w:rPr>
              <w:t>• l'operatore economico ha violato il divieto di intestazione fiduciaria di cui all'articolo 17 della legge 19 marzo 1990, n. 55, (art. 98, comma 3, lett. e, del Codice)?</w:t>
            </w:r>
            <w:r w:rsidRPr="009E6451">
              <w:rPr>
                <w:rFonts w:ascii="Calibri" w:hAnsi="Calibri" w:cs="Calibri"/>
                <w:color w:val="000000"/>
                <w:sz w:val="18"/>
                <w:szCs w:val="18"/>
              </w:rPr>
              <w:br/>
            </w:r>
            <w:r w:rsidRPr="009E6451">
              <w:rPr>
                <w:rFonts w:ascii="Calibri" w:hAnsi="Calibri" w:cs="Calibri"/>
                <w:color w:val="000000"/>
                <w:sz w:val="18"/>
                <w:szCs w:val="18"/>
              </w:rPr>
              <w:br/>
              <w:t>La violazione è stata rimossa? (se la documentazione è disponibile elettronicamente indicare dove reperirla)</w:t>
            </w:r>
          </w:p>
          <w:p w14:paraId="7ECEC0A0" w14:textId="77777777" w:rsidR="003B039B" w:rsidRPr="009E6451" w:rsidRDefault="003B039B" w:rsidP="009E6451">
            <w:pPr>
              <w:jc w:val="both"/>
              <w:rPr>
                <w:rFonts w:ascii="Calibri" w:hAnsi="Calibri" w:cs="Calibri"/>
                <w:color w:val="000000"/>
                <w:sz w:val="18"/>
                <w:szCs w:val="18"/>
              </w:rPr>
            </w:pPr>
            <w:r w:rsidRPr="009E6451">
              <w:rPr>
                <w:rFonts w:ascii="Calibri" w:hAnsi="Calibri" w:cs="Calibri"/>
                <w:color w:val="000000"/>
                <w:sz w:val="18"/>
                <w:szCs w:val="18"/>
              </w:rPr>
              <w:t>• omessa denuncia all'autorità giudiziaria da parte dell'operatore economico persona offesa dei reati previsti e puniti dagli articoli 317 e 629 del codice penale aggravati ai sensi dell’articolo 416-bis.1 del medesimo codice (art. 98, comma 3, lett. f, del Codice)?</w:t>
            </w:r>
          </w:p>
          <w:p w14:paraId="5CC0B90D" w14:textId="77777777" w:rsidR="003B039B" w:rsidRPr="009E6451" w:rsidRDefault="003B039B" w:rsidP="009E6451">
            <w:pPr>
              <w:jc w:val="both"/>
              <w:rPr>
                <w:rFonts w:ascii="Calibri" w:hAnsi="Calibri" w:cs="Calibri"/>
                <w:color w:val="000000"/>
                <w:sz w:val="18"/>
                <w:szCs w:val="18"/>
              </w:rPr>
            </w:pPr>
            <w:r w:rsidRPr="009E6451">
              <w:rPr>
                <w:rFonts w:ascii="Calibri" w:hAnsi="Calibri" w:cs="Calibri"/>
                <w:color w:val="000000"/>
                <w:sz w:val="18"/>
                <w:szCs w:val="18"/>
              </w:rPr>
              <w:t>Ricorrono i casi previsti dall'articolo 4, primo comma, della legge 24 novembre 1981, n. 689? (se la documentazione è disponibile elettronicamente indicare dove reperirla)</w:t>
            </w:r>
          </w:p>
          <w:p w14:paraId="68881C89" w14:textId="77777777" w:rsidR="003B039B" w:rsidRPr="009E6451" w:rsidRDefault="003B039B" w:rsidP="009E6451">
            <w:pPr>
              <w:jc w:val="both"/>
              <w:rPr>
                <w:rFonts w:ascii="Calibri" w:hAnsi="Calibri" w:cs="Calibri"/>
                <w:color w:val="000000"/>
                <w:sz w:val="18"/>
                <w:szCs w:val="18"/>
              </w:rPr>
            </w:pPr>
            <w:r w:rsidRPr="009E6451">
              <w:rPr>
                <w:rFonts w:ascii="Calibri" w:hAnsi="Calibri" w:cs="Calibri"/>
                <w:color w:val="000000"/>
                <w:sz w:val="18"/>
                <w:szCs w:val="18"/>
              </w:rPr>
              <w:t>•  contestata commissione da parte dell’operatore economico, ovvero dei soggetti di cui al comma 3 dell’articolo 94 di taluno dei reati consumati o tentati di cui al comma 1 del medesimo articolo 94 (art. 98, comma 3, lett. g, del Codice)?</w:t>
            </w:r>
          </w:p>
          <w:p w14:paraId="48BB946D" w14:textId="77777777" w:rsidR="003B039B" w:rsidRPr="009E6451" w:rsidRDefault="003B039B" w:rsidP="009E6451">
            <w:pPr>
              <w:jc w:val="both"/>
              <w:rPr>
                <w:rFonts w:ascii="Calibri" w:hAnsi="Calibri" w:cs="Calibri"/>
                <w:color w:val="000000"/>
                <w:sz w:val="18"/>
                <w:szCs w:val="18"/>
              </w:rPr>
            </w:pPr>
            <w:r w:rsidRPr="009E6451">
              <w:rPr>
                <w:rFonts w:ascii="Calibri" w:hAnsi="Calibri" w:cs="Calibri"/>
                <w:color w:val="000000"/>
                <w:sz w:val="18"/>
                <w:szCs w:val="18"/>
              </w:rPr>
              <w:t>• contestata o accertata commissione, da parte   dell’operatore economico oppure dei soggetti di cui al comma 3 dell’articolo 94, di taluno dei seguenti reati consumati (art. 98, comma 3, lett. h, del Codice)?</w:t>
            </w:r>
          </w:p>
          <w:p w14:paraId="5F39FF93" w14:textId="77777777" w:rsidR="003B039B" w:rsidRPr="009E6451" w:rsidRDefault="003B039B" w:rsidP="009E6451">
            <w:pPr>
              <w:jc w:val="both"/>
              <w:rPr>
                <w:rFonts w:ascii="Calibri" w:hAnsi="Calibri" w:cs="Calibri"/>
                <w:color w:val="000000"/>
                <w:sz w:val="18"/>
                <w:szCs w:val="18"/>
              </w:rPr>
            </w:pPr>
            <w:r w:rsidRPr="009E6451">
              <w:rPr>
                <w:rFonts w:ascii="Calibri" w:hAnsi="Calibri" w:cs="Calibri"/>
                <w:color w:val="000000"/>
                <w:sz w:val="18"/>
                <w:szCs w:val="18"/>
              </w:rPr>
              <w:t>1) abusivo esercizio di una professione, ai sensi dell’articolo 348 del codice penale;</w:t>
            </w:r>
          </w:p>
          <w:p w14:paraId="4F0E8C68" w14:textId="77777777" w:rsidR="003B039B" w:rsidRPr="009E6451" w:rsidRDefault="003B039B" w:rsidP="009E6451">
            <w:pPr>
              <w:jc w:val="both"/>
              <w:rPr>
                <w:rFonts w:ascii="Calibri" w:hAnsi="Calibri" w:cs="Calibri"/>
                <w:color w:val="000000"/>
                <w:sz w:val="18"/>
                <w:szCs w:val="18"/>
              </w:rPr>
            </w:pPr>
            <w:r w:rsidRPr="009E6451">
              <w:rPr>
                <w:rFonts w:ascii="Calibri" w:hAnsi="Calibri" w:cs="Calibri"/>
                <w:color w:val="000000"/>
                <w:sz w:val="18"/>
                <w:szCs w:val="18"/>
              </w:rPr>
              <w:t>2) bancarotta semplice, bancarotta fraudolenta, omessa dichiarazione di beni da comprendere nell’inventario fallimentare o ricorso abusivo al credito, di cui agli articoli 216, 217, 218 e 220 del regio decreto 16 marzo 1942, n. 267;</w:t>
            </w:r>
          </w:p>
          <w:p w14:paraId="7C2D6218" w14:textId="77777777" w:rsidR="003B039B" w:rsidRPr="009E6451" w:rsidRDefault="003B039B" w:rsidP="009E6451">
            <w:pPr>
              <w:jc w:val="both"/>
              <w:rPr>
                <w:rFonts w:ascii="Calibri" w:hAnsi="Calibri" w:cs="Calibri"/>
                <w:color w:val="000000"/>
                <w:sz w:val="18"/>
                <w:szCs w:val="18"/>
              </w:rPr>
            </w:pPr>
            <w:r w:rsidRPr="009E6451">
              <w:rPr>
                <w:rFonts w:ascii="Calibri" w:hAnsi="Calibri" w:cs="Calibri"/>
                <w:color w:val="000000"/>
                <w:sz w:val="18"/>
                <w:szCs w:val="18"/>
              </w:rPr>
              <w:t>3) i reati tributari ai sensi del decreto legislativo 10 marzo 2000, n. 74, i delitti societari di cui agli articoli 2621 e seguenti del codice civile o i delitti contro l’industria e il commercio di cui agli articoli da 513 a 517 del codice penale;</w:t>
            </w:r>
          </w:p>
          <w:p w14:paraId="74193DA2" w14:textId="77777777" w:rsidR="003B039B" w:rsidRPr="009E6451" w:rsidRDefault="003B039B" w:rsidP="009E6451">
            <w:pPr>
              <w:jc w:val="both"/>
              <w:rPr>
                <w:rFonts w:ascii="Calibri" w:hAnsi="Calibri" w:cs="Calibri"/>
                <w:color w:val="000000"/>
                <w:sz w:val="18"/>
                <w:szCs w:val="18"/>
              </w:rPr>
            </w:pPr>
            <w:r w:rsidRPr="009E6451">
              <w:rPr>
                <w:rFonts w:ascii="Calibri" w:hAnsi="Calibri" w:cs="Calibri"/>
                <w:color w:val="000000"/>
                <w:sz w:val="18"/>
                <w:szCs w:val="18"/>
              </w:rPr>
              <w:t>4) i reati urbanistici di cui all’articolo 44, comma 1, lettere b) e c), del testo unico delle disposizioni legislative e regolamentari in materia di edilizia, di cui al decreto del Presidente della Repubblica 6 giugno 2001, n. 380, con riferimento agli affidamenti aventi ad oggetto lavori o servizi di architettura e ingegneria;</w:t>
            </w:r>
          </w:p>
          <w:p w14:paraId="075E6711" w14:textId="77777777" w:rsidR="003B039B" w:rsidRPr="009E6451" w:rsidRDefault="003B039B" w:rsidP="009E6451">
            <w:pPr>
              <w:jc w:val="both"/>
              <w:rPr>
                <w:rFonts w:ascii="Calibri" w:hAnsi="Calibri" w:cs="Calibri"/>
                <w:color w:val="000000"/>
                <w:sz w:val="18"/>
                <w:szCs w:val="18"/>
              </w:rPr>
            </w:pPr>
            <w:r w:rsidRPr="009E6451">
              <w:rPr>
                <w:rFonts w:ascii="Calibri" w:hAnsi="Calibri" w:cs="Calibri"/>
                <w:color w:val="000000"/>
                <w:sz w:val="18"/>
                <w:szCs w:val="18"/>
              </w:rPr>
              <w:t>5) i reati previsti dal decreto legislativo 8 giugno 2001, n. 231.</w:t>
            </w:r>
          </w:p>
        </w:tc>
        <w:tc>
          <w:tcPr>
            <w:tcW w:w="4644" w:type="dxa"/>
            <w:tcBorders>
              <w:top w:val="single" w:sz="4" w:space="0" w:color="00000A"/>
              <w:left w:val="single" w:sz="4" w:space="0" w:color="00000A"/>
              <w:bottom w:val="single" w:sz="4" w:space="0" w:color="00000A"/>
              <w:right w:val="single" w:sz="4" w:space="0" w:color="00000A"/>
            </w:tcBorders>
            <w:shd w:val="clear" w:color="auto" w:fill="D5DCE4"/>
          </w:tcPr>
          <w:p w14:paraId="4BA4AA5A" w14:textId="77777777" w:rsidR="003B039B" w:rsidRPr="009E6451" w:rsidRDefault="003B039B" w:rsidP="009E6451">
            <w:pPr>
              <w:spacing w:before="0" w:after="0"/>
              <w:rPr>
                <w:rFonts w:ascii="Calibri" w:hAnsi="Calibri" w:cs="Calibri"/>
                <w:color w:val="000000"/>
                <w:sz w:val="18"/>
                <w:szCs w:val="18"/>
              </w:rPr>
            </w:pPr>
          </w:p>
          <w:p w14:paraId="07281ADC" w14:textId="77777777" w:rsidR="003B039B" w:rsidRPr="009E6451" w:rsidRDefault="003B039B" w:rsidP="009E6451">
            <w:pPr>
              <w:spacing w:before="0" w:after="0"/>
              <w:rPr>
                <w:rFonts w:ascii="Calibri" w:hAnsi="Calibri" w:cs="Calibri"/>
                <w:color w:val="000000"/>
                <w:sz w:val="18"/>
                <w:szCs w:val="18"/>
              </w:rPr>
            </w:pPr>
            <w:r w:rsidRPr="009E6451">
              <w:rPr>
                <w:rFonts w:ascii="Calibri" w:hAnsi="Calibri" w:cs="Calibri"/>
                <w:color w:val="000000"/>
                <w:sz w:val="18"/>
                <w:szCs w:val="18"/>
              </w:rPr>
              <w:t>[…] Sì    […] No</w:t>
            </w:r>
          </w:p>
          <w:p w14:paraId="289B2D6F" w14:textId="77777777" w:rsidR="003B039B" w:rsidRPr="009E6451" w:rsidRDefault="003B039B" w:rsidP="009E6451">
            <w:pPr>
              <w:spacing w:before="0" w:after="0"/>
              <w:rPr>
                <w:rFonts w:ascii="Calibri" w:hAnsi="Calibri" w:cs="Calibri"/>
                <w:color w:val="000000"/>
                <w:sz w:val="18"/>
                <w:szCs w:val="18"/>
              </w:rPr>
            </w:pPr>
          </w:p>
        </w:tc>
      </w:tr>
      <w:tr w:rsidR="003B039B" w:rsidRPr="009E6451" w14:paraId="17CE60A3" w14:textId="77777777" w:rsidTr="00E62E63">
        <w:trPr>
          <w:trHeight w:val="483"/>
        </w:trPr>
        <w:tc>
          <w:tcPr>
            <w:tcW w:w="5055" w:type="dxa"/>
            <w:vMerge/>
            <w:tcBorders>
              <w:left w:val="single" w:sz="4" w:space="0" w:color="00000A"/>
              <w:bottom w:val="single" w:sz="4" w:space="0" w:color="00000A"/>
              <w:right w:val="single" w:sz="4" w:space="0" w:color="00000A"/>
            </w:tcBorders>
            <w:shd w:val="clear" w:color="auto" w:fill="FFFFFF"/>
          </w:tcPr>
          <w:p w14:paraId="5849748F" w14:textId="77777777" w:rsidR="003B039B" w:rsidRPr="009E6451" w:rsidRDefault="003B039B" w:rsidP="009E6451">
            <w:pPr>
              <w:jc w:val="both"/>
              <w:rPr>
                <w:rFonts w:ascii="Calibri" w:hAnsi="Calibri" w:cs="Calibri"/>
                <w:color w:val="000000"/>
                <w:sz w:val="18"/>
                <w:szCs w:val="18"/>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50989FD" w14:textId="77777777" w:rsidR="003B039B" w:rsidRPr="009E6451" w:rsidRDefault="003B039B" w:rsidP="009E6451">
            <w:pPr>
              <w:tabs>
                <w:tab w:val="left" w:pos="1740"/>
              </w:tabs>
              <w:rPr>
                <w:rFonts w:ascii="Calibri" w:hAnsi="Calibri" w:cs="Calibri"/>
                <w:sz w:val="18"/>
                <w:szCs w:val="18"/>
              </w:rPr>
            </w:pPr>
          </w:p>
          <w:p w14:paraId="29FF61F0" w14:textId="77777777" w:rsidR="003B039B" w:rsidRPr="009E6451" w:rsidRDefault="003B039B" w:rsidP="009E6451">
            <w:pPr>
              <w:tabs>
                <w:tab w:val="left" w:pos="1740"/>
              </w:tabs>
              <w:rPr>
                <w:rFonts w:ascii="Calibri" w:hAnsi="Calibri" w:cs="Calibri"/>
                <w:sz w:val="18"/>
                <w:szCs w:val="18"/>
              </w:rPr>
            </w:pPr>
          </w:p>
          <w:p w14:paraId="455D026A" w14:textId="77777777" w:rsidR="003B039B" w:rsidRPr="009E6451" w:rsidRDefault="003B039B" w:rsidP="009E6451">
            <w:pPr>
              <w:tabs>
                <w:tab w:val="left" w:pos="1740"/>
              </w:tabs>
              <w:rPr>
                <w:rFonts w:ascii="Calibri" w:hAnsi="Calibri" w:cs="Calibri"/>
                <w:sz w:val="18"/>
                <w:szCs w:val="18"/>
              </w:rPr>
            </w:pPr>
          </w:p>
          <w:p w14:paraId="1C326843" w14:textId="77777777" w:rsidR="003B039B" w:rsidRPr="009E6451" w:rsidRDefault="003B039B" w:rsidP="009E6451">
            <w:pPr>
              <w:spacing w:before="0" w:after="0"/>
              <w:rPr>
                <w:rFonts w:ascii="Calibri" w:hAnsi="Calibri" w:cs="Calibri"/>
                <w:color w:val="000000"/>
                <w:sz w:val="18"/>
                <w:szCs w:val="18"/>
              </w:rPr>
            </w:pPr>
            <w:r w:rsidRPr="009E6451">
              <w:rPr>
                <w:rFonts w:ascii="Calibri" w:hAnsi="Calibri" w:cs="Calibri"/>
                <w:color w:val="000000"/>
                <w:sz w:val="18"/>
                <w:szCs w:val="18"/>
              </w:rPr>
              <w:t>[…] Sì    […] No</w:t>
            </w:r>
          </w:p>
          <w:p w14:paraId="54D69E51" w14:textId="77777777" w:rsidR="003B039B" w:rsidRPr="009E6451" w:rsidRDefault="003B039B" w:rsidP="009E6451">
            <w:pPr>
              <w:spacing w:before="0" w:after="0"/>
              <w:rPr>
                <w:rFonts w:ascii="Calibri" w:hAnsi="Calibri" w:cs="Calibri"/>
                <w:color w:val="000000"/>
                <w:sz w:val="18"/>
                <w:szCs w:val="18"/>
              </w:rPr>
            </w:pPr>
          </w:p>
          <w:p w14:paraId="48846A4F" w14:textId="77777777" w:rsidR="003B039B" w:rsidRPr="009E6451" w:rsidRDefault="003B039B" w:rsidP="009E6451">
            <w:pPr>
              <w:spacing w:before="0" w:after="0"/>
              <w:rPr>
                <w:rFonts w:ascii="Calibri" w:hAnsi="Calibri" w:cs="Calibri"/>
                <w:color w:val="000000"/>
                <w:sz w:val="18"/>
                <w:szCs w:val="18"/>
              </w:rPr>
            </w:pPr>
          </w:p>
          <w:p w14:paraId="1AEF2D39" w14:textId="77777777" w:rsidR="003B039B" w:rsidRPr="009E6451" w:rsidRDefault="003B039B" w:rsidP="009E6451">
            <w:pPr>
              <w:spacing w:before="0" w:after="0"/>
              <w:rPr>
                <w:rFonts w:ascii="Calibri" w:hAnsi="Calibri" w:cs="Calibri"/>
                <w:color w:val="000000"/>
                <w:sz w:val="18"/>
                <w:szCs w:val="18"/>
              </w:rPr>
            </w:pPr>
          </w:p>
          <w:p w14:paraId="64A692FC" w14:textId="77777777" w:rsidR="003B039B" w:rsidRPr="009E6451" w:rsidRDefault="003B039B" w:rsidP="009E6451">
            <w:pPr>
              <w:spacing w:before="0" w:after="0"/>
              <w:rPr>
                <w:rFonts w:ascii="Calibri" w:hAnsi="Calibri" w:cs="Calibri"/>
                <w:color w:val="000000"/>
                <w:sz w:val="18"/>
                <w:szCs w:val="18"/>
              </w:rPr>
            </w:pPr>
          </w:p>
          <w:p w14:paraId="6561BEFD" w14:textId="77777777" w:rsidR="003B039B" w:rsidRPr="009E6451" w:rsidRDefault="003B039B" w:rsidP="009E6451">
            <w:pPr>
              <w:spacing w:before="0" w:after="0"/>
              <w:rPr>
                <w:rFonts w:ascii="Calibri" w:hAnsi="Calibri" w:cs="Calibri"/>
                <w:color w:val="000000"/>
                <w:sz w:val="18"/>
                <w:szCs w:val="18"/>
              </w:rPr>
            </w:pPr>
          </w:p>
          <w:p w14:paraId="71E8C9E5" w14:textId="77777777" w:rsidR="003B039B" w:rsidRPr="009E6451" w:rsidRDefault="003B039B" w:rsidP="009E6451">
            <w:pPr>
              <w:spacing w:before="0" w:after="0"/>
              <w:rPr>
                <w:rFonts w:ascii="Calibri" w:hAnsi="Calibri" w:cs="Calibri"/>
                <w:color w:val="000000"/>
                <w:sz w:val="18"/>
                <w:szCs w:val="18"/>
              </w:rPr>
            </w:pPr>
          </w:p>
          <w:p w14:paraId="0A965C2B" w14:textId="77777777" w:rsidR="003B039B" w:rsidRPr="009E6451" w:rsidRDefault="003B039B" w:rsidP="009E6451">
            <w:pPr>
              <w:spacing w:before="0" w:after="0"/>
              <w:rPr>
                <w:rFonts w:ascii="Calibri" w:hAnsi="Calibri" w:cs="Calibri"/>
                <w:color w:val="000000"/>
                <w:sz w:val="18"/>
                <w:szCs w:val="18"/>
              </w:rPr>
            </w:pPr>
            <w:r w:rsidRPr="009E6451">
              <w:rPr>
                <w:rFonts w:ascii="Calibri" w:hAnsi="Calibri" w:cs="Calibri"/>
                <w:color w:val="000000"/>
                <w:sz w:val="18"/>
                <w:szCs w:val="18"/>
              </w:rPr>
              <w:t>[…] Sì    […] No</w:t>
            </w:r>
          </w:p>
          <w:p w14:paraId="455A8868" w14:textId="77777777" w:rsidR="003B039B" w:rsidRPr="009E6451" w:rsidRDefault="003B039B" w:rsidP="009E6451">
            <w:pPr>
              <w:spacing w:before="0" w:after="0"/>
              <w:rPr>
                <w:rFonts w:ascii="Calibri" w:hAnsi="Calibri" w:cs="Calibri"/>
                <w:color w:val="000000"/>
                <w:sz w:val="18"/>
                <w:szCs w:val="18"/>
              </w:rPr>
            </w:pPr>
          </w:p>
          <w:p w14:paraId="3D2FCCC2" w14:textId="77777777" w:rsidR="003B039B" w:rsidRPr="009E6451" w:rsidRDefault="003B039B" w:rsidP="009E6451">
            <w:pPr>
              <w:spacing w:before="0" w:after="0"/>
              <w:rPr>
                <w:rFonts w:ascii="Calibri" w:hAnsi="Calibri" w:cs="Calibri"/>
                <w:color w:val="000000"/>
                <w:sz w:val="18"/>
                <w:szCs w:val="18"/>
              </w:rPr>
            </w:pPr>
          </w:p>
          <w:p w14:paraId="6DCEF32F" w14:textId="77777777" w:rsidR="003B039B" w:rsidRPr="009E6451" w:rsidRDefault="003B039B" w:rsidP="009E6451">
            <w:pPr>
              <w:spacing w:before="0" w:after="0"/>
              <w:rPr>
                <w:rFonts w:ascii="Calibri" w:hAnsi="Calibri" w:cs="Calibri"/>
                <w:color w:val="000000"/>
                <w:sz w:val="18"/>
                <w:szCs w:val="18"/>
              </w:rPr>
            </w:pPr>
          </w:p>
          <w:p w14:paraId="37544192" w14:textId="77777777" w:rsidR="003B039B" w:rsidRPr="009E6451" w:rsidRDefault="003B039B" w:rsidP="009E6451">
            <w:pPr>
              <w:spacing w:before="0" w:after="0"/>
              <w:rPr>
                <w:rFonts w:ascii="Calibri" w:hAnsi="Calibri" w:cs="Calibri"/>
                <w:color w:val="000000"/>
                <w:sz w:val="18"/>
                <w:szCs w:val="18"/>
              </w:rPr>
            </w:pPr>
          </w:p>
          <w:p w14:paraId="36643C4E" w14:textId="77777777" w:rsidR="003B039B" w:rsidRPr="009E6451" w:rsidRDefault="003B039B" w:rsidP="009E6451">
            <w:pPr>
              <w:spacing w:before="0" w:after="0"/>
              <w:rPr>
                <w:rFonts w:ascii="Calibri" w:hAnsi="Calibri" w:cs="Calibri"/>
                <w:color w:val="000000"/>
                <w:sz w:val="18"/>
                <w:szCs w:val="18"/>
              </w:rPr>
            </w:pPr>
          </w:p>
          <w:p w14:paraId="3E6A5401" w14:textId="77777777" w:rsidR="003B039B" w:rsidRPr="009E6451" w:rsidRDefault="003B039B" w:rsidP="009E6451">
            <w:pPr>
              <w:spacing w:before="0" w:after="0"/>
              <w:rPr>
                <w:rFonts w:ascii="Calibri" w:hAnsi="Calibri" w:cs="Calibri"/>
                <w:color w:val="000000"/>
                <w:sz w:val="18"/>
                <w:szCs w:val="18"/>
              </w:rPr>
            </w:pPr>
          </w:p>
          <w:p w14:paraId="102571C6" w14:textId="77777777" w:rsidR="003B039B" w:rsidRPr="009E6451" w:rsidRDefault="003B039B" w:rsidP="009E6451">
            <w:pPr>
              <w:spacing w:before="0" w:after="0"/>
              <w:rPr>
                <w:rFonts w:ascii="Calibri" w:hAnsi="Calibri" w:cs="Calibri"/>
                <w:color w:val="000000"/>
                <w:sz w:val="18"/>
                <w:szCs w:val="18"/>
              </w:rPr>
            </w:pPr>
            <w:r w:rsidRPr="009E6451">
              <w:rPr>
                <w:rFonts w:ascii="Calibri" w:hAnsi="Calibri" w:cs="Calibri"/>
                <w:color w:val="000000"/>
                <w:sz w:val="18"/>
                <w:szCs w:val="18"/>
              </w:rPr>
              <w:lastRenderedPageBreak/>
              <w:t>[…] Sì    […] No</w:t>
            </w:r>
          </w:p>
          <w:p w14:paraId="078A7061" w14:textId="77777777" w:rsidR="003B039B" w:rsidRPr="009E6451" w:rsidRDefault="003B039B" w:rsidP="009E6451">
            <w:pPr>
              <w:spacing w:before="0" w:after="0"/>
              <w:rPr>
                <w:rFonts w:ascii="Calibri" w:hAnsi="Calibri" w:cs="Calibri"/>
                <w:color w:val="000000"/>
                <w:sz w:val="18"/>
                <w:szCs w:val="18"/>
              </w:rPr>
            </w:pPr>
          </w:p>
          <w:p w14:paraId="6505FC99" w14:textId="77777777" w:rsidR="003B039B" w:rsidRPr="009E6451" w:rsidRDefault="003B039B" w:rsidP="009E6451">
            <w:pPr>
              <w:spacing w:before="0" w:after="0"/>
              <w:rPr>
                <w:rFonts w:ascii="Calibri" w:hAnsi="Calibri" w:cs="Calibri"/>
                <w:color w:val="000000"/>
                <w:sz w:val="18"/>
                <w:szCs w:val="18"/>
              </w:rPr>
            </w:pPr>
          </w:p>
          <w:p w14:paraId="31B85EBD" w14:textId="77777777" w:rsidR="003B039B" w:rsidRPr="009E6451" w:rsidRDefault="003B039B" w:rsidP="009E6451">
            <w:pPr>
              <w:spacing w:before="0" w:after="0"/>
              <w:rPr>
                <w:rFonts w:ascii="Calibri" w:hAnsi="Calibri" w:cs="Calibri"/>
                <w:color w:val="000000"/>
                <w:sz w:val="18"/>
                <w:szCs w:val="18"/>
              </w:rPr>
            </w:pPr>
          </w:p>
          <w:p w14:paraId="09173462" w14:textId="77777777" w:rsidR="003B039B" w:rsidRPr="009E6451" w:rsidRDefault="003B039B" w:rsidP="009E6451">
            <w:pPr>
              <w:spacing w:before="0" w:after="0"/>
              <w:rPr>
                <w:rFonts w:ascii="Calibri" w:hAnsi="Calibri" w:cs="Calibri"/>
                <w:color w:val="000000"/>
                <w:sz w:val="18"/>
                <w:szCs w:val="18"/>
              </w:rPr>
            </w:pPr>
          </w:p>
          <w:p w14:paraId="5A413E29" w14:textId="77777777" w:rsidR="003B039B" w:rsidRPr="009E6451" w:rsidRDefault="003B039B" w:rsidP="009E6451">
            <w:pPr>
              <w:spacing w:before="0" w:after="0"/>
              <w:rPr>
                <w:rFonts w:ascii="Calibri" w:hAnsi="Calibri" w:cs="Calibri"/>
                <w:color w:val="000000"/>
                <w:sz w:val="18"/>
                <w:szCs w:val="18"/>
              </w:rPr>
            </w:pPr>
            <w:r w:rsidRPr="009E6451">
              <w:rPr>
                <w:rFonts w:ascii="Calibri" w:hAnsi="Calibri" w:cs="Calibri"/>
                <w:color w:val="000000"/>
                <w:sz w:val="18"/>
                <w:szCs w:val="18"/>
              </w:rPr>
              <w:t>[…] Sì    […] No</w:t>
            </w:r>
          </w:p>
          <w:p w14:paraId="13FA8B55" w14:textId="77777777" w:rsidR="003B039B" w:rsidRPr="009E6451" w:rsidRDefault="003B039B" w:rsidP="009E6451">
            <w:pPr>
              <w:spacing w:before="0" w:after="0"/>
              <w:rPr>
                <w:rFonts w:ascii="Calibri" w:hAnsi="Calibri" w:cs="Calibri"/>
                <w:color w:val="000000"/>
                <w:sz w:val="18"/>
                <w:szCs w:val="18"/>
              </w:rPr>
            </w:pPr>
          </w:p>
          <w:p w14:paraId="0DBFE697" w14:textId="77777777" w:rsidR="003B039B" w:rsidRPr="009E6451" w:rsidRDefault="003B039B" w:rsidP="009E6451">
            <w:pPr>
              <w:spacing w:before="0" w:after="0"/>
              <w:rPr>
                <w:rFonts w:ascii="Calibri" w:hAnsi="Calibri" w:cs="Calibri"/>
                <w:color w:val="000000"/>
                <w:sz w:val="18"/>
                <w:szCs w:val="18"/>
              </w:rPr>
            </w:pPr>
          </w:p>
          <w:p w14:paraId="15FDF6DD" w14:textId="77777777" w:rsidR="003B039B" w:rsidRPr="009E6451" w:rsidRDefault="003B039B" w:rsidP="009E6451">
            <w:pPr>
              <w:spacing w:before="0" w:after="0"/>
              <w:rPr>
                <w:rFonts w:ascii="Calibri" w:hAnsi="Calibri" w:cs="Calibri"/>
                <w:color w:val="000000"/>
                <w:sz w:val="18"/>
                <w:szCs w:val="18"/>
              </w:rPr>
            </w:pPr>
          </w:p>
          <w:p w14:paraId="4AF4451D" w14:textId="77777777" w:rsidR="003B039B" w:rsidRPr="009E6451" w:rsidRDefault="003B039B" w:rsidP="009E6451">
            <w:pPr>
              <w:spacing w:before="0" w:after="0"/>
              <w:rPr>
                <w:rFonts w:ascii="Calibri" w:hAnsi="Calibri" w:cs="Calibri"/>
                <w:color w:val="000000"/>
                <w:sz w:val="18"/>
                <w:szCs w:val="18"/>
              </w:rPr>
            </w:pPr>
            <w:r w:rsidRPr="009E6451">
              <w:rPr>
                <w:rFonts w:ascii="Calibri" w:hAnsi="Calibri" w:cs="Calibri"/>
                <w:color w:val="000000"/>
                <w:sz w:val="18"/>
                <w:szCs w:val="18"/>
              </w:rPr>
              <w:t>[…] Sì    […] No</w:t>
            </w:r>
          </w:p>
          <w:p w14:paraId="180C58A8" w14:textId="77777777" w:rsidR="003B039B" w:rsidRPr="009E6451" w:rsidRDefault="003B039B" w:rsidP="009E6451">
            <w:pPr>
              <w:spacing w:before="0" w:after="0"/>
              <w:rPr>
                <w:rFonts w:ascii="Calibri" w:hAnsi="Calibri" w:cs="Calibri"/>
                <w:color w:val="000000"/>
                <w:sz w:val="18"/>
                <w:szCs w:val="18"/>
              </w:rPr>
            </w:pPr>
          </w:p>
          <w:p w14:paraId="2CB1E6D2" w14:textId="77777777" w:rsidR="003B039B" w:rsidRPr="009E6451" w:rsidRDefault="003B039B" w:rsidP="009E6451">
            <w:pPr>
              <w:spacing w:before="0" w:after="0"/>
              <w:rPr>
                <w:rFonts w:ascii="Calibri" w:hAnsi="Calibri" w:cs="Calibri"/>
                <w:color w:val="000000"/>
                <w:sz w:val="18"/>
                <w:szCs w:val="18"/>
              </w:rPr>
            </w:pPr>
          </w:p>
          <w:p w14:paraId="3FF0CC33" w14:textId="77777777" w:rsidR="003B039B" w:rsidRPr="009E6451" w:rsidRDefault="003B039B" w:rsidP="009E6451">
            <w:pPr>
              <w:spacing w:before="0" w:after="0"/>
              <w:rPr>
                <w:rFonts w:ascii="Calibri" w:hAnsi="Calibri" w:cs="Calibri"/>
                <w:color w:val="000000"/>
                <w:sz w:val="18"/>
                <w:szCs w:val="18"/>
              </w:rPr>
            </w:pPr>
            <w:r w:rsidRPr="009E6451">
              <w:rPr>
                <w:rFonts w:ascii="Calibri" w:hAnsi="Calibri" w:cs="Calibri"/>
                <w:color w:val="000000"/>
                <w:sz w:val="18"/>
                <w:szCs w:val="18"/>
              </w:rPr>
              <w:t>[…] Sì    […] No</w:t>
            </w:r>
          </w:p>
          <w:p w14:paraId="13D68610" w14:textId="77777777" w:rsidR="003B039B" w:rsidRPr="009E6451" w:rsidRDefault="003B039B" w:rsidP="009E6451">
            <w:pPr>
              <w:spacing w:before="0" w:after="0"/>
              <w:rPr>
                <w:rFonts w:ascii="Calibri" w:hAnsi="Calibri" w:cs="Calibri"/>
                <w:color w:val="000000"/>
                <w:sz w:val="18"/>
                <w:szCs w:val="18"/>
              </w:rPr>
            </w:pPr>
          </w:p>
          <w:p w14:paraId="27E1DCDF" w14:textId="77777777" w:rsidR="003B039B" w:rsidRPr="009E6451" w:rsidRDefault="003B039B" w:rsidP="009E6451">
            <w:pPr>
              <w:spacing w:before="0" w:after="0"/>
              <w:rPr>
                <w:rFonts w:ascii="Calibri" w:hAnsi="Calibri" w:cs="Calibri"/>
                <w:color w:val="000000"/>
                <w:sz w:val="18"/>
                <w:szCs w:val="18"/>
              </w:rPr>
            </w:pPr>
          </w:p>
          <w:p w14:paraId="1EE30E50" w14:textId="77777777" w:rsidR="003B039B" w:rsidRPr="009E6451" w:rsidRDefault="003B039B" w:rsidP="009E6451">
            <w:pPr>
              <w:spacing w:before="0" w:after="0"/>
              <w:rPr>
                <w:rFonts w:ascii="Calibri" w:hAnsi="Calibri" w:cs="Calibri"/>
                <w:color w:val="000000"/>
                <w:sz w:val="18"/>
                <w:szCs w:val="18"/>
              </w:rPr>
            </w:pPr>
          </w:p>
          <w:p w14:paraId="07A8C87D" w14:textId="77777777" w:rsidR="003B039B" w:rsidRPr="009E6451" w:rsidRDefault="003B039B" w:rsidP="009E6451">
            <w:pPr>
              <w:spacing w:before="0" w:after="0"/>
              <w:rPr>
                <w:rFonts w:ascii="Calibri" w:hAnsi="Calibri" w:cs="Calibri"/>
                <w:color w:val="000000"/>
                <w:sz w:val="18"/>
                <w:szCs w:val="18"/>
              </w:rPr>
            </w:pPr>
            <w:r w:rsidRPr="009E6451">
              <w:rPr>
                <w:rFonts w:ascii="Calibri" w:hAnsi="Calibri" w:cs="Calibri"/>
                <w:color w:val="000000"/>
                <w:sz w:val="18"/>
                <w:szCs w:val="18"/>
              </w:rPr>
              <w:t>[…] Sì    […] No</w:t>
            </w:r>
          </w:p>
          <w:p w14:paraId="71202A71" w14:textId="77777777" w:rsidR="003B039B" w:rsidRPr="009E6451" w:rsidRDefault="003B039B" w:rsidP="009E6451">
            <w:pPr>
              <w:tabs>
                <w:tab w:val="left" w:pos="1740"/>
              </w:tabs>
              <w:rPr>
                <w:rFonts w:ascii="Calibri" w:hAnsi="Calibri" w:cs="Calibri"/>
                <w:sz w:val="18"/>
                <w:szCs w:val="18"/>
              </w:rPr>
            </w:pPr>
          </w:p>
          <w:p w14:paraId="7A091261" w14:textId="77777777" w:rsidR="003B039B" w:rsidRPr="009E6451" w:rsidRDefault="003B039B" w:rsidP="009E6451">
            <w:pPr>
              <w:spacing w:before="0" w:after="0"/>
              <w:rPr>
                <w:rFonts w:ascii="Calibri" w:hAnsi="Calibri" w:cs="Calibri"/>
                <w:sz w:val="18"/>
                <w:szCs w:val="18"/>
              </w:rPr>
            </w:pPr>
          </w:p>
          <w:p w14:paraId="491311A4" w14:textId="77777777" w:rsidR="003B039B" w:rsidRPr="009E6451" w:rsidRDefault="003B039B" w:rsidP="009E6451">
            <w:pPr>
              <w:spacing w:before="0" w:after="0"/>
              <w:rPr>
                <w:rFonts w:ascii="Calibri" w:hAnsi="Calibri" w:cs="Calibri"/>
                <w:color w:val="000000"/>
                <w:sz w:val="18"/>
                <w:szCs w:val="18"/>
              </w:rPr>
            </w:pPr>
            <w:r w:rsidRPr="009E6451">
              <w:rPr>
                <w:rFonts w:ascii="Calibri" w:hAnsi="Calibri" w:cs="Calibri"/>
                <w:color w:val="000000"/>
                <w:sz w:val="18"/>
                <w:szCs w:val="18"/>
              </w:rPr>
              <w:t>[…] Sì    […] No</w:t>
            </w:r>
          </w:p>
          <w:p w14:paraId="7B98AAE6" w14:textId="77777777" w:rsidR="003B039B" w:rsidRPr="009E6451" w:rsidRDefault="003B039B" w:rsidP="009E6451">
            <w:pPr>
              <w:tabs>
                <w:tab w:val="left" w:pos="1740"/>
              </w:tabs>
              <w:rPr>
                <w:rFonts w:ascii="Calibri" w:hAnsi="Calibri" w:cs="Calibri"/>
                <w:sz w:val="18"/>
                <w:szCs w:val="18"/>
              </w:rPr>
            </w:pPr>
          </w:p>
          <w:p w14:paraId="2AE13018" w14:textId="77777777" w:rsidR="003B039B" w:rsidRPr="009E6451" w:rsidRDefault="003B039B" w:rsidP="009E6451">
            <w:pPr>
              <w:spacing w:before="0" w:after="0"/>
              <w:rPr>
                <w:rFonts w:ascii="Calibri" w:hAnsi="Calibri" w:cs="Calibri"/>
                <w:color w:val="000000"/>
                <w:sz w:val="18"/>
                <w:szCs w:val="18"/>
              </w:rPr>
            </w:pPr>
          </w:p>
          <w:p w14:paraId="1BFEC9FC" w14:textId="77777777" w:rsidR="003B039B" w:rsidRPr="009E6451" w:rsidRDefault="003B039B" w:rsidP="009E6451">
            <w:pPr>
              <w:spacing w:before="0" w:after="0"/>
              <w:rPr>
                <w:rFonts w:ascii="Calibri" w:hAnsi="Calibri" w:cs="Calibri"/>
                <w:color w:val="000000"/>
                <w:sz w:val="18"/>
                <w:szCs w:val="18"/>
              </w:rPr>
            </w:pPr>
            <w:r w:rsidRPr="009E6451">
              <w:rPr>
                <w:rFonts w:ascii="Calibri" w:hAnsi="Calibri" w:cs="Calibri"/>
                <w:color w:val="000000"/>
                <w:sz w:val="18"/>
                <w:szCs w:val="18"/>
              </w:rPr>
              <w:t>[…] Sì    […] No</w:t>
            </w:r>
          </w:p>
          <w:p w14:paraId="1897840B" w14:textId="77777777" w:rsidR="003B039B" w:rsidRPr="009E6451" w:rsidRDefault="003B039B" w:rsidP="009E6451">
            <w:pPr>
              <w:tabs>
                <w:tab w:val="left" w:pos="1740"/>
              </w:tabs>
              <w:rPr>
                <w:rFonts w:ascii="Calibri" w:hAnsi="Calibri" w:cs="Calibri"/>
                <w:sz w:val="18"/>
                <w:szCs w:val="18"/>
              </w:rPr>
            </w:pPr>
          </w:p>
          <w:p w14:paraId="07B15604" w14:textId="77777777" w:rsidR="003B039B" w:rsidRPr="009E6451" w:rsidRDefault="003B039B" w:rsidP="009E6451">
            <w:pPr>
              <w:spacing w:before="0" w:after="0"/>
              <w:rPr>
                <w:rFonts w:ascii="Calibri" w:hAnsi="Calibri" w:cs="Calibri"/>
                <w:color w:val="000000"/>
                <w:sz w:val="18"/>
                <w:szCs w:val="18"/>
              </w:rPr>
            </w:pPr>
          </w:p>
          <w:p w14:paraId="393D9DE3" w14:textId="77777777" w:rsidR="003B039B" w:rsidRPr="009E6451" w:rsidRDefault="003B039B" w:rsidP="009E6451">
            <w:pPr>
              <w:spacing w:before="0" w:after="0"/>
              <w:rPr>
                <w:rFonts w:ascii="Calibri" w:hAnsi="Calibri" w:cs="Calibri"/>
                <w:color w:val="000000"/>
                <w:sz w:val="18"/>
                <w:szCs w:val="18"/>
              </w:rPr>
            </w:pPr>
            <w:r w:rsidRPr="009E6451">
              <w:rPr>
                <w:rFonts w:ascii="Calibri" w:hAnsi="Calibri" w:cs="Calibri"/>
                <w:color w:val="000000"/>
                <w:sz w:val="18"/>
                <w:szCs w:val="18"/>
              </w:rPr>
              <w:t>[…] Sì    […] No</w:t>
            </w:r>
          </w:p>
          <w:p w14:paraId="0BDEDD6B" w14:textId="77777777" w:rsidR="003B039B" w:rsidRPr="009E6451" w:rsidRDefault="003B039B" w:rsidP="009E6451">
            <w:pPr>
              <w:tabs>
                <w:tab w:val="left" w:pos="1740"/>
              </w:tabs>
              <w:rPr>
                <w:rFonts w:ascii="Calibri" w:hAnsi="Calibri" w:cs="Calibri"/>
                <w:sz w:val="18"/>
                <w:szCs w:val="18"/>
              </w:rPr>
            </w:pPr>
          </w:p>
          <w:p w14:paraId="7FE0FE13" w14:textId="77777777" w:rsidR="003B039B" w:rsidRPr="009E6451" w:rsidRDefault="003B039B" w:rsidP="009E6451">
            <w:pPr>
              <w:spacing w:before="0" w:after="0"/>
              <w:rPr>
                <w:rFonts w:ascii="Calibri" w:hAnsi="Calibri" w:cs="Calibri"/>
                <w:color w:val="000000"/>
                <w:sz w:val="18"/>
                <w:szCs w:val="18"/>
              </w:rPr>
            </w:pPr>
            <w:r w:rsidRPr="009E6451">
              <w:rPr>
                <w:rFonts w:ascii="Calibri" w:hAnsi="Calibri" w:cs="Calibri"/>
                <w:color w:val="000000"/>
                <w:sz w:val="18"/>
                <w:szCs w:val="18"/>
              </w:rPr>
              <w:t>[…] Sì    […] No</w:t>
            </w:r>
          </w:p>
          <w:p w14:paraId="7580258C" w14:textId="77777777" w:rsidR="003B039B" w:rsidRPr="009E6451" w:rsidRDefault="003B039B" w:rsidP="009E6451">
            <w:pPr>
              <w:tabs>
                <w:tab w:val="left" w:pos="1740"/>
              </w:tabs>
              <w:rPr>
                <w:rFonts w:ascii="Calibri" w:hAnsi="Calibri" w:cs="Calibri"/>
                <w:sz w:val="18"/>
                <w:szCs w:val="18"/>
              </w:rPr>
            </w:pPr>
          </w:p>
          <w:p w14:paraId="502D556F" w14:textId="77777777" w:rsidR="003B039B" w:rsidRPr="009E6451" w:rsidRDefault="003B039B" w:rsidP="009E6451">
            <w:pPr>
              <w:spacing w:before="0" w:after="0"/>
              <w:rPr>
                <w:rFonts w:ascii="Calibri" w:hAnsi="Calibri" w:cs="Calibri"/>
                <w:color w:val="000000"/>
                <w:sz w:val="18"/>
                <w:szCs w:val="18"/>
              </w:rPr>
            </w:pPr>
          </w:p>
          <w:p w14:paraId="76335A9D" w14:textId="77777777" w:rsidR="003B039B" w:rsidRPr="009E6451" w:rsidRDefault="003B039B" w:rsidP="009E6451">
            <w:pPr>
              <w:spacing w:before="0" w:after="0"/>
              <w:rPr>
                <w:rFonts w:ascii="Calibri" w:hAnsi="Calibri" w:cs="Calibri"/>
                <w:color w:val="000000"/>
                <w:sz w:val="18"/>
                <w:szCs w:val="18"/>
              </w:rPr>
            </w:pPr>
            <w:r w:rsidRPr="009E6451">
              <w:rPr>
                <w:rFonts w:ascii="Calibri" w:hAnsi="Calibri" w:cs="Calibri"/>
                <w:color w:val="000000"/>
                <w:sz w:val="18"/>
                <w:szCs w:val="18"/>
              </w:rPr>
              <w:t>[…] Sì    […] No</w:t>
            </w:r>
          </w:p>
          <w:p w14:paraId="2B282A54" w14:textId="77777777" w:rsidR="003B039B" w:rsidRPr="009E6451" w:rsidRDefault="003B039B" w:rsidP="009E6451">
            <w:pPr>
              <w:tabs>
                <w:tab w:val="left" w:pos="1740"/>
              </w:tabs>
              <w:rPr>
                <w:rFonts w:ascii="Calibri" w:hAnsi="Calibri" w:cs="Calibri"/>
                <w:sz w:val="18"/>
                <w:szCs w:val="18"/>
              </w:rPr>
            </w:pPr>
          </w:p>
          <w:p w14:paraId="3EECA491" w14:textId="77777777" w:rsidR="003B039B" w:rsidRPr="009E6451" w:rsidRDefault="003B039B" w:rsidP="009E6451">
            <w:pPr>
              <w:spacing w:before="0" w:after="0"/>
              <w:rPr>
                <w:rFonts w:ascii="Calibri" w:hAnsi="Calibri" w:cs="Calibri"/>
                <w:color w:val="000000"/>
                <w:sz w:val="18"/>
                <w:szCs w:val="18"/>
              </w:rPr>
            </w:pPr>
          </w:p>
          <w:p w14:paraId="17723687" w14:textId="77777777" w:rsidR="003B039B" w:rsidRPr="009E6451" w:rsidRDefault="003B039B" w:rsidP="009E6451">
            <w:pPr>
              <w:spacing w:before="0" w:after="0"/>
              <w:rPr>
                <w:rFonts w:ascii="Calibri" w:hAnsi="Calibri" w:cs="Calibri"/>
                <w:color w:val="000000"/>
                <w:sz w:val="18"/>
                <w:szCs w:val="18"/>
              </w:rPr>
            </w:pPr>
            <w:r w:rsidRPr="009E6451">
              <w:rPr>
                <w:rFonts w:ascii="Calibri" w:hAnsi="Calibri" w:cs="Calibri"/>
                <w:color w:val="000000"/>
                <w:sz w:val="18"/>
                <w:szCs w:val="18"/>
              </w:rPr>
              <w:t>[…] Sì    […] No</w:t>
            </w:r>
          </w:p>
          <w:p w14:paraId="13A2A972" w14:textId="77777777" w:rsidR="003B039B" w:rsidRPr="009E6451" w:rsidRDefault="003B039B" w:rsidP="009E6451">
            <w:pPr>
              <w:tabs>
                <w:tab w:val="left" w:pos="1740"/>
              </w:tabs>
              <w:rPr>
                <w:rFonts w:ascii="Calibri" w:hAnsi="Calibri" w:cs="Calibri"/>
                <w:sz w:val="18"/>
                <w:szCs w:val="18"/>
              </w:rPr>
            </w:pPr>
          </w:p>
          <w:p w14:paraId="624B2A11" w14:textId="77777777" w:rsidR="003B039B" w:rsidRPr="009E6451" w:rsidRDefault="003B039B" w:rsidP="009E6451">
            <w:pPr>
              <w:tabs>
                <w:tab w:val="left" w:pos="1740"/>
              </w:tabs>
              <w:rPr>
                <w:rFonts w:ascii="Calibri" w:hAnsi="Calibri" w:cs="Calibri"/>
                <w:sz w:val="18"/>
                <w:szCs w:val="18"/>
              </w:rPr>
            </w:pPr>
          </w:p>
          <w:p w14:paraId="7899BC18" w14:textId="77777777" w:rsidR="003B039B" w:rsidRPr="009E6451" w:rsidRDefault="003B039B" w:rsidP="009E6451">
            <w:pPr>
              <w:spacing w:before="0" w:after="0"/>
              <w:rPr>
                <w:rFonts w:ascii="Calibri" w:hAnsi="Calibri" w:cs="Calibri"/>
                <w:color w:val="000000"/>
                <w:sz w:val="18"/>
                <w:szCs w:val="18"/>
              </w:rPr>
            </w:pPr>
            <w:r w:rsidRPr="009E6451">
              <w:rPr>
                <w:rFonts w:ascii="Calibri" w:hAnsi="Calibri" w:cs="Calibri"/>
                <w:color w:val="000000"/>
                <w:sz w:val="18"/>
                <w:szCs w:val="18"/>
              </w:rPr>
              <w:t>[…] Sì    […] No</w:t>
            </w:r>
          </w:p>
          <w:p w14:paraId="3CD1D077" w14:textId="77777777" w:rsidR="003B039B" w:rsidRPr="009E6451" w:rsidRDefault="003B039B" w:rsidP="009E6451">
            <w:pPr>
              <w:tabs>
                <w:tab w:val="left" w:pos="1740"/>
              </w:tabs>
              <w:rPr>
                <w:rFonts w:ascii="Calibri" w:hAnsi="Calibri" w:cs="Calibri"/>
                <w:sz w:val="18"/>
                <w:szCs w:val="18"/>
              </w:rPr>
            </w:pPr>
          </w:p>
          <w:p w14:paraId="583746DC" w14:textId="77777777" w:rsidR="003B039B" w:rsidRPr="009E6451" w:rsidRDefault="003B039B" w:rsidP="009E6451">
            <w:pPr>
              <w:tabs>
                <w:tab w:val="left" w:pos="1740"/>
              </w:tabs>
              <w:rPr>
                <w:rFonts w:ascii="Calibri" w:hAnsi="Calibri" w:cs="Calibri"/>
                <w:sz w:val="18"/>
                <w:szCs w:val="18"/>
              </w:rPr>
            </w:pPr>
          </w:p>
          <w:p w14:paraId="5BA659C2" w14:textId="77777777" w:rsidR="003B039B" w:rsidRPr="009E6451" w:rsidRDefault="003B039B" w:rsidP="009E6451">
            <w:pPr>
              <w:spacing w:before="0" w:after="0"/>
              <w:rPr>
                <w:rFonts w:ascii="Calibri" w:hAnsi="Calibri" w:cs="Calibri"/>
                <w:color w:val="000000"/>
                <w:sz w:val="18"/>
                <w:szCs w:val="18"/>
              </w:rPr>
            </w:pPr>
            <w:r w:rsidRPr="009E6451">
              <w:rPr>
                <w:rFonts w:ascii="Calibri" w:hAnsi="Calibri" w:cs="Calibri"/>
                <w:color w:val="000000"/>
                <w:sz w:val="18"/>
                <w:szCs w:val="18"/>
              </w:rPr>
              <w:t>[…] Sì    […] No</w:t>
            </w:r>
          </w:p>
        </w:tc>
      </w:tr>
      <w:tr w:rsidR="003B039B" w:rsidRPr="009E6451" w14:paraId="034AB7FF" w14:textId="77777777" w:rsidTr="00E62E63">
        <w:trPr>
          <w:trHeight w:val="56"/>
        </w:trPr>
        <w:tc>
          <w:tcPr>
            <w:tcW w:w="5055" w:type="dxa"/>
            <w:tcBorders>
              <w:top w:val="single" w:sz="4" w:space="0" w:color="00000A"/>
              <w:left w:val="single" w:sz="4" w:space="0" w:color="00000A"/>
              <w:bottom w:val="single" w:sz="4" w:space="0" w:color="00000A"/>
              <w:right w:val="single" w:sz="4" w:space="0" w:color="00000A"/>
            </w:tcBorders>
            <w:shd w:val="clear" w:color="auto" w:fill="FFFFFF"/>
          </w:tcPr>
          <w:p w14:paraId="635E1C0A" w14:textId="77777777" w:rsidR="003B039B" w:rsidRPr="009E6451" w:rsidRDefault="003B039B" w:rsidP="009E6451">
            <w:pPr>
              <w:rPr>
                <w:rFonts w:ascii="Calibri" w:hAnsi="Calibri" w:cs="Calibri"/>
                <w:b/>
                <w:color w:val="000000"/>
                <w:sz w:val="18"/>
                <w:szCs w:val="18"/>
              </w:rPr>
            </w:pPr>
            <w:r w:rsidRPr="009E6451">
              <w:rPr>
                <w:rFonts w:ascii="Calibri" w:hAnsi="Calibri" w:cs="Calibri"/>
                <w:b/>
                <w:color w:val="000000"/>
                <w:sz w:val="18"/>
                <w:szCs w:val="18"/>
              </w:rPr>
              <w:lastRenderedPageBreak/>
              <w:t xml:space="preserve">In caso di illecito </w:t>
            </w:r>
          </w:p>
          <w:p w14:paraId="2C6688C5" w14:textId="77777777" w:rsidR="003B039B" w:rsidRPr="009E6451" w:rsidRDefault="003B039B" w:rsidP="009E6451">
            <w:pPr>
              <w:rPr>
                <w:rFonts w:ascii="Calibri" w:hAnsi="Calibri" w:cs="Calibri"/>
                <w:bCs/>
                <w:color w:val="000000"/>
                <w:sz w:val="18"/>
                <w:szCs w:val="18"/>
              </w:rPr>
            </w:pPr>
            <w:r w:rsidRPr="009E6451">
              <w:rPr>
                <w:rFonts w:ascii="Calibri" w:hAnsi="Calibri" w:cs="Calibri"/>
                <w:b/>
                <w:color w:val="000000"/>
                <w:sz w:val="18"/>
                <w:szCs w:val="18"/>
              </w:rPr>
              <w:t xml:space="preserve">- </w:t>
            </w:r>
            <w:r w:rsidRPr="009E6451">
              <w:rPr>
                <w:rFonts w:ascii="Calibri" w:hAnsi="Calibri" w:cs="Calibri"/>
                <w:bCs/>
                <w:color w:val="000000"/>
                <w:sz w:val="18"/>
                <w:szCs w:val="18"/>
              </w:rPr>
              <w:t>l'operatore economico ha adottato misure di autodisciplina o “Self-Cleaning, (cfr. articolo 96, comma 6, del Codice)?</w:t>
            </w:r>
          </w:p>
          <w:p w14:paraId="7499BEF0" w14:textId="77777777" w:rsidR="003B039B" w:rsidRPr="009E6451" w:rsidRDefault="003B039B" w:rsidP="009E6451">
            <w:pPr>
              <w:jc w:val="center"/>
              <w:rPr>
                <w:rFonts w:ascii="Calibri" w:hAnsi="Calibri" w:cs="Calibri"/>
                <w:b/>
                <w:color w:val="000000"/>
                <w:sz w:val="18"/>
                <w:szCs w:val="18"/>
              </w:rPr>
            </w:pPr>
            <w:r w:rsidRPr="009E6451">
              <w:rPr>
                <w:rFonts w:ascii="Calibri" w:hAnsi="Calibri" w:cs="Calibri"/>
                <w:b/>
                <w:color w:val="000000"/>
                <w:sz w:val="18"/>
                <w:szCs w:val="18"/>
              </w:rPr>
              <w:t>In caso affermativo:</w:t>
            </w:r>
          </w:p>
          <w:p w14:paraId="493EE111" w14:textId="77777777" w:rsidR="003B039B" w:rsidRPr="009E6451" w:rsidRDefault="003B039B" w:rsidP="009E6451">
            <w:pPr>
              <w:rPr>
                <w:rFonts w:ascii="Calibri" w:hAnsi="Calibri" w:cs="Calibri"/>
                <w:bCs/>
                <w:color w:val="000000"/>
                <w:sz w:val="18"/>
                <w:szCs w:val="18"/>
              </w:rPr>
            </w:pPr>
            <w:r w:rsidRPr="009E6451">
              <w:rPr>
                <w:rFonts w:ascii="Calibri" w:hAnsi="Calibri" w:cs="Calibri"/>
                <w:bCs/>
                <w:color w:val="000000"/>
                <w:sz w:val="18"/>
                <w:szCs w:val="18"/>
              </w:rPr>
              <w:t>- L’operatore economico ha risarcito o si è impegnato a risarcire qualunque danno causato dal reato o dall'illecito?</w:t>
            </w:r>
          </w:p>
          <w:p w14:paraId="0C4D27F7" w14:textId="77777777" w:rsidR="003B039B" w:rsidRPr="009E6451" w:rsidRDefault="003B039B" w:rsidP="009E6451">
            <w:pPr>
              <w:rPr>
                <w:rFonts w:ascii="Calibri" w:hAnsi="Calibri" w:cs="Calibri"/>
                <w:bCs/>
                <w:color w:val="000000"/>
                <w:sz w:val="18"/>
                <w:szCs w:val="18"/>
              </w:rPr>
            </w:pPr>
            <w:r w:rsidRPr="009E6451">
              <w:rPr>
                <w:rFonts w:ascii="Calibri" w:hAnsi="Calibri" w:cs="Calibri"/>
                <w:bCs/>
                <w:color w:val="000000"/>
                <w:sz w:val="18"/>
                <w:szCs w:val="18"/>
              </w:rPr>
              <w:t>- L’operatore economico ha chiarito i fatti e le circostanze in modo globale collaborando attivamente con le autorità investigative?</w:t>
            </w:r>
          </w:p>
          <w:p w14:paraId="0702D998" w14:textId="77777777" w:rsidR="003B039B" w:rsidRPr="009E6451" w:rsidRDefault="003B039B" w:rsidP="009E6451">
            <w:pPr>
              <w:rPr>
                <w:rFonts w:ascii="Calibri" w:hAnsi="Calibri" w:cs="Calibri"/>
                <w:bCs/>
                <w:color w:val="000000"/>
                <w:sz w:val="18"/>
                <w:szCs w:val="18"/>
              </w:rPr>
            </w:pPr>
            <w:r w:rsidRPr="009E6451">
              <w:rPr>
                <w:rFonts w:ascii="Calibri" w:hAnsi="Calibri" w:cs="Calibri"/>
                <w:bCs/>
                <w:color w:val="000000"/>
                <w:sz w:val="18"/>
                <w:szCs w:val="18"/>
              </w:rPr>
              <w:lastRenderedPageBreak/>
              <w:t>- L’operatore economico ha adottato provvedimenti concreti di carattere tecnico, organizzativo e relativi al personale idonei a prevenire ulteriori reati o illeciti?</w:t>
            </w:r>
          </w:p>
          <w:p w14:paraId="13624BCD" w14:textId="77777777" w:rsidR="003B039B" w:rsidRPr="009E6451" w:rsidRDefault="003B039B" w:rsidP="009E6451">
            <w:pPr>
              <w:rPr>
                <w:rFonts w:ascii="Calibri" w:hAnsi="Calibri" w:cs="Calibri"/>
                <w:bCs/>
                <w:color w:val="000000"/>
                <w:sz w:val="18"/>
                <w:szCs w:val="18"/>
              </w:rPr>
            </w:pPr>
            <w:r w:rsidRPr="009E6451">
              <w:rPr>
                <w:rFonts w:ascii="Calibri" w:hAnsi="Calibri" w:cs="Calibri"/>
                <w:bCs/>
                <w:color w:val="000000"/>
                <w:sz w:val="18"/>
                <w:szCs w:val="18"/>
              </w:rPr>
              <w:t>- Le misure sono state adottate o devono essere ancora adottate?</w:t>
            </w:r>
          </w:p>
          <w:p w14:paraId="3D02B810" w14:textId="77777777" w:rsidR="003B039B" w:rsidRPr="009E6451" w:rsidRDefault="003B039B" w:rsidP="009E6451">
            <w:pPr>
              <w:rPr>
                <w:rFonts w:ascii="Calibri" w:hAnsi="Calibri" w:cs="Calibri"/>
                <w:bCs/>
                <w:color w:val="000000"/>
                <w:sz w:val="18"/>
                <w:szCs w:val="18"/>
              </w:rPr>
            </w:pPr>
            <w:r w:rsidRPr="009E6451">
              <w:rPr>
                <w:rFonts w:ascii="Calibri" w:hAnsi="Calibri" w:cs="Calibri"/>
                <w:bCs/>
                <w:color w:val="000000"/>
                <w:sz w:val="18"/>
                <w:szCs w:val="18"/>
              </w:rPr>
              <w:t>- L’operatore economico ha descritto le misure in un documento separato, allegato al DGUE?</w:t>
            </w:r>
          </w:p>
          <w:p w14:paraId="2C5C0752" w14:textId="77777777" w:rsidR="003B039B" w:rsidRPr="009E6451" w:rsidRDefault="003B039B" w:rsidP="009E6451">
            <w:pPr>
              <w:rPr>
                <w:rFonts w:ascii="Calibri" w:hAnsi="Calibri" w:cs="Calibri"/>
                <w:bCs/>
                <w:color w:val="000000"/>
                <w:sz w:val="18"/>
                <w:szCs w:val="18"/>
              </w:rPr>
            </w:pPr>
            <w:r w:rsidRPr="009E6451">
              <w:rPr>
                <w:rFonts w:ascii="Calibri" w:hAnsi="Calibri" w:cs="Calibri"/>
                <w:bCs/>
                <w:color w:val="000000"/>
                <w:sz w:val="18"/>
                <w:szCs w:val="18"/>
              </w:rPr>
              <w:t>- La documentazione è presente nel FVOE?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1918F88" w14:textId="77777777" w:rsidR="003B039B" w:rsidRPr="009E6451" w:rsidRDefault="003B039B" w:rsidP="009E6451">
            <w:pPr>
              <w:rPr>
                <w:rFonts w:ascii="Calibri" w:hAnsi="Calibri" w:cs="Calibri"/>
                <w:strike/>
                <w:color w:val="000000"/>
                <w:sz w:val="18"/>
                <w:szCs w:val="18"/>
              </w:rPr>
            </w:pPr>
          </w:p>
          <w:p w14:paraId="283C3DD5" w14:textId="77777777" w:rsidR="003B039B" w:rsidRPr="009E6451" w:rsidRDefault="003B039B" w:rsidP="009E6451">
            <w:pPr>
              <w:rPr>
                <w:rFonts w:ascii="Calibri" w:hAnsi="Calibri" w:cs="Calibri"/>
                <w:color w:val="000000"/>
                <w:sz w:val="18"/>
                <w:szCs w:val="18"/>
              </w:rPr>
            </w:pPr>
            <w:r w:rsidRPr="009E6451">
              <w:rPr>
                <w:rFonts w:ascii="Calibri" w:hAnsi="Calibri" w:cs="Calibri"/>
                <w:color w:val="000000"/>
                <w:sz w:val="18"/>
                <w:szCs w:val="18"/>
              </w:rPr>
              <w:br/>
              <w:t>[…] Sì    […] No</w:t>
            </w:r>
          </w:p>
          <w:p w14:paraId="2A1CDDA9" w14:textId="77777777" w:rsidR="003B039B" w:rsidRPr="009E6451" w:rsidRDefault="003B039B" w:rsidP="009E6451">
            <w:pPr>
              <w:rPr>
                <w:rFonts w:ascii="Calibri" w:hAnsi="Calibri" w:cs="Calibri"/>
                <w:color w:val="000000"/>
                <w:sz w:val="18"/>
                <w:szCs w:val="18"/>
              </w:rPr>
            </w:pPr>
          </w:p>
          <w:p w14:paraId="30706899" w14:textId="77777777" w:rsidR="003B039B" w:rsidRPr="009E6451" w:rsidRDefault="003B039B" w:rsidP="009E6451">
            <w:pPr>
              <w:rPr>
                <w:rFonts w:ascii="Calibri" w:hAnsi="Calibri" w:cs="Calibri"/>
                <w:color w:val="000000"/>
                <w:sz w:val="18"/>
                <w:szCs w:val="18"/>
              </w:rPr>
            </w:pPr>
            <w:r w:rsidRPr="009E6451">
              <w:rPr>
                <w:rFonts w:ascii="Calibri" w:hAnsi="Calibri" w:cs="Calibri"/>
                <w:color w:val="000000"/>
                <w:sz w:val="18"/>
                <w:szCs w:val="18"/>
              </w:rPr>
              <w:br/>
              <w:t>[…] Sì    […] No</w:t>
            </w:r>
          </w:p>
          <w:p w14:paraId="63698501" w14:textId="77777777" w:rsidR="003B039B" w:rsidRPr="009E6451" w:rsidRDefault="003B039B" w:rsidP="009E6451">
            <w:pPr>
              <w:rPr>
                <w:rFonts w:ascii="Calibri" w:hAnsi="Calibri" w:cs="Calibri"/>
                <w:color w:val="000000"/>
                <w:sz w:val="18"/>
                <w:szCs w:val="18"/>
              </w:rPr>
            </w:pPr>
            <w:r w:rsidRPr="009E6451">
              <w:rPr>
                <w:rFonts w:ascii="Calibri" w:hAnsi="Calibri" w:cs="Calibri"/>
                <w:color w:val="000000"/>
                <w:sz w:val="18"/>
                <w:szCs w:val="18"/>
              </w:rPr>
              <w:br/>
              <w:t>[…] Sì    […] No</w:t>
            </w:r>
          </w:p>
          <w:p w14:paraId="622065E1" w14:textId="77777777" w:rsidR="003B039B" w:rsidRPr="009E6451" w:rsidRDefault="003B039B" w:rsidP="009E6451">
            <w:pPr>
              <w:rPr>
                <w:rFonts w:ascii="Calibri" w:hAnsi="Calibri" w:cs="Calibri"/>
                <w:color w:val="000000"/>
                <w:sz w:val="18"/>
                <w:szCs w:val="18"/>
              </w:rPr>
            </w:pPr>
            <w:r w:rsidRPr="009E6451">
              <w:rPr>
                <w:rFonts w:ascii="Calibri" w:hAnsi="Calibri" w:cs="Calibri"/>
                <w:color w:val="000000"/>
                <w:sz w:val="18"/>
                <w:szCs w:val="18"/>
              </w:rPr>
              <w:lastRenderedPageBreak/>
              <w:br/>
              <w:t>[…] Sì    […] No</w:t>
            </w:r>
          </w:p>
          <w:p w14:paraId="0FF165DF" w14:textId="77777777" w:rsidR="003B039B" w:rsidRPr="009E6451" w:rsidRDefault="003B039B" w:rsidP="009E6451">
            <w:pPr>
              <w:rPr>
                <w:rFonts w:ascii="Calibri" w:hAnsi="Calibri" w:cs="Calibri"/>
                <w:color w:val="000000"/>
                <w:sz w:val="18"/>
                <w:szCs w:val="18"/>
              </w:rPr>
            </w:pPr>
            <w:r w:rsidRPr="009E6451">
              <w:rPr>
                <w:rFonts w:ascii="Calibri" w:hAnsi="Calibri" w:cs="Calibri"/>
                <w:color w:val="000000"/>
                <w:sz w:val="18"/>
                <w:szCs w:val="18"/>
              </w:rPr>
              <w:br/>
              <w:t>[…] Sì    […] No</w:t>
            </w:r>
          </w:p>
          <w:p w14:paraId="3ADDDC87" w14:textId="77777777" w:rsidR="003B039B" w:rsidRPr="009E6451" w:rsidRDefault="003B039B" w:rsidP="009E6451">
            <w:pPr>
              <w:rPr>
                <w:rFonts w:ascii="Calibri" w:hAnsi="Calibri" w:cs="Calibri"/>
                <w:color w:val="000000"/>
                <w:sz w:val="18"/>
                <w:szCs w:val="18"/>
              </w:rPr>
            </w:pPr>
            <w:r w:rsidRPr="009E6451">
              <w:rPr>
                <w:rFonts w:ascii="Calibri" w:hAnsi="Calibri" w:cs="Calibri"/>
                <w:color w:val="000000"/>
                <w:sz w:val="18"/>
                <w:szCs w:val="18"/>
              </w:rPr>
              <w:br/>
              <w:t>[…] Sì    […] No</w:t>
            </w:r>
          </w:p>
          <w:p w14:paraId="6C61E994" w14:textId="77777777" w:rsidR="003B039B" w:rsidRPr="009E6451" w:rsidRDefault="003B039B" w:rsidP="009E6451">
            <w:pPr>
              <w:rPr>
                <w:rFonts w:ascii="Calibri" w:hAnsi="Calibri" w:cs="Calibri"/>
                <w:strike/>
                <w:color w:val="000000"/>
                <w:sz w:val="18"/>
                <w:szCs w:val="18"/>
              </w:rPr>
            </w:pPr>
            <w:r w:rsidRPr="009E6451">
              <w:rPr>
                <w:rFonts w:ascii="Calibri" w:hAnsi="Calibri" w:cs="Calibri"/>
                <w:color w:val="000000"/>
                <w:sz w:val="18"/>
                <w:szCs w:val="18"/>
              </w:rPr>
              <w:t>[…] Sì    […] No</w:t>
            </w:r>
          </w:p>
        </w:tc>
      </w:tr>
      <w:tr w:rsidR="003B039B" w:rsidRPr="009E6451" w14:paraId="5D617460" w14:textId="77777777" w:rsidTr="009E6451">
        <w:trPr>
          <w:trHeight w:val="1316"/>
        </w:trPr>
        <w:tc>
          <w:tcPr>
            <w:tcW w:w="5055" w:type="dxa"/>
            <w:tcBorders>
              <w:top w:val="single" w:sz="4" w:space="0" w:color="00000A"/>
              <w:left w:val="single" w:sz="4" w:space="0" w:color="00000A"/>
              <w:bottom w:val="single" w:sz="4" w:space="0" w:color="00000A"/>
              <w:right w:val="single" w:sz="4" w:space="0" w:color="00000A"/>
            </w:tcBorders>
            <w:shd w:val="clear" w:color="auto" w:fill="FFFFFF"/>
          </w:tcPr>
          <w:p w14:paraId="64817465" w14:textId="77777777" w:rsidR="003B039B" w:rsidRPr="009E6451" w:rsidRDefault="003B039B" w:rsidP="009E6451">
            <w:pPr>
              <w:jc w:val="both"/>
              <w:rPr>
                <w:rFonts w:ascii="Calibri" w:hAnsi="Calibri" w:cs="Calibri"/>
                <w:color w:val="000000"/>
                <w:sz w:val="18"/>
                <w:szCs w:val="18"/>
              </w:rPr>
            </w:pPr>
            <w:r w:rsidRPr="009E6451">
              <w:rPr>
                <w:rFonts w:ascii="Calibri" w:hAnsi="Calibri" w:cs="Calibri"/>
                <w:b/>
                <w:w w:val="0"/>
                <w:sz w:val="18"/>
                <w:szCs w:val="18"/>
              </w:rPr>
              <w:lastRenderedPageBreak/>
              <w:t xml:space="preserve">L'operatore economico è a conoscenza di qualsiasi </w:t>
            </w:r>
            <w:r w:rsidRPr="009E6451">
              <w:rPr>
                <w:rFonts w:ascii="Calibri" w:hAnsi="Calibri" w:cs="Calibri"/>
                <w:b/>
                <w:sz w:val="18"/>
                <w:szCs w:val="18"/>
              </w:rPr>
              <w:t>conflitto di interessi (</w:t>
            </w:r>
            <w:r w:rsidRPr="009E6451">
              <w:rPr>
                <w:rFonts w:ascii="Calibri" w:hAnsi="Calibri" w:cs="Calibri"/>
                <w:b/>
                <w:sz w:val="18"/>
                <w:szCs w:val="18"/>
                <w:vertAlign w:val="superscript"/>
              </w:rPr>
              <w:footnoteReference w:id="20"/>
            </w:r>
            <w:r w:rsidRPr="009E6451">
              <w:rPr>
                <w:rFonts w:ascii="Calibri" w:hAnsi="Calibri" w:cs="Calibri"/>
                <w:b/>
                <w:sz w:val="18"/>
                <w:szCs w:val="18"/>
              </w:rPr>
              <w:t>)</w:t>
            </w:r>
            <w:r w:rsidRPr="009E6451">
              <w:rPr>
                <w:rFonts w:ascii="Calibri" w:hAnsi="Calibri" w:cs="Calibri"/>
                <w:sz w:val="18"/>
                <w:szCs w:val="18"/>
              </w:rPr>
              <w:t xml:space="preserve"> legato alla sua partecipazione alla procedura di appalto </w:t>
            </w:r>
            <w:r w:rsidRPr="009E6451">
              <w:rPr>
                <w:rFonts w:ascii="Calibri" w:hAnsi="Calibri" w:cs="Calibri"/>
                <w:color w:val="000000"/>
                <w:sz w:val="18"/>
                <w:szCs w:val="18"/>
              </w:rPr>
              <w:t xml:space="preserve">(art. 95, comma 1, lett. </w:t>
            </w:r>
            <w:r w:rsidRPr="009E6451">
              <w:rPr>
                <w:rFonts w:ascii="Calibri" w:hAnsi="Calibri" w:cs="Calibri"/>
                <w:i/>
                <w:color w:val="000000"/>
                <w:sz w:val="18"/>
                <w:szCs w:val="18"/>
              </w:rPr>
              <w:t>b)</w:t>
            </w:r>
            <w:r w:rsidRPr="009E6451">
              <w:rPr>
                <w:rFonts w:ascii="Calibri" w:hAnsi="Calibri" w:cs="Calibri"/>
                <w:color w:val="000000"/>
                <w:sz w:val="18"/>
                <w:szCs w:val="18"/>
              </w:rPr>
              <w:t xml:space="preserve"> del Codice)?</w:t>
            </w:r>
          </w:p>
          <w:p w14:paraId="555B40D3" w14:textId="77777777" w:rsidR="003B039B" w:rsidRPr="009E6451" w:rsidRDefault="003B039B" w:rsidP="009E6451">
            <w:pPr>
              <w:jc w:val="center"/>
              <w:rPr>
                <w:rFonts w:ascii="Calibri" w:hAnsi="Calibri" w:cs="Calibri"/>
                <w:b/>
                <w:sz w:val="18"/>
                <w:szCs w:val="18"/>
              </w:rPr>
            </w:pPr>
            <w:r w:rsidRPr="009E6451">
              <w:rPr>
                <w:rFonts w:ascii="Calibri" w:hAnsi="Calibri" w:cs="Calibri"/>
                <w:b/>
                <w:sz w:val="18"/>
                <w:szCs w:val="18"/>
              </w:rPr>
              <w:t>In caso affermativo:</w:t>
            </w:r>
          </w:p>
          <w:p w14:paraId="28D2D258" w14:textId="77777777" w:rsidR="003B039B" w:rsidRPr="009E6451" w:rsidRDefault="003B039B" w:rsidP="009E6451">
            <w:pPr>
              <w:jc w:val="both"/>
              <w:rPr>
                <w:rFonts w:ascii="Calibri" w:hAnsi="Calibri" w:cs="Calibri"/>
                <w:w w:val="0"/>
                <w:sz w:val="18"/>
                <w:szCs w:val="18"/>
              </w:rPr>
            </w:pPr>
            <w:r w:rsidRPr="009E6451">
              <w:rPr>
                <w:rFonts w:ascii="Calibri" w:hAnsi="Calibri" w:cs="Calibri"/>
                <w:sz w:val="18"/>
                <w:szCs w:val="18"/>
              </w:rPr>
              <w:t xml:space="preserve">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DEEAF6"/>
          </w:tcPr>
          <w:p w14:paraId="3ADC3ED4" w14:textId="77777777" w:rsidR="003B039B" w:rsidRPr="009E6451" w:rsidRDefault="003B039B" w:rsidP="009E6451">
            <w:pPr>
              <w:rPr>
                <w:rFonts w:ascii="Calibri" w:hAnsi="Calibri" w:cs="Calibri"/>
                <w:color w:val="000000"/>
                <w:sz w:val="18"/>
                <w:szCs w:val="18"/>
              </w:rPr>
            </w:pPr>
          </w:p>
          <w:p w14:paraId="2E632215" w14:textId="77777777" w:rsidR="003B039B" w:rsidRPr="009E6451" w:rsidRDefault="003B039B" w:rsidP="009E6451">
            <w:pPr>
              <w:rPr>
                <w:rFonts w:ascii="Calibri" w:hAnsi="Calibri" w:cs="Calibri"/>
                <w:sz w:val="18"/>
                <w:szCs w:val="18"/>
              </w:rPr>
            </w:pPr>
            <w:r w:rsidRPr="009E6451">
              <w:rPr>
                <w:rFonts w:ascii="Calibri" w:hAnsi="Calibri" w:cs="Calibri"/>
                <w:color w:val="000000"/>
                <w:sz w:val="18"/>
                <w:szCs w:val="18"/>
              </w:rPr>
              <w:t>[…] Sì    […] No</w:t>
            </w:r>
          </w:p>
          <w:p w14:paraId="2C1F5C04" w14:textId="77777777" w:rsidR="003B039B" w:rsidRPr="009E6451" w:rsidRDefault="003B039B" w:rsidP="009E6451">
            <w:pPr>
              <w:rPr>
                <w:rFonts w:ascii="Calibri" w:hAnsi="Calibri" w:cs="Calibri"/>
                <w:sz w:val="18"/>
                <w:szCs w:val="18"/>
              </w:rPr>
            </w:pPr>
          </w:p>
          <w:p w14:paraId="4A19DDDE" w14:textId="77777777" w:rsidR="003B039B" w:rsidRPr="009E6451" w:rsidRDefault="003B039B" w:rsidP="009E6451">
            <w:pPr>
              <w:rPr>
                <w:rFonts w:ascii="Calibri" w:hAnsi="Calibri" w:cs="Calibri"/>
                <w:sz w:val="18"/>
                <w:szCs w:val="18"/>
              </w:rPr>
            </w:pPr>
            <w:r w:rsidRPr="009E6451">
              <w:rPr>
                <w:rFonts w:ascii="Calibri" w:hAnsi="Calibri" w:cs="Calibri"/>
                <w:sz w:val="18"/>
                <w:szCs w:val="18"/>
              </w:rPr>
              <w:br/>
              <w:t>[…]</w:t>
            </w:r>
          </w:p>
        </w:tc>
      </w:tr>
      <w:tr w:rsidR="003B039B" w:rsidRPr="009E6451" w14:paraId="1BE9B9EA" w14:textId="77777777" w:rsidTr="009E6451">
        <w:trPr>
          <w:trHeight w:val="1544"/>
        </w:trPr>
        <w:tc>
          <w:tcPr>
            <w:tcW w:w="5055" w:type="dxa"/>
            <w:tcBorders>
              <w:top w:val="single" w:sz="4" w:space="0" w:color="00000A"/>
              <w:left w:val="single" w:sz="4" w:space="0" w:color="00000A"/>
              <w:bottom w:val="single" w:sz="4" w:space="0" w:color="00000A"/>
              <w:right w:val="single" w:sz="4" w:space="0" w:color="00000A"/>
            </w:tcBorders>
            <w:shd w:val="clear" w:color="auto" w:fill="FFFFFF"/>
          </w:tcPr>
          <w:p w14:paraId="7EBA61D6" w14:textId="77777777" w:rsidR="003B039B" w:rsidRPr="009E6451" w:rsidRDefault="003B039B" w:rsidP="009E6451">
            <w:pPr>
              <w:jc w:val="both"/>
              <w:rPr>
                <w:rFonts w:ascii="Calibri" w:hAnsi="Calibri" w:cs="Calibri"/>
                <w:color w:val="000000"/>
                <w:sz w:val="18"/>
                <w:szCs w:val="18"/>
              </w:rPr>
            </w:pPr>
            <w:r w:rsidRPr="009E6451">
              <w:rPr>
                <w:rFonts w:ascii="Calibri" w:hAnsi="Calibri" w:cs="Calibri"/>
                <w:b/>
                <w:w w:val="0"/>
                <w:sz w:val="18"/>
                <w:szCs w:val="18"/>
              </w:rPr>
              <w:t xml:space="preserve">L'operatore economico o </w:t>
            </w:r>
            <w:r w:rsidRPr="009E6451">
              <w:rPr>
                <w:rFonts w:ascii="Calibri" w:hAnsi="Calibri" w:cs="Calibri"/>
                <w:sz w:val="18"/>
                <w:szCs w:val="18"/>
              </w:rPr>
              <w:t xml:space="preserve">un'impresa a lui collegata </w:t>
            </w:r>
            <w:r w:rsidRPr="009E6451">
              <w:rPr>
                <w:rFonts w:ascii="Calibri" w:hAnsi="Calibri" w:cs="Calibri"/>
                <w:b/>
                <w:sz w:val="18"/>
                <w:szCs w:val="18"/>
              </w:rPr>
              <w:t>ha fornito consulenza</w:t>
            </w:r>
            <w:r w:rsidRPr="009E6451">
              <w:rPr>
                <w:rFonts w:ascii="Calibri" w:hAnsi="Calibri" w:cs="Calibri"/>
                <w:sz w:val="18"/>
                <w:szCs w:val="18"/>
              </w:rPr>
              <w:t xml:space="preserve"> alla stazione appaltante o all'ente aggiudicatore o ha </w:t>
            </w:r>
            <w:r w:rsidRPr="009E6451">
              <w:rPr>
                <w:rFonts w:ascii="Calibri" w:hAnsi="Calibri" w:cs="Calibri"/>
                <w:color w:val="000000"/>
                <w:sz w:val="18"/>
                <w:szCs w:val="18"/>
              </w:rPr>
              <w:t xml:space="preserve">altrimenti </w:t>
            </w:r>
            <w:r w:rsidRPr="009E6451">
              <w:rPr>
                <w:rFonts w:ascii="Calibri" w:hAnsi="Calibri" w:cs="Calibri"/>
                <w:b/>
                <w:color w:val="000000"/>
                <w:sz w:val="18"/>
                <w:szCs w:val="18"/>
              </w:rPr>
              <w:t>partecipato alla preparazione</w:t>
            </w:r>
            <w:r w:rsidRPr="009E6451">
              <w:rPr>
                <w:rFonts w:ascii="Calibri" w:hAnsi="Calibri" w:cs="Calibri"/>
                <w:color w:val="000000"/>
                <w:sz w:val="18"/>
                <w:szCs w:val="18"/>
              </w:rPr>
              <w:t xml:space="preserve"> della procedura d'aggiudicazione (art. 95, comma 1, lett. c) del Codice?</w:t>
            </w:r>
          </w:p>
          <w:p w14:paraId="4F483C36" w14:textId="77777777" w:rsidR="003B039B" w:rsidRPr="009E6451" w:rsidRDefault="003B039B" w:rsidP="009E6451">
            <w:pPr>
              <w:jc w:val="center"/>
              <w:rPr>
                <w:rFonts w:ascii="Calibri" w:hAnsi="Calibri" w:cs="Calibri"/>
                <w:color w:val="000000"/>
                <w:sz w:val="18"/>
                <w:szCs w:val="18"/>
              </w:rPr>
            </w:pPr>
            <w:r w:rsidRPr="009E6451">
              <w:rPr>
                <w:rFonts w:ascii="Calibri" w:hAnsi="Calibri" w:cs="Calibri"/>
                <w:b/>
                <w:color w:val="000000"/>
                <w:sz w:val="18"/>
                <w:szCs w:val="18"/>
              </w:rPr>
              <w:t>In caso affermativo:</w:t>
            </w:r>
          </w:p>
          <w:p w14:paraId="213ACBFF" w14:textId="77777777" w:rsidR="003B039B" w:rsidRPr="009E6451" w:rsidRDefault="003B039B" w:rsidP="009E6451">
            <w:pPr>
              <w:jc w:val="both"/>
              <w:rPr>
                <w:rFonts w:ascii="Calibri" w:hAnsi="Calibri" w:cs="Calibri"/>
                <w:sz w:val="18"/>
                <w:szCs w:val="18"/>
              </w:rPr>
            </w:pPr>
            <w:r w:rsidRPr="009E6451">
              <w:rPr>
                <w:rFonts w:ascii="Calibri" w:hAnsi="Calibri" w:cs="Calibri"/>
                <w:color w:val="000000"/>
                <w:sz w:val="18"/>
                <w:szCs w:val="18"/>
              </w:rPr>
              <w:t xml:space="preserve">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DEEAF6"/>
          </w:tcPr>
          <w:p w14:paraId="67B0AA16" w14:textId="77777777" w:rsidR="003B039B" w:rsidRPr="009E6451" w:rsidRDefault="003B039B" w:rsidP="009E6451">
            <w:pPr>
              <w:rPr>
                <w:rFonts w:ascii="Calibri" w:hAnsi="Calibri" w:cs="Calibri"/>
                <w:sz w:val="18"/>
                <w:szCs w:val="18"/>
              </w:rPr>
            </w:pPr>
            <w:r w:rsidRPr="009E6451">
              <w:rPr>
                <w:rFonts w:ascii="Calibri" w:hAnsi="Calibri" w:cs="Calibri"/>
                <w:color w:val="000000"/>
                <w:sz w:val="18"/>
                <w:szCs w:val="18"/>
              </w:rPr>
              <w:br/>
            </w:r>
            <w:r w:rsidRPr="009E6451">
              <w:rPr>
                <w:rFonts w:ascii="Calibri" w:hAnsi="Calibri" w:cs="Calibri"/>
                <w:color w:val="000000"/>
                <w:sz w:val="18"/>
                <w:szCs w:val="18"/>
              </w:rPr>
              <w:br/>
              <w:t>[…] Sì    […] No</w:t>
            </w:r>
          </w:p>
          <w:p w14:paraId="7F79ED86" w14:textId="77777777" w:rsidR="003B039B" w:rsidRPr="009E6451" w:rsidRDefault="003B039B" w:rsidP="009E6451">
            <w:pPr>
              <w:rPr>
                <w:rFonts w:ascii="Calibri" w:hAnsi="Calibri" w:cs="Calibri"/>
                <w:sz w:val="18"/>
                <w:szCs w:val="18"/>
              </w:rPr>
            </w:pPr>
          </w:p>
          <w:p w14:paraId="039A1E3A" w14:textId="77777777" w:rsidR="003B039B" w:rsidRPr="009E6451" w:rsidRDefault="003B039B" w:rsidP="009E6451">
            <w:pPr>
              <w:rPr>
                <w:rFonts w:ascii="Calibri" w:hAnsi="Calibri" w:cs="Calibri"/>
                <w:sz w:val="18"/>
                <w:szCs w:val="18"/>
              </w:rPr>
            </w:pPr>
          </w:p>
          <w:p w14:paraId="4A8643F4" w14:textId="77777777" w:rsidR="003B039B" w:rsidRPr="009E6451" w:rsidRDefault="003B039B" w:rsidP="009E6451">
            <w:pPr>
              <w:rPr>
                <w:rFonts w:ascii="Calibri" w:hAnsi="Calibri" w:cs="Calibri"/>
                <w:sz w:val="18"/>
                <w:szCs w:val="18"/>
              </w:rPr>
            </w:pPr>
            <w:r w:rsidRPr="009E6451">
              <w:rPr>
                <w:rFonts w:ascii="Calibri" w:hAnsi="Calibri" w:cs="Calibri"/>
                <w:sz w:val="18"/>
                <w:szCs w:val="18"/>
              </w:rPr>
              <w:t>[…]</w:t>
            </w:r>
          </w:p>
        </w:tc>
      </w:tr>
      <w:tr w:rsidR="003B039B" w:rsidRPr="009E6451" w14:paraId="4286B89E" w14:textId="77777777" w:rsidTr="009E6451">
        <w:trPr>
          <w:trHeight w:val="1493"/>
        </w:trPr>
        <w:tc>
          <w:tcPr>
            <w:tcW w:w="5055" w:type="dxa"/>
            <w:tcBorders>
              <w:top w:val="single" w:sz="4" w:space="0" w:color="00000A"/>
              <w:left w:val="single" w:sz="4" w:space="0" w:color="00000A"/>
              <w:bottom w:val="single" w:sz="4" w:space="0" w:color="00000A"/>
              <w:right w:val="single" w:sz="4" w:space="0" w:color="00000A"/>
            </w:tcBorders>
            <w:shd w:val="clear" w:color="auto" w:fill="FFFFFF"/>
          </w:tcPr>
          <w:p w14:paraId="708E0A6A" w14:textId="77777777" w:rsidR="003B039B" w:rsidRPr="009E6451" w:rsidRDefault="003B039B" w:rsidP="009E6451">
            <w:pPr>
              <w:jc w:val="both"/>
              <w:rPr>
                <w:rFonts w:ascii="Calibri" w:hAnsi="Calibri" w:cs="Calibri"/>
                <w:color w:val="000000"/>
                <w:sz w:val="18"/>
                <w:szCs w:val="18"/>
              </w:rPr>
            </w:pPr>
            <w:r w:rsidRPr="009E6451">
              <w:rPr>
                <w:rFonts w:ascii="Calibri" w:hAnsi="Calibri" w:cs="Calibri"/>
                <w:color w:val="000000"/>
                <w:sz w:val="18"/>
                <w:szCs w:val="18"/>
              </w:rPr>
              <w:t>L'operatore economico può confermare di:</w:t>
            </w:r>
          </w:p>
          <w:p w14:paraId="14327E7E" w14:textId="77777777" w:rsidR="003B039B" w:rsidRPr="009E6451" w:rsidRDefault="003B039B" w:rsidP="009E6451">
            <w:pPr>
              <w:jc w:val="both"/>
              <w:rPr>
                <w:rFonts w:ascii="Calibri" w:hAnsi="Calibri" w:cs="Calibri"/>
                <w:color w:val="000000"/>
                <w:sz w:val="18"/>
                <w:szCs w:val="18"/>
              </w:rPr>
            </w:pPr>
            <w:r w:rsidRPr="009E6451">
              <w:rPr>
                <w:rFonts w:ascii="Calibri" w:hAnsi="Calibri" w:cs="Calibri"/>
                <w:b/>
                <w:color w:val="000000"/>
                <w:w w:val="0"/>
                <w:sz w:val="18"/>
                <w:szCs w:val="18"/>
              </w:rPr>
              <w:t>- non essersi reso</w:t>
            </w:r>
            <w:r w:rsidRPr="009E6451">
              <w:rPr>
                <w:rFonts w:ascii="Calibri" w:hAnsi="Calibri" w:cs="Calibri"/>
                <w:color w:val="000000"/>
                <w:sz w:val="18"/>
                <w:szCs w:val="18"/>
              </w:rPr>
              <w:t xml:space="preserve"> gravemente colpevole di </w:t>
            </w:r>
            <w:r w:rsidRPr="009E6451">
              <w:rPr>
                <w:rFonts w:ascii="Calibri" w:hAnsi="Calibri" w:cs="Calibri"/>
                <w:b/>
                <w:color w:val="000000"/>
                <w:sz w:val="18"/>
                <w:szCs w:val="18"/>
              </w:rPr>
              <w:t>false dichiarazioni</w:t>
            </w:r>
            <w:r w:rsidRPr="009E6451">
              <w:rPr>
                <w:rFonts w:ascii="Calibri" w:hAnsi="Calibri" w:cs="Calibri"/>
                <w:color w:val="000000"/>
                <w:sz w:val="18"/>
                <w:szCs w:val="18"/>
              </w:rPr>
              <w:t xml:space="preserve"> nel fornire le informazioni richieste per verificare l'assenza di motivi di esclusione o il rispetto dei criteri di selezione</w:t>
            </w:r>
          </w:p>
          <w:p w14:paraId="702B7685" w14:textId="77777777" w:rsidR="003B039B" w:rsidRPr="009E6451" w:rsidRDefault="003B039B" w:rsidP="009E6451">
            <w:pPr>
              <w:jc w:val="both"/>
              <w:rPr>
                <w:rFonts w:ascii="Calibri" w:hAnsi="Calibri" w:cs="Calibri"/>
                <w:color w:val="000000"/>
                <w:sz w:val="18"/>
                <w:szCs w:val="18"/>
              </w:rPr>
            </w:pPr>
            <w:r w:rsidRPr="009E6451">
              <w:rPr>
                <w:rFonts w:ascii="Calibri" w:hAnsi="Calibri" w:cs="Calibri"/>
                <w:color w:val="000000"/>
                <w:sz w:val="18"/>
                <w:szCs w:val="18"/>
              </w:rPr>
              <w:t xml:space="preserve">- </w:t>
            </w:r>
            <w:r w:rsidRPr="009E6451">
              <w:rPr>
                <w:rFonts w:ascii="Calibri" w:hAnsi="Calibri" w:cs="Calibri"/>
                <w:b/>
                <w:color w:val="000000"/>
                <w:w w:val="0"/>
                <w:sz w:val="18"/>
                <w:szCs w:val="18"/>
              </w:rPr>
              <w:t xml:space="preserve">non avere </w:t>
            </w:r>
            <w:r w:rsidRPr="009E6451">
              <w:rPr>
                <w:rFonts w:ascii="Calibri" w:hAnsi="Calibri" w:cs="Calibri"/>
                <w:b/>
                <w:color w:val="000000"/>
                <w:sz w:val="18"/>
                <w:szCs w:val="18"/>
              </w:rPr>
              <w:t>occultato</w:t>
            </w:r>
            <w:r w:rsidRPr="009E6451">
              <w:rPr>
                <w:rFonts w:ascii="Calibri" w:hAnsi="Calibri" w:cs="Calibri"/>
                <w:color w:val="000000"/>
                <w:sz w:val="18"/>
                <w:szCs w:val="18"/>
              </w:rPr>
              <w:t xml:space="preserve"> tali informazioni?</w:t>
            </w:r>
          </w:p>
          <w:p w14:paraId="4E6EC8D9" w14:textId="77777777" w:rsidR="003B039B" w:rsidRPr="009E6451" w:rsidRDefault="003B039B" w:rsidP="009E6451">
            <w:pPr>
              <w:jc w:val="both"/>
              <w:rPr>
                <w:rFonts w:ascii="Calibri" w:hAnsi="Calibri" w:cs="Calibri"/>
                <w:color w:val="000000"/>
                <w:sz w:val="18"/>
                <w:szCs w:val="18"/>
              </w:rPr>
            </w:pPr>
            <w:r w:rsidRPr="009E6451">
              <w:rPr>
                <w:rFonts w:ascii="Calibri" w:hAnsi="Calibri" w:cs="Calibri"/>
                <w:color w:val="000000"/>
                <w:sz w:val="18"/>
                <w:szCs w:val="18"/>
              </w:rPr>
              <w:t xml:space="preserve">- </w:t>
            </w:r>
            <w:r w:rsidRPr="009E6451">
              <w:rPr>
                <w:rFonts w:ascii="Calibri" w:hAnsi="Calibri" w:cs="Calibri"/>
                <w:b/>
                <w:color w:val="000000"/>
                <w:sz w:val="18"/>
                <w:szCs w:val="18"/>
              </w:rPr>
              <w:t xml:space="preserve">non essere iscritto </w:t>
            </w:r>
            <w:r w:rsidRPr="009E6451">
              <w:rPr>
                <w:rFonts w:ascii="Calibri" w:hAnsi="Calibri" w:cs="Calibri"/>
                <w:color w:val="000000"/>
                <w:sz w:val="18"/>
                <w:szCs w:val="18"/>
              </w:rPr>
              <w:t>nel casellario informatico tenuto dall'ANAC per aver presentato false dichiarazioni o falsa documentazione nelle procedure di gara e negli affidamenti di subappalti? (art. 94, comma 5, lett. e, del Codice)?</w:t>
            </w:r>
          </w:p>
          <w:p w14:paraId="0B1C027B" w14:textId="77777777" w:rsidR="003B039B" w:rsidRPr="009E6451" w:rsidRDefault="003B039B" w:rsidP="009E6451">
            <w:pPr>
              <w:jc w:val="both"/>
              <w:rPr>
                <w:rFonts w:ascii="Calibri" w:hAnsi="Calibri" w:cs="Calibri"/>
                <w:color w:val="000000"/>
                <w:sz w:val="18"/>
                <w:szCs w:val="18"/>
              </w:rPr>
            </w:pPr>
            <w:r w:rsidRPr="009E6451">
              <w:rPr>
                <w:rFonts w:ascii="Calibri" w:hAnsi="Calibri" w:cs="Calibri"/>
                <w:color w:val="000000"/>
                <w:sz w:val="18"/>
                <w:szCs w:val="18"/>
              </w:rPr>
              <w:t xml:space="preserve">- </w:t>
            </w:r>
            <w:r w:rsidRPr="009E6451">
              <w:rPr>
                <w:rFonts w:ascii="Calibri" w:hAnsi="Calibri" w:cs="Calibri"/>
                <w:b/>
                <w:color w:val="000000"/>
                <w:sz w:val="18"/>
                <w:szCs w:val="18"/>
              </w:rPr>
              <w:t xml:space="preserve">non essere iscritto </w:t>
            </w:r>
            <w:r w:rsidRPr="009E6451">
              <w:rPr>
                <w:rFonts w:ascii="Calibri" w:hAnsi="Calibri" w:cs="Calibri"/>
                <w:color w:val="000000"/>
                <w:sz w:val="18"/>
                <w:szCs w:val="18"/>
              </w:rPr>
              <w:t>nel casellario informatico tenuto dall'ANAC per aver presentato false dichiarazioni o falsa documentazione ai fini del rilascio dell'attestazione di qualificazione? (art. 94, comma 5, lett. f, del Codice)?</w:t>
            </w:r>
          </w:p>
          <w:p w14:paraId="4C97CD66" w14:textId="77777777" w:rsidR="003B039B" w:rsidRPr="009E6451" w:rsidRDefault="003B039B" w:rsidP="009E6451">
            <w:pPr>
              <w:jc w:val="both"/>
              <w:rPr>
                <w:rFonts w:ascii="Calibri" w:hAnsi="Calibri" w:cs="Calibri"/>
                <w:color w:val="000000"/>
                <w:sz w:val="18"/>
                <w:szCs w:val="18"/>
              </w:rPr>
            </w:pPr>
            <w:r w:rsidRPr="009E6451">
              <w:rPr>
                <w:rFonts w:ascii="Calibri" w:hAnsi="Calibri" w:cs="Calibri"/>
                <w:color w:val="000000"/>
                <w:sz w:val="18"/>
                <w:szCs w:val="18"/>
              </w:rPr>
              <w:t xml:space="preserve">- </w:t>
            </w:r>
            <w:r w:rsidRPr="009E6451">
              <w:rPr>
                <w:rFonts w:ascii="Calibri" w:hAnsi="Calibri" w:cs="Calibri"/>
                <w:b/>
                <w:bCs/>
                <w:color w:val="000000"/>
                <w:sz w:val="18"/>
                <w:szCs w:val="18"/>
              </w:rPr>
              <w:t>non aver reso false comunicazioni sociali</w:t>
            </w:r>
            <w:r w:rsidRPr="009E6451">
              <w:rPr>
                <w:rFonts w:ascii="Calibri" w:hAnsi="Calibri" w:cs="Calibri"/>
                <w:color w:val="000000"/>
                <w:sz w:val="18"/>
                <w:szCs w:val="18"/>
              </w:rPr>
              <w:t xml:space="preserve"> di cui agli articoli 2621 e 2622 del codice civile (art. 94, comma 1, lett. c, del Codice)?</w:t>
            </w:r>
          </w:p>
          <w:p w14:paraId="76AF9C0A" w14:textId="77777777" w:rsidR="003B039B" w:rsidRPr="009E6451" w:rsidRDefault="003B039B" w:rsidP="009E6451">
            <w:pPr>
              <w:jc w:val="both"/>
              <w:rPr>
                <w:rFonts w:ascii="Calibri" w:hAnsi="Calibri" w:cs="Calibri"/>
                <w:color w:val="000000"/>
                <w:sz w:val="18"/>
                <w:szCs w:val="18"/>
              </w:rPr>
            </w:pPr>
          </w:p>
          <w:p w14:paraId="4A02319B" w14:textId="77777777" w:rsidR="003B039B" w:rsidRPr="009E6451" w:rsidRDefault="003B039B" w:rsidP="009E6451">
            <w:pPr>
              <w:jc w:val="both"/>
              <w:rPr>
                <w:rFonts w:ascii="Calibri" w:hAnsi="Calibri" w:cs="Calibri"/>
                <w:color w:val="000000"/>
                <w:sz w:val="18"/>
                <w:szCs w:val="18"/>
              </w:rPr>
            </w:pPr>
            <w:r w:rsidRPr="009E6451">
              <w:rPr>
                <w:rFonts w:ascii="Calibri" w:hAnsi="Calibri" w:cs="Calibri"/>
                <w:color w:val="000000"/>
                <w:sz w:val="18"/>
                <w:szCs w:val="18"/>
              </w:rPr>
              <w:t>- Se la documentazione pertinente è disponibile elettronicamente, indicare dove reperirla (indirizzo web, autorità o organismo di emanazione, riferimento preciso della documentazione):</w:t>
            </w:r>
          </w:p>
        </w:tc>
        <w:tc>
          <w:tcPr>
            <w:tcW w:w="4644" w:type="dxa"/>
            <w:tcBorders>
              <w:top w:val="single" w:sz="4" w:space="0" w:color="00000A"/>
              <w:left w:val="single" w:sz="4" w:space="0" w:color="00000A"/>
              <w:bottom w:val="single" w:sz="4" w:space="0" w:color="00000A"/>
              <w:right w:val="single" w:sz="4" w:space="0" w:color="00000A"/>
            </w:tcBorders>
            <w:shd w:val="clear" w:color="auto" w:fill="DEEAF6"/>
          </w:tcPr>
          <w:p w14:paraId="5135D875" w14:textId="77777777" w:rsidR="003B039B" w:rsidRPr="009E6451" w:rsidRDefault="003B039B" w:rsidP="009E6451">
            <w:pPr>
              <w:rPr>
                <w:rFonts w:ascii="Calibri" w:hAnsi="Calibri" w:cs="Calibri"/>
                <w:color w:val="000000"/>
                <w:sz w:val="18"/>
                <w:szCs w:val="18"/>
              </w:rPr>
            </w:pPr>
          </w:p>
          <w:p w14:paraId="19BDCF7B" w14:textId="77777777" w:rsidR="003B039B" w:rsidRPr="009E6451" w:rsidRDefault="003B039B" w:rsidP="009E6451">
            <w:pPr>
              <w:rPr>
                <w:rFonts w:ascii="Calibri" w:hAnsi="Calibri" w:cs="Calibri"/>
                <w:sz w:val="18"/>
                <w:szCs w:val="18"/>
              </w:rPr>
            </w:pPr>
            <w:r w:rsidRPr="009E6451">
              <w:rPr>
                <w:rFonts w:ascii="Calibri" w:hAnsi="Calibri" w:cs="Calibri"/>
                <w:color w:val="000000"/>
                <w:sz w:val="18"/>
                <w:szCs w:val="18"/>
              </w:rPr>
              <w:br/>
              <w:t>[…] Sì    […] No</w:t>
            </w:r>
          </w:p>
          <w:p w14:paraId="21CD6665" w14:textId="77777777" w:rsidR="003B039B" w:rsidRPr="009E6451" w:rsidRDefault="003B039B" w:rsidP="009E6451">
            <w:pPr>
              <w:rPr>
                <w:rFonts w:ascii="Calibri" w:hAnsi="Calibri" w:cs="Calibri"/>
                <w:color w:val="000000"/>
                <w:sz w:val="18"/>
                <w:szCs w:val="18"/>
              </w:rPr>
            </w:pPr>
            <w:r w:rsidRPr="009E6451">
              <w:rPr>
                <w:rFonts w:ascii="Calibri" w:hAnsi="Calibri" w:cs="Calibri"/>
                <w:color w:val="000000"/>
                <w:sz w:val="18"/>
                <w:szCs w:val="18"/>
              </w:rPr>
              <w:br/>
              <w:t>[…] Sì    […] No</w:t>
            </w:r>
          </w:p>
          <w:p w14:paraId="5FDDF9D2" w14:textId="77777777" w:rsidR="003B039B" w:rsidRPr="009E6451" w:rsidRDefault="003B039B" w:rsidP="009E6451">
            <w:pPr>
              <w:rPr>
                <w:rFonts w:ascii="Calibri" w:hAnsi="Calibri" w:cs="Calibri"/>
                <w:color w:val="000000"/>
                <w:sz w:val="18"/>
                <w:szCs w:val="18"/>
              </w:rPr>
            </w:pPr>
          </w:p>
          <w:p w14:paraId="61C5D1EB" w14:textId="77777777" w:rsidR="003B039B" w:rsidRPr="009E6451" w:rsidRDefault="003B039B" w:rsidP="009E6451">
            <w:pPr>
              <w:rPr>
                <w:rFonts w:ascii="Calibri" w:hAnsi="Calibri" w:cs="Calibri"/>
                <w:color w:val="000000"/>
                <w:sz w:val="18"/>
                <w:szCs w:val="18"/>
              </w:rPr>
            </w:pPr>
            <w:r w:rsidRPr="009E6451">
              <w:rPr>
                <w:rFonts w:ascii="Calibri" w:hAnsi="Calibri" w:cs="Calibri"/>
                <w:color w:val="000000"/>
                <w:sz w:val="18"/>
                <w:szCs w:val="18"/>
              </w:rPr>
              <w:t>[…] Sì    […] No</w:t>
            </w:r>
          </w:p>
          <w:p w14:paraId="7D12FC09" w14:textId="77777777" w:rsidR="003B039B" w:rsidRPr="009E6451" w:rsidRDefault="003B039B" w:rsidP="009E6451">
            <w:pPr>
              <w:rPr>
                <w:rFonts w:ascii="Calibri" w:hAnsi="Calibri" w:cs="Calibri"/>
                <w:color w:val="000000"/>
                <w:sz w:val="18"/>
                <w:szCs w:val="18"/>
              </w:rPr>
            </w:pPr>
          </w:p>
          <w:p w14:paraId="5C5BD30A" w14:textId="77777777" w:rsidR="003B039B" w:rsidRPr="009E6451" w:rsidRDefault="003B039B" w:rsidP="009E6451">
            <w:pPr>
              <w:rPr>
                <w:rFonts w:ascii="Calibri" w:hAnsi="Calibri" w:cs="Calibri"/>
                <w:color w:val="000000"/>
                <w:sz w:val="18"/>
                <w:szCs w:val="18"/>
              </w:rPr>
            </w:pPr>
          </w:p>
          <w:p w14:paraId="49BC0485" w14:textId="77777777" w:rsidR="003B039B" w:rsidRPr="009E6451" w:rsidRDefault="003B039B" w:rsidP="009E6451">
            <w:pPr>
              <w:rPr>
                <w:rFonts w:ascii="Calibri" w:hAnsi="Calibri" w:cs="Calibri"/>
                <w:color w:val="000000"/>
                <w:sz w:val="18"/>
                <w:szCs w:val="18"/>
              </w:rPr>
            </w:pPr>
            <w:r w:rsidRPr="009E6451">
              <w:rPr>
                <w:rFonts w:ascii="Calibri" w:hAnsi="Calibri" w:cs="Calibri"/>
                <w:color w:val="000000"/>
                <w:sz w:val="18"/>
                <w:szCs w:val="18"/>
              </w:rPr>
              <w:t>[…] Sì    […] No</w:t>
            </w:r>
          </w:p>
          <w:p w14:paraId="4D062CA5" w14:textId="77777777" w:rsidR="003B039B" w:rsidRPr="009E6451" w:rsidRDefault="003B039B" w:rsidP="009E6451">
            <w:pPr>
              <w:rPr>
                <w:rFonts w:ascii="Calibri" w:hAnsi="Calibri" w:cs="Calibri"/>
                <w:color w:val="000000"/>
                <w:sz w:val="18"/>
                <w:szCs w:val="18"/>
              </w:rPr>
            </w:pPr>
          </w:p>
          <w:p w14:paraId="00EB96FA" w14:textId="77777777" w:rsidR="003B039B" w:rsidRPr="009E6451" w:rsidRDefault="003B039B" w:rsidP="009E6451">
            <w:pPr>
              <w:rPr>
                <w:rFonts w:ascii="Calibri" w:hAnsi="Calibri" w:cs="Calibri"/>
                <w:color w:val="000000"/>
                <w:sz w:val="18"/>
                <w:szCs w:val="18"/>
              </w:rPr>
            </w:pPr>
            <w:r w:rsidRPr="009E6451">
              <w:rPr>
                <w:rFonts w:ascii="Calibri" w:hAnsi="Calibri" w:cs="Calibri"/>
                <w:color w:val="000000"/>
                <w:sz w:val="18"/>
                <w:szCs w:val="18"/>
              </w:rPr>
              <w:t>[…] Sì    […] No</w:t>
            </w:r>
          </w:p>
          <w:p w14:paraId="690BB0E9" w14:textId="77777777" w:rsidR="003B039B" w:rsidRPr="009E6451" w:rsidRDefault="003B039B" w:rsidP="009E6451">
            <w:pPr>
              <w:rPr>
                <w:rFonts w:ascii="Calibri" w:hAnsi="Calibri" w:cs="Calibri"/>
                <w:color w:val="000000"/>
                <w:sz w:val="18"/>
                <w:szCs w:val="18"/>
              </w:rPr>
            </w:pPr>
          </w:p>
          <w:p w14:paraId="008ECE6A" w14:textId="77777777" w:rsidR="003B039B" w:rsidRPr="009E6451" w:rsidRDefault="003B039B" w:rsidP="009E6451">
            <w:pPr>
              <w:rPr>
                <w:rFonts w:ascii="Calibri" w:hAnsi="Calibri" w:cs="Calibri"/>
                <w:sz w:val="18"/>
                <w:szCs w:val="18"/>
              </w:rPr>
            </w:pPr>
          </w:p>
          <w:p w14:paraId="01916971" w14:textId="77777777" w:rsidR="003B039B" w:rsidRPr="009E6451" w:rsidRDefault="003B039B" w:rsidP="009E6451">
            <w:pPr>
              <w:rPr>
                <w:rFonts w:ascii="Calibri" w:hAnsi="Calibri" w:cs="Calibri"/>
                <w:sz w:val="18"/>
                <w:szCs w:val="18"/>
              </w:rPr>
            </w:pPr>
            <w:r w:rsidRPr="009E6451">
              <w:rPr>
                <w:rFonts w:ascii="Calibri" w:hAnsi="Calibri" w:cs="Calibri"/>
                <w:sz w:val="18"/>
                <w:szCs w:val="18"/>
              </w:rPr>
              <w:t>[…]</w:t>
            </w:r>
          </w:p>
        </w:tc>
      </w:tr>
    </w:tbl>
    <w:p w14:paraId="45655CF3" w14:textId="77777777" w:rsidR="003B039B" w:rsidRPr="009E6451" w:rsidRDefault="003B039B" w:rsidP="009E6451">
      <w:pPr>
        <w:keepNext/>
        <w:spacing w:before="240" w:after="240"/>
        <w:jc w:val="center"/>
        <w:rPr>
          <w:rFonts w:ascii="Calibri" w:hAnsi="Calibri" w:cs="Calibri"/>
          <w:b/>
          <w:bCs/>
          <w:smallCaps/>
          <w:sz w:val="20"/>
          <w:szCs w:val="20"/>
        </w:rPr>
      </w:pPr>
      <w:r w:rsidRPr="009E6451">
        <w:rPr>
          <w:rFonts w:ascii="Calibri" w:hAnsi="Calibri" w:cs="Calibri"/>
          <w:b/>
          <w:bCs/>
          <w:caps/>
          <w:smallCaps/>
          <w:sz w:val="18"/>
          <w:szCs w:val="18"/>
        </w:rPr>
        <w:br w:type="page"/>
      </w:r>
      <w:r w:rsidRPr="009E6451">
        <w:rPr>
          <w:rFonts w:ascii="Calibri" w:hAnsi="Calibri" w:cs="Calibri"/>
          <w:b/>
          <w:bCs/>
          <w:caps/>
          <w:smallCaps/>
          <w:sz w:val="20"/>
          <w:szCs w:val="20"/>
        </w:rPr>
        <w:lastRenderedPageBreak/>
        <w:t>D: Altri motivi di esclusione eventualmente previsti dalla legislazione nazionale dello Stato membro DELLA STAZIONE APPALTANTE o dell'ente CONCEDENTE</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3B039B" w:rsidRPr="009E6451" w14:paraId="12F16A1F" w14:textId="77777777" w:rsidTr="009E6451">
        <w:tc>
          <w:tcPr>
            <w:tcW w:w="9288" w:type="dxa"/>
            <w:gridSpan w:val="2"/>
            <w:tcBorders>
              <w:top w:val="single" w:sz="4" w:space="0" w:color="00000A"/>
              <w:left w:val="single" w:sz="4" w:space="0" w:color="00000A"/>
              <w:bottom w:val="single" w:sz="4" w:space="0" w:color="00000A"/>
              <w:right w:val="single" w:sz="4" w:space="0" w:color="00000A"/>
            </w:tcBorders>
            <w:shd w:val="clear" w:color="auto" w:fill="D9D9D9"/>
          </w:tcPr>
          <w:p w14:paraId="5CABB5CF" w14:textId="77777777" w:rsidR="003B039B" w:rsidRPr="009E6451" w:rsidRDefault="003B039B" w:rsidP="009E6451">
            <w:pPr>
              <w:rPr>
                <w:rFonts w:ascii="Calibri" w:hAnsi="Calibri" w:cs="Calibri"/>
                <w:b/>
                <w:color w:val="000000"/>
                <w:sz w:val="18"/>
                <w:szCs w:val="18"/>
              </w:rPr>
            </w:pPr>
            <w:r w:rsidRPr="009E6451">
              <w:rPr>
                <w:rFonts w:ascii="Calibri" w:hAnsi="Calibri" w:cs="Calibri"/>
                <w:b/>
                <w:color w:val="000000"/>
                <w:sz w:val="18"/>
                <w:szCs w:val="18"/>
              </w:rPr>
              <w:t>Motivi di esclusione previsti esclusivamente dalla legislazione nazionale</w:t>
            </w:r>
          </w:p>
          <w:p w14:paraId="426AB6BE" w14:textId="77777777" w:rsidR="003B039B" w:rsidRPr="009E6451" w:rsidRDefault="003B039B" w:rsidP="009E6451">
            <w:pPr>
              <w:rPr>
                <w:rFonts w:ascii="Calibri" w:hAnsi="Calibri" w:cs="Calibri"/>
                <w:sz w:val="18"/>
                <w:szCs w:val="18"/>
              </w:rPr>
            </w:pPr>
            <w:r w:rsidRPr="009E6451">
              <w:rPr>
                <w:rFonts w:ascii="Calibri" w:hAnsi="Calibri" w:cs="Calibri"/>
                <w:b/>
                <w:color w:val="000000"/>
                <w:sz w:val="18"/>
                <w:szCs w:val="18"/>
              </w:rPr>
              <w:t xml:space="preserve"> </w:t>
            </w:r>
            <w:r w:rsidRPr="009E6451">
              <w:rPr>
                <w:rFonts w:ascii="Calibri" w:hAnsi="Calibri" w:cs="Calibri"/>
                <w:color w:val="000000"/>
                <w:sz w:val="18"/>
                <w:szCs w:val="18"/>
              </w:rPr>
              <w:t>(art.  94, c.1 lett. c) ed h), c.2, c.5, lett. a) e b), e art- 53 c. 16-ter D.Lgs 165/2001</w:t>
            </w:r>
          </w:p>
        </w:tc>
      </w:tr>
      <w:tr w:rsidR="003B039B" w:rsidRPr="009E6451" w14:paraId="72D1600D" w14:textId="77777777" w:rsidTr="009E6451">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280EB98" w14:textId="77777777" w:rsidR="003B039B" w:rsidRPr="009E6451" w:rsidRDefault="003B039B" w:rsidP="009E6451">
            <w:pPr>
              <w:jc w:val="both"/>
              <w:rPr>
                <w:rFonts w:ascii="Calibri" w:hAnsi="Calibri" w:cs="Calibri"/>
                <w:color w:val="000000"/>
                <w:sz w:val="18"/>
                <w:szCs w:val="18"/>
              </w:rPr>
            </w:pPr>
            <w:r w:rsidRPr="009E6451">
              <w:rPr>
                <w:rFonts w:ascii="Calibri" w:hAnsi="Calibri" w:cs="Calibri"/>
                <w:color w:val="000000"/>
                <w:sz w:val="18"/>
                <w:szCs w:val="18"/>
              </w:rPr>
              <w:t xml:space="preserve">Sussistono a carico dell’operatore economico cause di </w:t>
            </w:r>
            <w:r w:rsidRPr="009E6451">
              <w:rPr>
                <w:rFonts w:ascii="Calibri" w:hAnsi="Calibri" w:cs="Calibri"/>
                <w:b/>
                <w:bCs/>
                <w:color w:val="000000"/>
                <w:sz w:val="18"/>
                <w:szCs w:val="18"/>
              </w:rPr>
              <w:t>decadenza, di sospensione o di divieto previste</w:t>
            </w:r>
            <w:r w:rsidRPr="009E6451">
              <w:rPr>
                <w:rFonts w:ascii="Calibri" w:hAnsi="Calibri" w:cs="Calibri"/>
                <w:color w:val="000000"/>
                <w:sz w:val="18"/>
                <w:szCs w:val="18"/>
              </w:rPr>
              <w:t xml:space="preserve"> dall'</w:t>
            </w:r>
            <w:hyperlink r:id="rId9" w:anchor="067" w:history="1">
              <w:r w:rsidRPr="009E6451">
                <w:rPr>
                  <w:rFonts w:ascii="Calibri" w:hAnsi="Calibri" w:cs="Calibri"/>
                  <w:color w:val="000000"/>
                  <w:sz w:val="18"/>
                  <w:szCs w:val="18"/>
                  <w:u w:val="single"/>
                </w:rPr>
                <w:t>art. 67 del D.Lgs. 06/09/2011, n. 159</w:t>
              </w:r>
            </w:hyperlink>
            <w:r w:rsidRPr="009E6451">
              <w:rPr>
                <w:rFonts w:ascii="Calibri" w:hAnsi="Calibri" w:cs="Calibri"/>
                <w:color w:val="000000"/>
                <w:sz w:val="18"/>
                <w:szCs w:val="18"/>
              </w:rPr>
              <w:t xml:space="preserve"> o di un </w:t>
            </w:r>
            <w:r w:rsidRPr="009E6451">
              <w:rPr>
                <w:rFonts w:ascii="Calibri" w:hAnsi="Calibri" w:cs="Calibri"/>
                <w:b/>
                <w:bCs/>
                <w:color w:val="000000"/>
                <w:sz w:val="18"/>
                <w:szCs w:val="18"/>
              </w:rPr>
              <w:t xml:space="preserve">tentativo di infiltrazione mafiosa </w:t>
            </w:r>
            <w:r w:rsidRPr="009E6451">
              <w:rPr>
                <w:rFonts w:ascii="Calibri" w:hAnsi="Calibri" w:cs="Calibri"/>
                <w:color w:val="000000"/>
                <w:sz w:val="18"/>
                <w:szCs w:val="18"/>
              </w:rPr>
              <w:t>di cui all'</w:t>
            </w:r>
            <w:hyperlink r:id="rId10" w:anchor="084" w:history="1">
              <w:r w:rsidRPr="009E6451">
                <w:rPr>
                  <w:rFonts w:ascii="Calibri" w:hAnsi="Calibri" w:cs="Calibri"/>
                  <w:color w:val="000000"/>
                  <w:sz w:val="18"/>
                  <w:szCs w:val="18"/>
                  <w:u w:val="single"/>
                </w:rPr>
                <w:t>art. 84, comma 4, del medesimo decreto</w:t>
              </w:r>
            </w:hyperlink>
            <w:r w:rsidRPr="009E6451">
              <w:rPr>
                <w:rFonts w:ascii="Calibri" w:hAnsi="Calibri" w:cs="Calibri"/>
                <w:color w:val="000000"/>
                <w:sz w:val="18"/>
                <w:szCs w:val="18"/>
              </w:rPr>
              <w:t xml:space="preserve">, fermo restando quanto previsto dagli </w:t>
            </w:r>
            <w:hyperlink r:id="rId11" w:anchor="088" w:history="1">
              <w:r w:rsidRPr="009E6451">
                <w:rPr>
                  <w:rFonts w:ascii="Calibri" w:hAnsi="Calibri" w:cs="Calibri"/>
                  <w:color w:val="000000"/>
                  <w:sz w:val="18"/>
                  <w:szCs w:val="18"/>
                  <w:u w:val="single"/>
                </w:rPr>
                <w:t>artt. 88, comma 4-bis</w:t>
              </w:r>
            </w:hyperlink>
            <w:r w:rsidRPr="009E6451">
              <w:rPr>
                <w:rFonts w:ascii="Calibri" w:hAnsi="Calibri" w:cs="Calibri"/>
                <w:color w:val="000000"/>
                <w:sz w:val="18"/>
                <w:szCs w:val="18"/>
              </w:rPr>
              <w:t xml:space="preserve">, e </w:t>
            </w:r>
            <w:hyperlink r:id="rId12" w:anchor="092" w:history="1">
              <w:r w:rsidRPr="009E6451">
                <w:rPr>
                  <w:rFonts w:ascii="Calibri" w:hAnsi="Calibri" w:cs="Calibri"/>
                  <w:color w:val="000000"/>
                  <w:sz w:val="18"/>
                  <w:szCs w:val="18"/>
                  <w:u w:val="single"/>
                </w:rPr>
                <w:t>92, commi 2 e 3, del D.Lgs. 06/09/2011, n. 159</w:t>
              </w:r>
            </w:hyperlink>
            <w:r w:rsidRPr="009E6451">
              <w:rPr>
                <w:rFonts w:ascii="Calibri" w:hAnsi="Calibri" w:cs="Calibri"/>
                <w:color w:val="000000"/>
                <w:sz w:val="18"/>
                <w:szCs w:val="18"/>
              </w:rPr>
              <w:t>, con riferimento rispettivamente alle comunicazioni antimafia e alle informazioni antimafia (Art. 94, c. 2, del Codice)?</w:t>
            </w:r>
          </w:p>
          <w:p w14:paraId="36DB193C" w14:textId="77777777" w:rsidR="003B039B" w:rsidRPr="009E6451" w:rsidRDefault="003B039B" w:rsidP="009E6451">
            <w:pPr>
              <w:jc w:val="center"/>
              <w:rPr>
                <w:rFonts w:ascii="Calibri" w:hAnsi="Calibri" w:cs="Calibri"/>
                <w:b/>
                <w:sz w:val="18"/>
                <w:szCs w:val="18"/>
              </w:rPr>
            </w:pPr>
            <w:r w:rsidRPr="009E6451">
              <w:rPr>
                <w:rFonts w:ascii="Calibri" w:hAnsi="Calibri" w:cs="Calibri"/>
                <w:b/>
                <w:sz w:val="18"/>
                <w:szCs w:val="18"/>
              </w:rPr>
              <w:t>In caso affermativo:</w:t>
            </w:r>
          </w:p>
          <w:p w14:paraId="0E63E5AC" w14:textId="77777777" w:rsidR="003B039B" w:rsidRPr="009E6451" w:rsidRDefault="003B039B" w:rsidP="009E6451">
            <w:pPr>
              <w:jc w:val="both"/>
              <w:rPr>
                <w:rFonts w:ascii="Calibri" w:hAnsi="Calibri" w:cs="Calibri"/>
                <w:color w:val="000000"/>
                <w:sz w:val="18"/>
                <w:szCs w:val="18"/>
              </w:rPr>
            </w:pPr>
            <w:r w:rsidRPr="009E6451">
              <w:rPr>
                <w:rFonts w:ascii="Calibri" w:hAnsi="Calibri" w:cs="Calibri"/>
                <w:color w:val="000000"/>
                <w:sz w:val="18"/>
                <w:szCs w:val="18"/>
              </w:rPr>
              <w:t>Se la documentazione pertinente è disponibile elettronicamente, indicare dove reperirla (indirizzo web, autorità o organismo di emanazione, riferimento preciso della documentazione):</w:t>
            </w:r>
          </w:p>
        </w:tc>
        <w:tc>
          <w:tcPr>
            <w:tcW w:w="4644" w:type="dxa"/>
            <w:tcBorders>
              <w:top w:val="single" w:sz="4" w:space="0" w:color="00000A"/>
              <w:left w:val="single" w:sz="4" w:space="0" w:color="00000A"/>
              <w:bottom w:val="single" w:sz="4" w:space="0" w:color="00000A"/>
              <w:right w:val="single" w:sz="4" w:space="0" w:color="00000A"/>
            </w:tcBorders>
            <w:shd w:val="clear" w:color="auto" w:fill="DEEAF6"/>
          </w:tcPr>
          <w:p w14:paraId="296EA6EA" w14:textId="77777777" w:rsidR="003B039B" w:rsidRPr="009E6451" w:rsidRDefault="003B039B" w:rsidP="009E6451">
            <w:pPr>
              <w:rPr>
                <w:rFonts w:ascii="Calibri" w:hAnsi="Calibri" w:cs="Calibri"/>
                <w:sz w:val="18"/>
                <w:szCs w:val="18"/>
              </w:rPr>
            </w:pPr>
          </w:p>
          <w:p w14:paraId="15063807" w14:textId="77777777" w:rsidR="003B039B" w:rsidRPr="009E6451" w:rsidRDefault="003B039B" w:rsidP="009E6451">
            <w:pPr>
              <w:rPr>
                <w:rFonts w:ascii="Calibri" w:hAnsi="Calibri" w:cs="Calibri"/>
                <w:sz w:val="18"/>
                <w:szCs w:val="18"/>
              </w:rPr>
            </w:pPr>
          </w:p>
          <w:p w14:paraId="2AA00FEE" w14:textId="77777777" w:rsidR="003B039B" w:rsidRPr="009E6451" w:rsidRDefault="003B039B" w:rsidP="009E6451">
            <w:pPr>
              <w:rPr>
                <w:rFonts w:ascii="Calibri" w:hAnsi="Calibri" w:cs="Calibri"/>
                <w:sz w:val="18"/>
                <w:szCs w:val="18"/>
              </w:rPr>
            </w:pPr>
            <w:r w:rsidRPr="009E6451">
              <w:rPr>
                <w:rFonts w:ascii="Calibri" w:hAnsi="Calibri" w:cs="Calibri"/>
                <w:sz w:val="18"/>
                <w:szCs w:val="18"/>
              </w:rPr>
              <w:t>[…] Sì    […] No</w:t>
            </w:r>
          </w:p>
          <w:p w14:paraId="598FD774" w14:textId="77777777" w:rsidR="003B039B" w:rsidRPr="009E6451" w:rsidRDefault="003B039B" w:rsidP="009E6451">
            <w:pPr>
              <w:rPr>
                <w:rFonts w:ascii="Calibri" w:hAnsi="Calibri" w:cs="Calibri"/>
                <w:sz w:val="18"/>
                <w:szCs w:val="18"/>
              </w:rPr>
            </w:pPr>
          </w:p>
          <w:p w14:paraId="7E496D9B" w14:textId="77777777" w:rsidR="003B039B" w:rsidRPr="009E6451" w:rsidRDefault="003B039B" w:rsidP="009E6451">
            <w:pPr>
              <w:rPr>
                <w:rFonts w:ascii="Calibri" w:hAnsi="Calibri" w:cs="Calibri"/>
                <w:sz w:val="18"/>
                <w:szCs w:val="18"/>
              </w:rPr>
            </w:pPr>
          </w:p>
          <w:p w14:paraId="61FEC5CC" w14:textId="77777777" w:rsidR="003B039B" w:rsidRPr="009E6451" w:rsidRDefault="003B039B" w:rsidP="009E6451">
            <w:pPr>
              <w:rPr>
                <w:rFonts w:ascii="Calibri" w:hAnsi="Calibri" w:cs="Calibri"/>
                <w:sz w:val="18"/>
                <w:szCs w:val="18"/>
              </w:rPr>
            </w:pPr>
          </w:p>
          <w:p w14:paraId="05F711EF" w14:textId="77777777" w:rsidR="003B039B" w:rsidRPr="009E6451" w:rsidRDefault="003B039B" w:rsidP="009E6451">
            <w:pPr>
              <w:rPr>
                <w:rFonts w:ascii="Calibri" w:hAnsi="Calibri" w:cs="Calibri"/>
                <w:sz w:val="18"/>
                <w:szCs w:val="18"/>
              </w:rPr>
            </w:pPr>
          </w:p>
          <w:p w14:paraId="7277A3BC" w14:textId="77777777" w:rsidR="003B039B" w:rsidRPr="009E6451" w:rsidRDefault="003B039B" w:rsidP="009E6451">
            <w:pPr>
              <w:rPr>
                <w:rFonts w:ascii="Calibri" w:hAnsi="Calibri" w:cs="Calibri"/>
                <w:sz w:val="18"/>
                <w:szCs w:val="18"/>
              </w:rPr>
            </w:pPr>
            <w:r w:rsidRPr="009E6451">
              <w:rPr>
                <w:rFonts w:ascii="Calibri" w:hAnsi="Calibri" w:cs="Calibri"/>
                <w:sz w:val="18"/>
                <w:szCs w:val="18"/>
              </w:rPr>
              <w:t>[…]</w:t>
            </w:r>
          </w:p>
        </w:tc>
      </w:tr>
      <w:tr w:rsidR="003B039B" w:rsidRPr="009E6451" w14:paraId="7585ACC4" w14:textId="77777777" w:rsidTr="009E6451">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55EBD32" w14:textId="77777777" w:rsidR="003B039B" w:rsidRPr="009E6451" w:rsidRDefault="003B039B" w:rsidP="009E6451">
            <w:pPr>
              <w:jc w:val="both"/>
              <w:rPr>
                <w:rFonts w:ascii="Calibri" w:hAnsi="Calibri" w:cs="Calibri"/>
                <w:color w:val="000000"/>
                <w:sz w:val="18"/>
                <w:szCs w:val="18"/>
              </w:rPr>
            </w:pPr>
            <w:r w:rsidRPr="009E6451">
              <w:rPr>
                <w:rFonts w:ascii="Calibri" w:hAnsi="Calibri" w:cs="Calibri"/>
                <w:color w:val="000000"/>
                <w:sz w:val="18"/>
                <w:szCs w:val="18"/>
              </w:rPr>
              <w:t>L’operatore economico si trova in una delle seguenti situazioni?</w:t>
            </w:r>
          </w:p>
          <w:p w14:paraId="7E8D0558" w14:textId="77777777" w:rsidR="003B039B" w:rsidRPr="009E6451" w:rsidRDefault="003B039B" w:rsidP="009E6451">
            <w:pPr>
              <w:spacing w:before="0" w:after="0"/>
              <w:jc w:val="both"/>
              <w:rPr>
                <w:rFonts w:ascii="Calibri" w:eastAsia="Times New Roman" w:hAnsi="Calibri" w:cs="Calibri"/>
                <w:color w:val="000000"/>
                <w:sz w:val="18"/>
                <w:szCs w:val="18"/>
                <w:lang w:bidi="ar-SA"/>
              </w:rPr>
            </w:pPr>
            <w:r w:rsidRPr="009E6451">
              <w:rPr>
                <w:rFonts w:ascii="Calibri" w:eastAsia="Times New Roman" w:hAnsi="Calibri" w:cs="Calibri"/>
                <w:color w:val="000000"/>
                <w:sz w:val="18"/>
                <w:szCs w:val="18"/>
                <w:lang w:bidi="ar-SA"/>
              </w:rPr>
              <w:t>- è stato soggetto alla sanzione interdittiva di cui all'</w:t>
            </w:r>
            <w:hyperlink r:id="rId13" w:anchor="09" w:history="1">
              <w:r w:rsidRPr="009E6451">
                <w:rPr>
                  <w:rFonts w:ascii="Calibri" w:eastAsia="font1277" w:hAnsi="Calibri" w:cs="Calibri"/>
                  <w:color w:val="000000"/>
                  <w:sz w:val="18"/>
                  <w:szCs w:val="18"/>
                  <w:u w:val="single"/>
                  <w:lang w:bidi="ar-SA"/>
                </w:rPr>
                <w:t>articolo 9, comma 2, lettera c) del decreto legislativo 8 giugno 2001, n. 231</w:t>
              </w:r>
            </w:hyperlink>
            <w:r w:rsidRPr="009E6451">
              <w:rPr>
                <w:rFonts w:ascii="Calibri" w:eastAsia="Times New Roman" w:hAnsi="Calibri" w:cs="Calibri"/>
                <w:color w:val="000000"/>
                <w:sz w:val="18"/>
                <w:szCs w:val="18"/>
                <w:lang w:bidi="ar-SA"/>
              </w:rPr>
              <w:t xml:space="preserve"> o ad altra sanzione che comporta </w:t>
            </w:r>
            <w:r w:rsidRPr="009E6451">
              <w:rPr>
                <w:rFonts w:ascii="Calibri" w:eastAsia="Times New Roman" w:hAnsi="Calibri" w:cs="Calibri"/>
                <w:b/>
                <w:bCs/>
                <w:color w:val="000000"/>
                <w:sz w:val="18"/>
                <w:szCs w:val="18"/>
                <w:lang w:bidi="ar-SA"/>
              </w:rPr>
              <w:t>il divieto di contrarre con la pubblica amministrazione</w:t>
            </w:r>
            <w:r w:rsidRPr="009E6451">
              <w:rPr>
                <w:rFonts w:ascii="Calibri" w:eastAsia="Times New Roman" w:hAnsi="Calibri" w:cs="Calibri"/>
                <w:color w:val="000000"/>
                <w:sz w:val="18"/>
                <w:szCs w:val="18"/>
                <w:lang w:bidi="ar-SA"/>
              </w:rPr>
              <w:t>, compresi i provvedimenti interdittivi di cui all'</w:t>
            </w:r>
            <w:hyperlink r:id="rId14" w:anchor="014" w:history="1">
              <w:r w:rsidRPr="009E6451">
                <w:rPr>
                  <w:rFonts w:ascii="Calibri" w:eastAsia="font1277" w:hAnsi="Calibri" w:cs="Calibri"/>
                  <w:color w:val="000000"/>
                  <w:sz w:val="18"/>
                  <w:szCs w:val="18"/>
                  <w:u w:val="single"/>
                  <w:lang w:bidi="ar-SA"/>
                </w:rPr>
                <w:t>articolo 14 del D.Lgs. 09/04/2008, n. 81</w:t>
              </w:r>
            </w:hyperlink>
            <w:r w:rsidRPr="009E6451">
              <w:rPr>
                <w:rFonts w:ascii="Calibri" w:eastAsia="Times New Roman" w:hAnsi="Calibri" w:cs="Calibri"/>
                <w:color w:val="000000"/>
                <w:sz w:val="18"/>
                <w:szCs w:val="18"/>
                <w:lang w:bidi="ar-SA"/>
              </w:rPr>
              <w:t xml:space="preserve"> (art. 94, c. 5, lettera </w:t>
            </w:r>
            <w:r w:rsidRPr="009E6451">
              <w:rPr>
                <w:rFonts w:ascii="Calibri" w:eastAsia="Times New Roman" w:hAnsi="Calibri" w:cs="Calibri"/>
                <w:i/>
                <w:color w:val="000000"/>
                <w:sz w:val="18"/>
                <w:szCs w:val="18"/>
                <w:lang w:bidi="ar-SA"/>
              </w:rPr>
              <w:t xml:space="preserve">a) </w:t>
            </w:r>
            <w:r w:rsidRPr="009E6451">
              <w:rPr>
                <w:rFonts w:ascii="Calibri" w:eastAsia="Times New Roman" w:hAnsi="Calibri" w:cs="Calibri"/>
                <w:iCs/>
                <w:color w:val="000000"/>
                <w:sz w:val="18"/>
                <w:szCs w:val="18"/>
                <w:lang w:bidi="ar-SA"/>
              </w:rPr>
              <w:t>del codice</w:t>
            </w:r>
            <w:r w:rsidRPr="009E6451">
              <w:rPr>
                <w:rFonts w:ascii="Calibri" w:eastAsia="Times New Roman" w:hAnsi="Calibri" w:cs="Calibri"/>
                <w:color w:val="000000"/>
                <w:sz w:val="18"/>
                <w:szCs w:val="18"/>
                <w:lang w:bidi="ar-SA"/>
              </w:rPr>
              <w:t>;</w:t>
            </w:r>
          </w:p>
          <w:p w14:paraId="03130D8A" w14:textId="77777777" w:rsidR="003B039B" w:rsidRPr="009E6451" w:rsidRDefault="003B039B" w:rsidP="009E6451">
            <w:pPr>
              <w:spacing w:before="0" w:after="0"/>
              <w:ind w:left="360"/>
              <w:jc w:val="both"/>
              <w:rPr>
                <w:rFonts w:ascii="Calibri" w:eastAsia="Times New Roman" w:hAnsi="Calibri" w:cs="Calibri"/>
                <w:color w:val="000000"/>
                <w:sz w:val="18"/>
                <w:szCs w:val="18"/>
                <w:lang w:bidi="ar-SA"/>
              </w:rPr>
            </w:pPr>
          </w:p>
          <w:p w14:paraId="0CFB1152" w14:textId="77777777" w:rsidR="003B039B" w:rsidRPr="009E6451" w:rsidRDefault="003B039B" w:rsidP="009E6451">
            <w:pPr>
              <w:spacing w:before="0" w:after="0"/>
              <w:jc w:val="both"/>
              <w:rPr>
                <w:rFonts w:ascii="Calibri" w:eastAsia="Times New Roman" w:hAnsi="Calibri" w:cs="Calibri"/>
                <w:color w:val="000000"/>
                <w:sz w:val="18"/>
                <w:szCs w:val="18"/>
                <w:lang w:bidi="ar-SA"/>
              </w:rPr>
            </w:pPr>
            <w:r w:rsidRPr="009E6451">
              <w:rPr>
                <w:rFonts w:ascii="Calibri" w:eastAsia="Times New Roman" w:hAnsi="Calibri" w:cs="Calibri"/>
                <w:color w:val="000000"/>
                <w:sz w:val="18"/>
                <w:szCs w:val="18"/>
                <w:lang w:bidi="ar-SA"/>
              </w:rPr>
              <w:t xml:space="preserve">- si trova, rispetto ad un altro partecipante alla medesima procedura di affidamento, in una situazione tale da far ritenere che </w:t>
            </w:r>
            <w:r w:rsidRPr="009E6451">
              <w:rPr>
                <w:rFonts w:ascii="Calibri" w:eastAsia="Times New Roman" w:hAnsi="Calibri" w:cs="Calibri"/>
                <w:b/>
                <w:bCs/>
                <w:color w:val="000000"/>
                <w:sz w:val="18"/>
                <w:szCs w:val="18"/>
                <w:lang w:bidi="ar-SA"/>
              </w:rPr>
              <w:t>le offerte degli operatori economici siano imputabili ad un unico centro decisionale</w:t>
            </w:r>
            <w:r w:rsidRPr="009E6451">
              <w:rPr>
                <w:rFonts w:ascii="Calibri" w:eastAsia="Times New Roman" w:hAnsi="Calibri" w:cs="Calibri"/>
                <w:color w:val="000000"/>
                <w:sz w:val="18"/>
                <w:szCs w:val="18"/>
                <w:lang w:bidi="ar-SA"/>
              </w:rPr>
              <w:t xml:space="preserve"> a cagione di accordi tra loro intercorsi (articolo 95, comma 1, lett. d, del</w:t>
            </w:r>
          </w:p>
          <w:p w14:paraId="16D43463" w14:textId="77777777" w:rsidR="003B039B" w:rsidRPr="009E6451" w:rsidRDefault="003B039B" w:rsidP="009E6451">
            <w:pPr>
              <w:spacing w:before="0" w:after="0"/>
              <w:jc w:val="both"/>
              <w:rPr>
                <w:rFonts w:ascii="Calibri" w:eastAsia="Times New Roman" w:hAnsi="Calibri" w:cs="Calibri"/>
                <w:color w:val="000000"/>
                <w:sz w:val="18"/>
                <w:szCs w:val="18"/>
                <w:lang w:bidi="ar-SA"/>
              </w:rPr>
            </w:pPr>
            <w:r w:rsidRPr="009E6451">
              <w:rPr>
                <w:rFonts w:ascii="Calibri" w:eastAsia="Times New Roman" w:hAnsi="Calibri" w:cs="Calibri"/>
                <w:color w:val="000000"/>
                <w:sz w:val="18"/>
                <w:szCs w:val="18"/>
                <w:lang w:bidi="ar-SA"/>
              </w:rPr>
              <w:t>Codice)?</w:t>
            </w:r>
          </w:p>
          <w:p w14:paraId="65EA69E8" w14:textId="77777777" w:rsidR="003B039B" w:rsidRPr="009E6451" w:rsidRDefault="003B039B" w:rsidP="009E6451">
            <w:pPr>
              <w:spacing w:before="0" w:after="0"/>
              <w:jc w:val="both"/>
              <w:rPr>
                <w:rFonts w:ascii="Calibri" w:eastAsia="Times New Roman" w:hAnsi="Calibri" w:cs="Calibri"/>
                <w:color w:val="000000"/>
                <w:sz w:val="18"/>
                <w:szCs w:val="18"/>
                <w:lang w:bidi="ar-SA"/>
              </w:rPr>
            </w:pPr>
          </w:p>
          <w:p w14:paraId="6CEDE3D3" w14:textId="77777777" w:rsidR="003B039B" w:rsidRPr="009E6451" w:rsidRDefault="003B039B" w:rsidP="009E6451">
            <w:pPr>
              <w:spacing w:before="0" w:after="0"/>
              <w:jc w:val="both"/>
              <w:rPr>
                <w:rFonts w:ascii="Calibri" w:eastAsia="Times New Roman" w:hAnsi="Calibri" w:cs="Calibri"/>
                <w:color w:val="000000"/>
                <w:sz w:val="18"/>
                <w:szCs w:val="18"/>
              </w:rPr>
            </w:pPr>
            <w:r w:rsidRPr="009E6451">
              <w:rPr>
                <w:rFonts w:ascii="Calibri" w:eastAsia="Times New Roman" w:hAnsi="Calibri" w:cs="Calibri"/>
                <w:color w:val="000000"/>
                <w:sz w:val="18"/>
                <w:szCs w:val="18"/>
                <w:lang w:bidi="ar-SA"/>
              </w:rPr>
              <w:t xml:space="preserve">- è in regola con le norme che disciplinano il diritto al </w:t>
            </w:r>
            <w:r w:rsidRPr="009E6451">
              <w:rPr>
                <w:rFonts w:ascii="Calibri" w:eastAsia="Times New Roman" w:hAnsi="Calibri" w:cs="Calibri"/>
                <w:b/>
                <w:bCs/>
                <w:color w:val="000000"/>
                <w:sz w:val="18"/>
                <w:szCs w:val="18"/>
                <w:lang w:bidi="ar-SA"/>
              </w:rPr>
              <w:t>lavoro dei disabili di cui alla legge 12 marzo 1999</w:t>
            </w:r>
            <w:r w:rsidRPr="009E6451">
              <w:rPr>
                <w:rFonts w:ascii="Calibri" w:eastAsia="Times New Roman" w:hAnsi="Calibri" w:cs="Calibri"/>
                <w:color w:val="000000"/>
                <w:sz w:val="18"/>
                <w:szCs w:val="18"/>
                <w:lang w:bidi="ar-SA"/>
              </w:rPr>
              <w:t xml:space="preserve">, n. 68 </w:t>
            </w:r>
            <w:r w:rsidRPr="009E6451">
              <w:rPr>
                <w:rFonts w:ascii="Calibri" w:eastAsia="Times New Roman" w:hAnsi="Calibri" w:cs="Calibri"/>
                <w:color w:val="000000"/>
                <w:sz w:val="18"/>
                <w:szCs w:val="18"/>
              </w:rPr>
              <w:t>(Articolo 94, comma 5, lett. b, del Codice);</w:t>
            </w:r>
          </w:p>
          <w:p w14:paraId="7D4A0571" w14:textId="77777777" w:rsidR="003B039B" w:rsidRPr="009E6451" w:rsidRDefault="003B039B" w:rsidP="009E6451">
            <w:pPr>
              <w:spacing w:before="0" w:after="0"/>
              <w:jc w:val="both"/>
              <w:rPr>
                <w:rFonts w:ascii="Calibri" w:eastAsia="Times New Roman" w:hAnsi="Calibri" w:cs="Calibri"/>
                <w:color w:val="000000"/>
                <w:sz w:val="18"/>
                <w:szCs w:val="18"/>
              </w:rPr>
            </w:pPr>
          </w:p>
          <w:p w14:paraId="1BBFC08E" w14:textId="77777777" w:rsidR="003B039B" w:rsidRPr="009E6451" w:rsidRDefault="003B039B" w:rsidP="009E6451">
            <w:pPr>
              <w:spacing w:before="0" w:after="0"/>
              <w:jc w:val="both"/>
              <w:rPr>
                <w:rFonts w:ascii="Calibri" w:eastAsia="Times New Roman" w:hAnsi="Calibri" w:cs="Calibri"/>
                <w:sz w:val="18"/>
                <w:szCs w:val="18"/>
                <w:lang w:bidi="ar-SA"/>
              </w:rPr>
            </w:pPr>
            <w:r w:rsidRPr="009E6451">
              <w:rPr>
                <w:rFonts w:ascii="Calibri" w:eastAsia="Times New Roman" w:hAnsi="Calibri" w:cs="Calibri"/>
                <w:b/>
                <w:bCs/>
                <w:color w:val="000000"/>
                <w:sz w:val="18"/>
                <w:szCs w:val="18"/>
              </w:rPr>
              <w:t>Nel caso l’operatore non sia tenuto</w:t>
            </w:r>
            <w:r w:rsidRPr="009E6451">
              <w:rPr>
                <w:rFonts w:ascii="Calibri" w:eastAsia="Times New Roman" w:hAnsi="Calibri" w:cs="Calibri"/>
                <w:color w:val="000000"/>
                <w:sz w:val="18"/>
                <w:szCs w:val="18"/>
              </w:rPr>
              <w:t xml:space="preserve"> </w:t>
            </w:r>
            <w:r w:rsidRPr="009E6451">
              <w:rPr>
                <w:rFonts w:ascii="Calibri" w:eastAsia="Times New Roman" w:hAnsi="Calibri" w:cs="Calibri"/>
                <w:sz w:val="18"/>
                <w:szCs w:val="18"/>
                <w:lang w:bidi="ar-SA"/>
              </w:rPr>
              <w:t>alla disciplina legge 68/99</w:t>
            </w:r>
          </w:p>
          <w:p w14:paraId="264ACED8" w14:textId="77777777" w:rsidR="003B039B" w:rsidRPr="009E6451" w:rsidRDefault="003B039B" w:rsidP="009E6451">
            <w:pPr>
              <w:spacing w:before="0" w:after="0"/>
              <w:jc w:val="both"/>
              <w:rPr>
                <w:rFonts w:ascii="Calibri" w:eastAsia="Times New Roman" w:hAnsi="Calibri" w:cs="Calibri"/>
                <w:sz w:val="18"/>
                <w:szCs w:val="18"/>
                <w:lang w:bidi="ar-SA"/>
              </w:rPr>
            </w:pPr>
            <w:r w:rsidRPr="009E6451">
              <w:rPr>
                <w:rFonts w:ascii="Calibri" w:eastAsia="Times New Roman" w:hAnsi="Calibri" w:cs="Calibri"/>
                <w:sz w:val="18"/>
                <w:szCs w:val="18"/>
                <w:lang w:bidi="ar-SA"/>
              </w:rPr>
              <w:t>Indicare le motivazioni (n° dipendenti e/o altro):</w:t>
            </w:r>
          </w:p>
        </w:tc>
        <w:tc>
          <w:tcPr>
            <w:tcW w:w="4644" w:type="dxa"/>
            <w:tcBorders>
              <w:top w:val="single" w:sz="4" w:space="0" w:color="00000A"/>
              <w:left w:val="single" w:sz="4" w:space="0" w:color="00000A"/>
              <w:bottom w:val="single" w:sz="4" w:space="0" w:color="00000A"/>
              <w:right w:val="single" w:sz="4" w:space="0" w:color="00000A"/>
            </w:tcBorders>
            <w:shd w:val="clear" w:color="auto" w:fill="DEEAF6"/>
          </w:tcPr>
          <w:p w14:paraId="1EEE0458" w14:textId="77777777" w:rsidR="003B039B" w:rsidRPr="009E6451" w:rsidRDefault="003B039B" w:rsidP="009E6451">
            <w:pPr>
              <w:rPr>
                <w:rFonts w:ascii="Calibri" w:hAnsi="Calibri" w:cs="Calibri"/>
                <w:color w:val="000000"/>
                <w:sz w:val="18"/>
                <w:szCs w:val="18"/>
                <w:highlight w:val="green"/>
              </w:rPr>
            </w:pPr>
          </w:p>
          <w:p w14:paraId="2C296F93" w14:textId="77777777" w:rsidR="003B039B" w:rsidRPr="009E6451" w:rsidRDefault="003B039B" w:rsidP="009E6451">
            <w:pPr>
              <w:jc w:val="both"/>
              <w:rPr>
                <w:rFonts w:ascii="Calibri" w:hAnsi="Calibri" w:cs="Calibri"/>
                <w:color w:val="000000"/>
                <w:sz w:val="18"/>
                <w:szCs w:val="18"/>
                <w:highlight w:val="green"/>
              </w:rPr>
            </w:pPr>
          </w:p>
          <w:p w14:paraId="4CAA1871" w14:textId="77777777" w:rsidR="003B039B" w:rsidRPr="009E6451" w:rsidRDefault="003B039B" w:rsidP="009E6451">
            <w:pPr>
              <w:rPr>
                <w:rFonts w:ascii="Calibri" w:hAnsi="Calibri" w:cs="Calibri"/>
                <w:sz w:val="18"/>
                <w:szCs w:val="18"/>
              </w:rPr>
            </w:pPr>
          </w:p>
          <w:p w14:paraId="3478902D" w14:textId="77777777" w:rsidR="003B039B" w:rsidRPr="009E6451" w:rsidRDefault="003B039B" w:rsidP="009E6451">
            <w:pPr>
              <w:rPr>
                <w:rFonts w:ascii="Calibri" w:hAnsi="Calibri" w:cs="Calibri"/>
                <w:sz w:val="18"/>
                <w:szCs w:val="18"/>
              </w:rPr>
            </w:pPr>
            <w:r w:rsidRPr="009E6451">
              <w:rPr>
                <w:rFonts w:ascii="Calibri" w:hAnsi="Calibri" w:cs="Calibri"/>
                <w:sz w:val="18"/>
                <w:szCs w:val="18"/>
              </w:rPr>
              <w:t>[…] Sì    […] No</w:t>
            </w:r>
          </w:p>
          <w:p w14:paraId="103FE21F" w14:textId="77777777" w:rsidR="003B039B" w:rsidRPr="009E6451" w:rsidRDefault="003B039B" w:rsidP="009E6451">
            <w:pPr>
              <w:rPr>
                <w:rFonts w:ascii="Calibri" w:hAnsi="Calibri" w:cs="Calibri"/>
                <w:color w:val="000000"/>
                <w:sz w:val="18"/>
                <w:szCs w:val="18"/>
                <w:highlight w:val="green"/>
              </w:rPr>
            </w:pPr>
          </w:p>
          <w:p w14:paraId="7DD27595" w14:textId="77777777" w:rsidR="003B039B" w:rsidRPr="009E6451" w:rsidRDefault="003B039B" w:rsidP="009E6451">
            <w:pPr>
              <w:rPr>
                <w:rFonts w:ascii="Calibri" w:hAnsi="Calibri" w:cs="Calibri"/>
                <w:color w:val="000000"/>
                <w:sz w:val="18"/>
                <w:szCs w:val="18"/>
                <w:highlight w:val="green"/>
              </w:rPr>
            </w:pPr>
          </w:p>
          <w:p w14:paraId="0DF5C96C" w14:textId="77777777" w:rsidR="003B039B" w:rsidRPr="009E6451" w:rsidRDefault="003B039B" w:rsidP="009E6451">
            <w:pPr>
              <w:rPr>
                <w:rFonts w:ascii="Calibri" w:hAnsi="Calibri" w:cs="Calibri"/>
                <w:sz w:val="18"/>
                <w:szCs w:val="18"/>
              </w:rPr>
            </w:pPr>
          </w:p>
          <w:p w14:paraId="293CE41E" w14:textId="77777777" w:rsidR="003B039B" w:rsidRPr="009E6451" w:rsidRDefault="003B039B" w:rsidP="009E6451">
            <w:pPr>
              <w:rPr>
                <w:rFonts w:ascii="Calibri" w:hAnsi="Calibri" w:cs="Calibri"/>
                <w:sz w:val="18"/>
                <w:szCs w:val="18"/>
              </w:rPr>
            </w:pPr>
            <w:r w:rsidRPr="009E6451">
              <w:rPr>
                <w:rFonts w:ascii="Calibri" w:hAnsi="Calibri" w:cs="Calibri"/>
                <w:sz w:val="18"/>
                <w:szCs w:val="18"/>
              </w:rPr>
              <w:t>[…] Sì    […] No</w:t>
            </w:r>
          </w:p>
          <w:p w14:paraId="20080900" w14:textId="77777777" w:rsidR="003B039B" w:rsidRPr="009E6451" w:rsidRDefault="003B039B" w:rsidP="009E6451">
            <w:pPr>
              <w:rPr>
                <w:rFonts w:ascii="Calibri" w:hAnsi="Calibri" w:cs="Calibri"/>
                <w:sz w:val="18"/>
                <w:szCs w:val="18"/>
              </w:rPr>
            </w:pPr>
          </w:p>
          <w:p w14:paraId="6F4DFE05" w14:textId="77777777" w:rsidR="003B039B" w:rsidRPr="009E6451" w:rsidRDefault="003B039B" w:rsidP="009E6451">
            <w:pPr>
              <w:rPr>
                <w:rFonts w:ascii="Calibri" w:hAnsi="Calibri" w:cs="Calibri"/>
                <w:sz w:val="18"/>
                <w:szCs w:val="18"/>
              </w:rPr>
            </w:pPr>
          </w:p>
          <w:p w14:paraId="1E16E86D" w14:textId="77777777" w:rsidR="003B039B" w:rsidRPr="009E6451" w:rsidRDefault="003B039B" w:rsidP="009E6451">
            <w:pPr>
              <w:rPr>
                <w:rFonts w:ascii="Calibri" w:hAnsi="Calibri" w:cs="Calibri"/>
                <w:sz w:val="18"/>
                <w:szCs w:val="18"/>
              </w:rPr>
            </w:pPr>
          </w:p>
          <w:p w14:paraId="6FDF5292" w14:textId="77777777" w:rsidR="003B039B" w:rsidRPr="009E6451" w:rsidRDefault="003B039B" w:rsidP="009E6451">
            <w:pPr>
              <w:rPr>
                <w:rFonts w:ascii="Calibri" w:hAnsi="Calibri" w:cs="Calibri"/>
                <w:sz w:val="18"/>
                <w:szCs w:val="18"/>
              </w:rPr>
            </w:pPr>
            <w:r w:rsidRPr="009E6451">
              <w:rPr>
                <w:rFonts w:ascii="Calibri" w:hAnsi="Calibri" w:cs="Calibri"/>
                <w:sz w:val="18"/>
                <w:szCs w:val="18"/>
              </w:rPr>
              <w:t>[…] Sì    […] No   […] Non è tenuto alla disciplina legge 68/99</w:t>
            </w:r>
          </w:p>
          <w:p w14:paraId="656F94FC" w14:textId="77777777" w:rsidR="003B039B" w:rsidRPr="009E6451" w:rsidRDefault="003B039B" w:rsidP="009E6451">
            <w:pPr>
              <w:rPr>
                <w:rFonts w:ascii="Calibri" w:hAnsi="Calibri" w:cs="Calibri"/>
                <w:color w:val="000000"/>
                <w:sz w:val="18"/>
                <w:szCs w:val="18"/>
                <w:highlight w:val="green"/>
              </w:rPr>
            </w:pPr>
          </w:p>
          <w:p w14:paraId="04B381C2" w14:textId="77777777" w:rsidR="003B039B" w:rsidRPr="009E6451" w:rsidRDefault="003B039B" w:rsidP="009E6451">
            <w:pPr>
              <w:rPr>
                <w:rFonts w:ascii="Calibri" w:hAnsi="Calibri" w:cs="Calibri"/>
                <w:sz w:val="18"/>
                <w:szCs w:val="18"/>
              </w:rPr>
            </w:pPr>
            <w:r w:rsidRPr="009E6451">
              <w:rPr>
                <w:rFonts w:ascii="Calibri" w:hAnsi="Calibri" w:cs="Calibri"/>
                <w:sz w:val="18"/>
                <w:szCs w:val="18"/>
              </w:rPr>
              <w:t>[…]</w:t>
            </w:r>
          </w:p>
        </w:tc>
      </w:tr>
      <w:tr w:rsidR="003B039B" w:rsidRPr="009E6451" w14:paraId="554C3D8C" w14:textId="77777777" w:rsidTr="009E6451">
        <w:trPr>
          <w:trHeight w:val="270"/>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441CB5F" w14:textId="77777777" w:rsidR="003B039B" w:rsidRPr="009E6451" w:rsidRDefault="003B039B" w:rsidP="009E6451">
            <w:pPr>
              <w:jc w:val="both"/>
              <w:rPr>
                <w:rFonts w:ascii="Calibri" w:hAnsi="Calibri" w:cs="Calibri"/>
                <w:color w:val="000000"/>
                <w:sz w:val="18"/>
                <w:szCs w:val="18"/>
              </w:rPr>
            </w:pPr>
            <w:r w:rsidRPr="009E6451">
              <w:rPr>
                <w:rFonts w:ascii="Calibri" w:hAnsi="Calibri" w:cs="Calibri"/>
                <w:color w:val="000000"/>
                <w:sz w:val="18"/>
                <w:szCs w:val="18"/>
              </w:rPr>
              <w:t xml:space="preserve"> L’operatore economico si trova nella condizione prevista </w:t>
            </w:r>
            <w:r w:rsidRPr="009E6451">
              <w:rPr>
                <w:rFonts w:ascii="Calibri" w:hAnsi="Calibri" w:cs="Calibri"/>
                <w:b/>
                <w:bCs/>
                <w:color w:val="000000"/>
                <w:sz w:val="18"/>
                <w:szCs w:val="18"/>
              </w:rPr>
              <w:t>dall’art. 53 comma 16-ter del D.Lgs. 165/2001 (pantouflage o revolving door</w:t>
            </w:r>
            <w:r w:rsidRPr="009E6451">
              <w:rPr>
                <w:rFonts w:ascii="Calibri" w:hAnsi="Calibri" w:cs="Calibri"/>
                <w:color w:val="000000"/>
                <w:sz w:val="18"/>
                <w:szCs w:val="18"/>
              </w:rPr>
              <w:t>) in quanto ha concluso contratti di lavoro subordinato o autonomo e, comunque, ha attribuito incarichi ad ex dipendenti della stazione appaltante o dell’ente concedente che hanno cessato il loro rapporto di lavoro da meno di tre anni e che negli ultimi tre anni di servizio hanno esercitato poteri autoritativi o negoziali per conto della stessa stazione appaltante o ente concedente nei confronti del medesimo 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DEEAF6"/>
          </w:tcPr>
          <w:p w14:paraId="0B23D235" w14:textId="77777777" w:rsidR="003B039B" w:rsidRPr="009E6451" w:rsidRDefault="003B039B" w:rsidP="009E6451">
            <w:pPr>
              <w:rPr>
                <w:rFonts w:ascii="Calibri" w:hAnsi="Calibri" w:cs="Calibri"/>
                <w:sz w:val="18"/>
                <w:szCs w:val="18"/>
              </w:rPr>
            </w:pPr>
            <w:r w:rsidRPr="009E6451">
              <w:rPr>
                <w:rFonts w:ascii="Calibri" w:hAnsi="Calibri" w:cs="Calibri"/>
                <w:sz w:val="18"/>
                <w:szCs w:val="18"/>
              </w:rPr>
              <w:br/>
            </w:r>
            <w:r w:rsidRPr="009E6451">
              <w:rPr>
                <w:rFonts w:ascii="Calibri" w:hAnsi="Calibri" w:cs="Calibri"/>
                <w:sz w:val="18"/>
                <w:szCs w:val="18"/>
              </w:rPr>
              <w:br/>
            </w:r>
            <w:r w:rsidRPr="009E6451">
              <w:rPr>
                <w:rFonts w:ascii="Calibri" w:hAnsi="Calibri" w:cs="Calibri"/>
                <w:sz w:val="18"/>
                <w:szCs w:val="18"/>
              </w:rPr>
              <w:br/>
              <w:t>[…] Sì    […] No</w:t>
            </w:r>
          </w:p>
          <w:p w14:paraId="7843F4CC" w14:textId="77777777" w:rsidR="003B039B" w:rsidRPr="009E6451" w:rsidRDefault="003B039B" w:rsidP="009E6451">
            <w:pPr>
              <w:rPr>
                <w:rFonts w:ascii="Calibri" w:hAnsi="Calibri" w:cs="Calibri"/>
                <w:color w:val="000000"/>
                <w:sz w:val="18"/>
                <w:szCs w:val="18"/>
                <w:highlight w:val="green"/>
              </w:rPr>
            </w:pPr>
          </w:p>
          <w:p w14:paraId="62132321" w14:textId="77777777" w:rsidR="003B039B" w:rsidRPr="009E6451" w:rsidRDefault="003B039B" w:rsidP="009E6451">
            <w:pPr>
              <w:rPr>
                <w:rFonts w:ascii="Calibri" w:hAnsi="Calibri" w:cs="Calibri"/>
                <w:color w:val="000000"/>
                <w:sz w:val="18"/>
                <w:szCs w:val="18"/>
                <w:highlight w:val="green"/>
              </w:rPr>
            </w:pPr>
          </w:p>
          <w:p w14:paraId="13378DEB" w14:textId="77777777" w:rsidR="003B039B" w:rsidRPr="009E6451" w:rsidRDefault="003B039B" w:rsidP="009E6451">
            <w:pPr>
              <w:rPr>
                <w:rFonts w:ascii="Calibri" w:hAnsi="Calibri" w:cs="Calibri"/>
                <w:color w:val="000000"/>
                <w:sz w:val="18"/>
                <w:szCs w:val="18"/>
              </w:rPr>
            </w:pPr>
          </w:p>
        </w:tc>
      </w:tr>
    </w:tbl>
    <w:p w14:paraId="68E20125" w14:textId="77777777" w:rsidR="003B039B" w:rsidRPr="009E6451" w:rsidRDefault="003B039B" w:rsidP="009E6451">
      <w:pPr>
        <w:keepNext/>
        <w:pageBreakBefore/>
        <w:spacing w:after="360"/>
        <w:jc w:val="center"/>
        <w:rPr>
          <w:rFonts w:ascii="Calibri" w:hAnsi="Calibri" w:cs="Calibri"/>
          <w:b/>
          <w:sz w:val="20"/>
          <w:szCs w:val="20"/>
        </w:rPr>
      </w:pPr>
      <w:r w:rsidRPr="009E6451">
        <w:rPr>
          <w:rFonts w:ascii="Calibri" w:hAnsi="Calibri" w:cs="Calibri"/>
          <w:b/>
          <w:sz w:val="20"/>
          <w:szCs w:val="20"/>
        </w:rPr>
        <w:lastRenderedPageBreak/>
        <w:t>PARTE IV: CRITERI DI SELEZIONE (art. 100 e 103 del Codice)</w:t>
      </w:r>
    </w:p>
    <w:p w14:paraId="4152C7C0" w14:textId="77777777" w:rsidR="003B039B" w:rsidRPr="009E6451" w:rsidRDefault="003B039B" w:rsidP="009E6451">
      <w:pPr>
        <w:spacing w:before="0" w:after="0"/>
        <w:rPr>
          <w:rFonts w:ascii="Calibri" w:eastAsia="Symbol" w:hAnsi="Calibri" w:cs="Calibri"/>
          <w:sz w:val="18"/>
          <w:szCs w:val="18"/>
        </w:rPr>
      </w:pPr>
      <w:r w:rsidRPr="009E6451">
        <w:rPr>
          <w:rFonts w:ascii="Calibri" w:hAnsi="Calibri" w:cs="Calibri"/>
          <w:sz w:val="18"/>
          <w:szCs w:val="18"/>
        </w:rPr>
        <w:t>In merito ai criteri di selezione (sezione “indicazione globale” o sezioni da A e D della presente sezione l'operatore economico dichiara che:</w:t>
      </w:r>
    </w:p>
    <w:p w14:paraId="1FC5EC64" w14:textId="77777777" w:rsidR="003B039B" w:rsidRPr="009E6451" w:rsidRDefault="003B039B" w:rsidP="009E6451">
      <w:pPr>
        <w:spacing w:before="0" w:after="0"/>
        <w:rPr>
          <w:rFonts w:ascii="Calibri" w:hAnsi="Calibri" w:cs="Calibri"/>
          <w:sz w:val="18"/>
          <w:szCs w:val="18"/>
        </w:rPr>
      </w:pPr>
    </w:p>
    <w:p w14:paraId="070A716D" w14:textId="77777777" w:rsidR="003B039B" w:rsidRPr="009E6451" w:rsidRDefault="003B039B" w:rsidP="009E6451">
      <w:pPr>
        <w:keepNext/>
        <w:spacing w:before="0" w:after="0"/>
        <w:jc w:val="center"/>
        <w:rPr>
          <w:rFonts w:ascii="Calibri" w:hAnsi="Calibri" w:cs="Calibri"/>
          <w:b/>
          <w:bCs/>
          <w:caps/>
          <w:smallCaps/>
          <w:sz w:val="20"/>
          <w:szCs w:val="20"/>
        </w:rPr>
      </w:pPr>
      <w:r w:rsidRPr="009E6451">
        <w:rPr>
          <w:rFonts w:ascii="Calibri" w:hAnsi="Calibri" w:cs="Calibri"/>
          <w:b/>
          <w:bCs/>
          <w:caps/>
          <w:smallCaps/>
          <w:color w:val="000000"/>
          <w:sz w:val="20"/>
          <w:szCs w:val="20"/>
        </w:rPr>
        <w:t>Indicazione globale</w:t>
      </w:r>
      <w:r w:rsidRPr="009E6451">
        <w:rPr>
          <w:rFonts w:ascii="Calibri" w:hAnsi="Calibri" w:cs="Calibri"/>
          <w:b/>
          <w:bCs/>
          <w:caps/>
          <w:smallCaps/>
          <w:sz w:val="20"/>
          <w:szCs w:val="20"/>
        </w:rPr>
        <w:t xml:space="preserve"> per tutti i criteri di selezione</w:t>
      </w:r>
    </w:p>
    <w:p w14:paraId="36AE25CF" w14:textId="77777777" w:rsidR="003B039B" w:rsidRPr="009E6451" w:rsidRDefault="003B039B" w:rsidP="009E6451">
      <w:pPr>
        <w:keepNext/>
        <w:spacing w:before="0" w:after="0"/>
        <w:jc w:val="both"/>
        <w:rPr>
          <w:rFonts w:ascii="Calibri" w:hAnsi="Calibri" w:cs="Calibri"/>
          <w:caps/>
          <w:smallCap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3"/>
        <w:gridCol w:w="4545"/>
      </w:tblGrid>
      <w:tr w:rsidR="003B039B" w:rsidRPr="009E6451" w14:paraId="17BFC5D5" w14:textId="77777777" w:rsidTr="00E62E63">
        <w:tc>
          <w:tcPr>
            <w:tcW w:w="9345" w:type="dxa"/>
            <w:gridSpan w:val="2"/>
            <w:shd w:val="clear" w:color="auto" w:fill="D9D9D9"/>
          </w:tcPr>
          <w:p w14:paraId="51ED4D6A" w14:textId="77777777" w:rsidR="003B039B" w:rsidRPr="00E62E63" w:rsidRDefault="003B039B" w:rsidP="00E62E63">
            <w:pPr>
              <w:widowControl w:val="0"/>
              <w:shd w:val="clear" w:color="auto" w:fill="D9D9D9"/>
              <w:suppressAutoHyphens w:val="0"/>
              <w:autoSpaceDE w:val="0"/>
              <w:autoSpaceDN w:val="0"/>
              <w:spacing w:before="24" w:after="0" w:line="252" w:lineRule="auto"/>
              <w:ind w:right="81"/>
              <w:rPr>
                <w:rFonts w:ascii="Calibri" w:hAnsi="Calibri" w:cs="Calibri"/>
                <w:b/>
                <w:color w:val="auto"/>
                <w:kern w:val="0"/>
                <w:sz w:val="18"/>
                <w:szCs w:val="18"/>
                <w:lang w:eastAsia="en-US" w:bidi="ar-SA"/>
              </w:rPr>
            </w:pPr>
            <w:r w:rsidRPr="00E62E63">
              <w:rPr>
                <w:rFonts w:ascii="Calibri" w:hAnsi="Calibri" w:cs="Calibri"/>
                <w:b/>
                <w:w w:val="105"/>
                <w:kern w:val="0"/>
                <w:sz w:val="18"/>
                <w:szCs w:val="18"/>
                <w:lang w:eastAsia="en-US" w:bidi="ar-SA"/>
              </w:rPr>
              <w:t>L'operatore</w:t>
            </w:r>
            <w:r w:rsidRPr="00E62E63">
              <w:rPr>
                <w:rFonts w:ascii="Calibri" w:hAnsi="Calibri" w:cs="Calibri"/>
                <w:b/>
                <w:spacing w:val="-7"/>
                <w:w w:val="105"/>
                <w:kern w:val="0"/>
                <w:sz w:val="18"/>
                <w:szCs w:val="18"/>
                <w:lang w:eastAsia="en-US" w:bidi="ar-SA"/>
              </w:rPr>
              <w:t xml:space="preserve"> </w:t>
            </w:r>
            <w:r w:rsidRPr="00E62E63">
              <w:rPr>
                <w:rFonts w:ascii="Calibri" w:hAnsi="Calibri" w:cs="Calibri"/>
                <w:b/>
                <w:w w:val="105"/>
                <w:kern w:val="0"/>
                <w:sz w:val="18"/>
                <w:szCs w:val="18"/>
                <w:lang w:eastAsia="en-US" w:bidi="ar-SA"/>
              </w:rPr>
              <w:t>economico</w:t>
            </w:r>
            <w:r w:rsidRPr="00E62E63">
              <w:rPr>
                <w:rFonts w:ascii="Calibri" w:hAnsi="Calibri" w:cs="Calibri"/>
                <w:b/>
                <w:spacing w:val="-5"/>
                <w:w w:val="105"/>
                <w:kern w:val="0"/>
                <w:sz w:val="18"/>
                <w:szCs w:val="18"/>
                <w:lang w:eastAsia="en-US" w:bidi="ar-SA"/>
              </w:rPr>
              <w:t xml:space="preserve"> </w:t>
            </w:r>
            <w:r w:rsidRPr="00E62E63">
              <w:rPr>
                <w:rFonts w:ascii="Calibri" w:hAnsi="Calibri" w:cs="Calibri"/>
                <w:b/>
                <w:w w:val="105"/>
                <w:kern w:val="0"/>
                <w:sz w:val="18"/>
                <w:szCs w:val="18"/>
                <w:lang w:eastAsia="en-US" w:bidi="ar-SA"/>
              </w:rPr>
              <w:t>deve</w:t>
            </w:r>
            <w:r w:rsidRPr="00E62E63">
              <w:rPr>
                <w:rFonts w:ascii="Calibri" w:hAnsi="Calibri" w:cs="Calibri"/>
                <w:b/>
                <w:spacing w:val="-2"/>
                <w:w w:val="105"/>
                <w:kern w:val="0"/>
                <w:sz w:val="18"/>
                <w:szCs w:val="18"/>
                <w:lang w:eastAsia="en-US" w:bidi="ar-SA"/>
              </w:rPr>
              <w:t xml:space="preserve"> </w:t>
            </w:r>
            <w:r w:rsidRPr="00E62E63">
              <w:rPr>
                <w:rFonts w:ascii="Calibri" w:hAnsi="Calibri" w:cs="Calibri"/>
                <w:b/>
                <w:w w:val="105"/>
                <w:kern w:val="0"/>
                <w:sz w:val="18"/>
                <w:szCs w:val="18"/>
                <w:lang w:eastAsia="en-US" w:bidi="ar-SA"/>
              </w:rPr>
              <w:t>compilare</w:t>
            </w:r>
            <w:r w:rsidRPr="00E62E63">
              <w:rPr>
                <w:rFonts w:ascii="Calibri" w:hAnsi="Calibri" w:cs="Calibri"/>
                <w:b/>
                <w:spacing w:val="-5"/>
                <w:w w:val="105"/>
                <w:kern w:val="0"/>
                <w:sz w:val="18"/>
                <w:szCs w:val="18"/>
                <w:lang w:eastAsia="en-US" w:bidi="ar-SA"/>
              </w:rPr>
              <w:t xml:space="preserve"> solo </w:t>
            </w:r>
            <w:r w:rsidRPr="00E62E63">
              <w:rPr>
                <w:rFonts w:ascii="Calibri" w:hAnsi="Calibri" w:cs="Calibri"/>
                <w:b/>
                <w:w w:val="105"/>
                <w:kern w:val="0"/>
                <w:sz w:val="18"/>
                <w:szCs w:val="18"/>
                <w:lang w:eastAsia="en-US" w:bidi="ar-SA"/>
              </w:rPr>
              <w:t>questo</w:t>
            </w:r>
            <w:r w:rsidRPr="00E62E63">
              <w:rPr>
                <w:rFonts w:ascii="Calibri" w:hAnsi="Calibri" w:cs="Calibri"/>
                <w:b/>
                <w:spacing w:val="-6"/>
                <w:w w:val="105"/>
                <w:kern w:val="0"/>
                <w:sz w:val="18"/>
                <w:szCs w:val="18"/>
                <w:lang w:eastAsia="en-US" w:bidi="ar-SA"/>
              </w:rPr>
              <w:t xml:space="preserve"> </w:t>
            </w:r>
            <w:r w:rsidRPr="00E62E63">
              <w:rPr>
                <w:rFonts w:ascii="Calibri" w:hAnsi="Calibri" w:cs="Calibri"/>
                <w:b/>
                <w:w w:val="105"/>
                <w:kern w:val="0"/>
                <w:sz w:val="18"/>
                <w:szCs w:val="18"/>
                <w:lang w:eastAsia="en-US" w:bidi="ar-SA"/>
              </w:rPr>
              <w:t>campo</w:t>
            </w:r>
            <w:r w:rsidRPr="00E62E63">
              <w:rPr>
                <w:rFonts w:ascii="Calibri" w:hAnsi="Calibri" w:cs="Calibri"/>
                <w:b/>
                <w:spacing w:val="-3"/>
                <w:w w:val="105"/>
                <w:kern w:val="0"/>
                <w:sz w:val="18"/>
                <w:szCs w:val="18"/>
                <w:lang w:eastAsia="en-US" w:bidi="ar-SA"/>
              </w:rPr>
              <w:t xml:space="preserve"> </w:t>
            </w:r>
            <w:r w:rsidRPr="00E62E63">
              <w:rPr>
                <w:rFonts w:ascii="Calibri" w:hAnsi="Calibri" w:cs="Calibri"/>
                <w:b/>
                <w:w w:val="105"/>
                <w:kern w:val="0"/>
                <w:sz w:val="18"/>
                <w:szCs w:val="18"/>
                <w:lang w:eastAsia="en-US" w:bidi="ar-SA"/>
              </w:rPr>
              <w:t>se</w:t>
            </w:r>
            <w:r w:rsidRPr="00E62E63">
              <w:rPr>
                <w:rFonts w:ascii="Calibri" w:hAnsi="Calibri" w:cs="Calibri"/>
                <w:b/>
                <w:spacing w:val="-7"/>
                <w:w w:val="105"/>
                <w:kern w:val="0"/>
                <w:sz w:val="18"/>
                <w:szCs w:val="18"/>
                <w:lang w:eastAsia="en-US" w:bidi="ar-SA"/>
              </w:rPr>
              <w:t xml:space="preserve"> </w:t>
            </w:r>
            <w:r w:rsidRPr="00E62E63">
              <w:rPr>
                <w:rFonts w:ascii="Calibri" w:hAnsi="Calibri" w:cs="Calibri"/>
                <w:b/>
                <w:w w:val="105"/>
                <w:kern w:val="0"/>
                <w:sz w:val="18"/>
                <w:szCs w:val="18"/>
                <w:lang w:eastAsia="en-US" w:bidi="ar-SA"/>
              </w:rPr>
              <w:t>la</w:t>
            </w:r>
            <w:r w:rsidRPr="00E62E63">
              <w:rPr>
                <w:rFonts w:ascii="Calibri" w:hAnsi="Calibri" w:cs="Calibri"/>
                <w:b/>
                <w:spacing w:val="-3"/>
                <w:w w:val="105"/>
                <w:kern w:val="0"/>
                <w:sz w:val="18"/>
                <w:szCs w:val="18"/>
                <w:lang w:eastAsia="en-US" w:bidi="ar-SA"/>
              </w:rPr>
              <w:t xml:space="preserve"> </w:t>
            </w:r>
            <w:r w:rsidRPr="00E62E63">
              <w:rPr>
                <w:rFonts w:ascii="Calibri" w:hAnsi="Calibri" w:cs="Calibri"/>
                <w:b/>
                <w:w w:val="105"/>
                <w:kern w:val="0"/>
                <w:sz w:val="18"/>
                <w:szCs w:val="18"/>
                <w:lang w:eastAsia="en-US" w:bidi="ar-SA"/>
              </w:rPr>
              <w:t>stazione</w:t>
            </w:r>
            <w:r w:rsidRPr="00E62E63">
              <w:rPr>
                <w:rFonts w:ascii="Calibri" w:hAnsi="Calibri" w:cs="Calibri"/>
                <w:b/>
                <w:spacing w:val="-5"/>
                <w:w w:val="105"/>
                <w:kern w:val="0"/>
                <w:sz w:val="18"/>
                <w:szCs w:val="18"/>
                <w:lang w:eastAsia="en-US" w:bidi="ar-SA"/>
              </w:rPr>
              <w:t xml:space="preserve"> </w:t>
            </w:r>
            <w:r w:rsidRPr="00E62E63">
              <w:rPr>
                <w:rFonts w:ascii="Calibri" w:hAnsi="Calibri" w:cs="Calibri"/>
                <w:b/>
                <w:w w:val="105"/>
                <w:kern w:val="0"/>
                <w:sz w:val="18"/>
                <w:szCs w:val="18"/>
                <w:lang w:eastAsia="en-US" w:bidi="ar-SA"/>
              </w:rPr>
              <w:t>appaltante</w:t>
            </w:r>
            <w:r w:rsidRPr="00E62E63">
              <w:rPr>
                <w:rFonts w:ascii="Calibri" w:hAnsi="Calibri" w:cs="Calibri"/>
                <w:b/>
                <w:spacing w:val="-4"/>
                <w:w w:val="105"/>
                <w:kern w:val="0"/>
                <w:sz w:val="18"/>
                <w:szCs w:val="18"/>
                <w:lang w:eastAsia="en-US" w:bidi="ar-SA"/>
              </w:rPr>
              <w:t xml:space="preserve"> </w:t>
            </w:r>
            <w:r w:rsidRPr="00E62E63">
              <w:rPr>
                <w:rFonts w:ascii="Calibri" w:hAnsi="Calibri" w:cs="Calibri"/>
                <w:b/>
                <w:w w:val="105"/>
                <w:kern w:val="0"/>
                <w:sz w:val="18"/>
                <w:szCs w:val="18"/>
                <w:lang w:eastAsia="en-US" w:bidi="ar-SA"/>
              </w:rPr>
              <w:t>o</w:t>
            </w:r>
            <w:r w:rsidRPr="00E62E63">
              <w:rPr>
                <w:rFonts w:ascii="Calibri" w:hAnsi="Calibri" w:cs="Calibri"/>
                <w:b/>
                <w:spacing w:val="-7"/>
                <w:w w:val="105"/>
                <w:kern w:val="0"/>
                <w:sz w:val="18"/>
                <w:szCs w:val="18"/>
                <w:lang w:eastAsia="en-US" w:bidi="ar-SA"/>
              </w:rPr>
              <w:t xml:space="preserve"> </w:t>
            </w:r>
            <w:r w:rsidRPr="00E62E63">
              <w:rPr>
                <w:rFonts w:ascii="Calibri" w:hAnsi="Calibri" w:cs="Calibri"/>
                <w:b/>
                <w:w w:val="105"/>
                <w:kern w:val="0"/>
                <w:sz w:val="18"/>
                <w:szCs w:val="18"/>
                <w:lang w:eastAsia="en-US" w:bidi="ar-SA"/>
              </w:rPr>
              <w:t>l’ente</w:t>
            </w:r>
            <w:r w:rsidRPr="00E62E63">
              <w:rPr>
                <w:rFonts w:ascii="Calibri" w:hAnsi="Calibri" w:cs="Calibri"/>
                <w:b/>
                <w:spacing w:val="-3"/>
                <w:w w:val="105"/>
                <w:kern w:val="0"/>
                <w:sz w:val="18"/>
                <w:szCs w:val="18"/>
                <w:lang w:eastAsia="en-US" w:bidi="ar-SA"/>
              </w:rPr>
              <w:t xml:space="preserve"> </w:t>
            </w:r>
            <w:r w:rsidRPr="00E62E63">
              <w:rPr>
                <w:rFonts w:ascii="Calibri" w:hAnsi="Calibri" w:cs="Calibri"/>
                <w:b/>
                <w:w w:val="105"/>
                <w:kern w:val="0"/>
                <w:sz w:val="18"/>
                <w:szCs w:val="18"/>
                <w:lang w:eastAsia="en-US" w:bidi="ar-SA"/>
              </w:rPr>
              <w:t>concedente</w:t>
            </w:r>
            <w:r w:rsidRPr="00E62E63">
              <w:rPr>
                <w:rFonts w:ascii="Calibri" w:hAnsi="Calibri" w:cs="Calibri"/>
                <w:b/>
                <w:spacing w:val="31"/>
                <w:w w:val="105"/>
                <w:kern w:val="0"/>
                <w:sz w:val="18"/>
                <w:szCs w:val="18"/>
                <w:lang w:eastAsia="en-US" w:bidi="ar-SA"/>
              </w:rPr>
              <w:t xml:space="preserve"> </w:t>
            </w:r>
            <w:r w:rsidRPr="00E62E63">
              <w:rPr>
                <w:rFonts w:ascii="Calibri" w:hAnsi="Calibri" w:cs="Calibri"/>
                <w:b/>
                <w:w w:val="105"/>
                <w:kern w:val="0"/>
                <w:sz w:val="18"/>
                <w:szCs w:val="18"/>
                <w:lang w:eastAsia="en-US" w:bidi="ar-SA"/>
              </w:rPr>
              <w:t>ha</w:t>
            </w:r>
            <w:r w:rsidRPr="00E62E63">
              <w:rPr>
                <w:rFonts w:ascii="Calibri" w:hAnsi="Calibri" w:cs="Calibri"/>
                <w:b/>
                <w:spacing w:val="-5"/>
                <w:w w:val="105"/>
                <w:kern w:val="0"/>
                <w:sz w:val="18"/>
                <w:szCs w:val="18"/>
                <w:lang w:eastAsia="en-US" w:bidi="ar-SA"/>
              </w:rPr>
              <w:t xml:space="preserve"> </w:t>
            </w:r>
            <w:r w:rsidRPr="00E62E63">
              <w:rPr>
                <w:rFonts w:ascii="Calibri" w:hAnsi="Calibri" w:cs="Calibri"/>
                <w:b/>
                <w:w w:val="105"/>
                <w:kern w:val="0"/>
                <w:sz w:val="18"/>
                <w:szCs w:val="18"/>
                <w:lang w:eastAsia="en-US" w:bidi="ar-SA"/>
              </w:rPr>
              <w:t>indicato</w:t>
            </w:r>
            <w:r w:rsidRPr="00E62E63">
              <w:rPr>
                <w:rFonts w:ascii="Calibri" w:hAnsi="Calibri" w:cs="Calibri"/>
                <w:b/>
                <w:spacing w:val="-5"/>
                <w:w w:val="105"/>
                <w:kern w:val="0"/>
                <w:sz w:val="18"/>
                <w:szCs w:val="18"/>
                <w:lang w:eastAsia="en-US" w:bidi="ar-SA"/>
              </w:rPr>
              <w:t xml:space="preserve"> </w:t>
            </w:r>
            <w:r w:rsidRPr="00E62E63">
              <w:rPr>
                <w:rFonts w:ascii="Calibri" w:hAnsi="Calibri" w:cs="Calibri"/>
                <w:b/>
                <w:w w:val="105"/>
                <w:kern w:val="0"/>
                <w:sz w:val="18"/>
                <w:szCs w:val="18"/>
                <w:lang w:eastAsia="en-US" w:bidi="ar-SA"/>
              </w:rPr>
              <w:t>nell'avviso o bando pertinente o nei documenti di gara che l’operatore economico può limitarsi a compilare la presente sezione senza compilare nessun’altra sezione della parte IV</w:t>
            </w:r>
          </w:p>
        </w:tc>
      </w:tr>
      <w:tr w:rsidR="003B039B" w:rsidRPr="009E6451" w14:paraId="0C893AF3" w14:textId="77777777" w:rsidTr="00E62E63">
        <w:trPr>
          <w:trHeight w:val="828"/>
        </w:trPr>
        <w:tc>
          <w:tcPr>
            <w:tcW w:w="4672" w:type="dxa"/>
            <w:shd w:val="clear" w:color="auto" w:fill="auto"/>
          </w:tcPr>
          <w:p w14:paraId="33154C8E" w14:textId="77777777" w:rsidR="003B039B" w:rsidRPr="00E62E63" w:rsidRDefault="003B039B" w:rsidP="00E62E63">
            <w:pPr>
              <w:keepNext/>
              <w:spacing w:before="0" w:after="0"/>
              <w:jc w:val="both"/>
              <w:rPr>
                <w:rFonts w:ascii="Calibri" w:hAnsi="Calibri" w:cs="Calibri"/>
                <w:b/>
                <w:smallCaps/>
                <w:sz w:val="18"/>
                <w:szCs w:val="18"/>
              </w:rPr>
            </w:pPr>
            <w:r w:rsidRPr="00E62E63">
              <w:rPr>
                <w:rFonts w:ascii="Calibri" w:hAnsi="Calibri" w:cs="Calibri"/>
                <w:w w:val="105"/>
                <w:sz w:val="18"/>
                <w:szCs w:val="18"/>
              </w:rPr>
              <w:br/>
              <w:t>L’operatore economico soddisfa</w:t>
            </w:r>
            <w:r w:rsidRPr="00E62E63">
              <w:rPr>
                <w:rFonts w:ascii="Calibri" w:hAnsi="Calibri" w:cs="Calibri"/>
                <w:spacing w:val="-5"/>
                <w:w w:val="105"/>
                <w:sz w:val="18"/>
                <w:szCs w:val="18"/>
              </w:rPr>
              <w:t xml:space="preserve"> tutti </w:t>
            </w:r>
            <w:r w:rsidRPr="00E62E63">
              <w:rPr>
                <w:rFonts w:ascii="Calibri" w:hAnsi="Calibri" w:cs="Calibri"/>
                <w:w w:val="105"/>
                <w:sz w:val="18"/>
                <w:szCs w:val="18"/>
              </w:rPr>
              <w:t>i</w:t>
            </w:r>
            <w:r w:rsidRPr="00E62E63">
              <w:rPr>
                <w:rFonts w:ascii="Calibri" w:hAnsi="Calibri" w:cs="Calibri"/>
                <w:spacing w:val="-3"/>
                <w:w w:val="105"/>
                <w:sz w:val="18"/>
                <w:szCs w:val="18"/>
              </w:rPr>
              <w:t xml:space="preserve"> </w:t>
            </w:r>
            <w:r w:rsidRPr="00E62E63">
              <w:rPr>
                <w:rFonts w:ascii="Calibri" w:hAnsi="Calibri" w:cs="Calibri"/>
                <w:w w:val="105"/>
                <w:sz w:val="18"/>
                <w:szCs w:val="18"/>
              </w:rPr>
              <w:t>criteri</w:t>
            </w:r>
            <w:r w:rsidRPr="00E62E63">
              <w:rPr>
                <w:rFonts w:ascii="Calibri" w:hAnsi="Calibri" w:cs="Calibri"/>
                <w:spacing w:val="-5"/>
                <w:w w:val="105"/>
                <w:sz w:val="18"/>
                <w:szCs w:val="18"/>
              </w:rPr>
              <w:t xml:space="preserve"> </w:t>
            </w:r>
            <w:r w:rsidRPr="00E62E63">
              <w:rPr>
                <w:rFonts w:ascii="Calibri" w:hAnsi="Calibri" w:cs="Calibri"/>
                <w:w w:val="105"/>
                <w:sz w:val="18"/>
                <w:szCs w:val="18"/>
              </w:rPr>
              <w:t>di</w:t>
            </w:r>
            <w:r w:rsidRPr="00E62E63">
              <w:rPr>
                <w:rFonts w:ascii="Calibri" w:hAnsi="Calibri" w:cs="Calibri"/>
                <w:spacing w:val="-5"/>
                <w:w w:val="105"/>
                <w:sz w:val="18"/>
                <w:szCs w:val="18"/>
              </w:rPr>
              <w:t xml:space="preserve"> </w:t>
            </w:r>
            <w:r w:rsidRPr="00E62E63">
              <w:rPr>
                <w:rFonts w:ascii="Calibri" w:hAnsi="Calibri" w:cs="Calibri"/>
                <w:w w:val="105"/>
                <w:sz w:val="18"/>
                <w:szCs w:val="18"/>
              </w:rPr>
              <w:t>selezione</w:t>
            </w:r>
            <w:r w:rsidRPr="00E62E63">
              <w:rPr>
                <w:rFonts w:ascii="Calibri" w:hAnsi="Calibri" w:cs="Calibri"/>
                <w:spacing w:val="-2"/>
                <w:w w:val="105"/>
                <w:sz w:val="18"/>
                <w:szCs w:val="18"/>
              </w:rPr>
              <w:t xml:space="preserve"> </w:t>
            </w:r>
            <w:r w:rsidRPr="00E62E63">
              <w:rPr>
                <w:rFonts w:ascii="Calibri" w:hAnsi="Calibri" w:cs="Calibri"/>
                <w:w w:val="105"/>
                <w:sz w:val="18"/>
                <w:szCs w:val="18"/>
              </w:rPr>
              <w:t>richiesti:</w:t>
            </w:r>
          </w:p>
        </w:tc>
        <w:tc>
          <w:tcPr>
            <w:tcW w:w="4673" w:type="dxa"/>
            <w:shd w:val="clear" w:color="auto" w:fill="DEEAF6"/>
          </w:tcPr>
          <w:p w14:paraId="5326A4B3" w14:textId="77777777" w:rsidR="003B039B" w:rsidRPr="00E62E63" w:rsidRDefault="003B039B" w:rsidP="009E6451">
            <w:pPr>
              <w:rPr>
                <w:rFonts w:ascii="Calibri" w:hAnsi="Calibri" w:cs="Calibri"/>
                <w:sz w:val="18"/>
                <w:szCs w:val="18"/>
              </w:rPr>
            </w:pPr>
            <w:r w:rsidRPr="00E62E63">
              <w:rPr>
                <w:rFonts w:ascii="Calibri" w:hAnsi="Calibri" w:cs="Calibri"/>
                <w:sz w:val="18"/>
                <w:szCs w:val="18"/>
              </w:rPr>
              <w:br/>
              <w:t>[…] Sì    […] No</w:t>
            </w:r>
          </w:p>
        </w:tc>
      </w:tr>
    </w:tbl>
    <w:p w14:paraId="07A7408A" w14:textId="77777777" w:rsidR="003B039B" w:rsidRPr="009E6451" w:rsidRDefault="003B039B" w:rsidP="009E6451">
      <w:pPr>
        <w:keepNext/>
        <w:spacing w:before="0" w:after="0"/>
        <w:jc w:val="center"/>
        <w:rPr>
          <w:rFonts w:ascii="Calibri" w:hAnsi="Calibri" w:cs="Calibri"/>
          <w:caps/>
          <w:smallCaps/>
          <w:sz w:val="20"/>
          <w:szCs w:val="20"/>
        </w:rPr>
      </w:pPr>
    </w:p>
    <w:p w14:paraId="3663B3D1" w14:textId="77777777" w:rsidR="003B039B" w:rsidRPr="009E6451" w:rsidRDefault="003B039B" w:rsidP="009E6451">
      <w:pPr>
        <w:suppressLineNumbers/>
        <w:jc w:val="center"/>
        <w:rPr>
          <w:rFonts w:ascii="Calibri" w:hAnsi="Calibri" w:cs="Calibri"/>
          <w:b/>
          <w:bCs/>
          <w:caps/>
          <w:sz w:val="20"/>
          <w:szCs w:val="20"/>
        </w:rPr>
      </w:pPr>
      <w:r w:rsidRPr="009E6451">
        <w:rPr>
          <w:rFonts w:ascii="Calibri" w:hAnsi="Calibri" w:cs="Calibri"/>
          <w:b/>
          <w:bCs/>
          <w:caps/>
          <w:sz w:val="20"/>
          <w:szCs w:val="20"/>
        </w:rPr>
        <w:t>A: Idoneità (</w:t>
      </w:r>
      <w:r w:rsidRPr="009E6451">
        <w:rPr>
          <w:rFonts w:ascii="Calibri" w:hAnsi="Calibri" w:cs="Calibri"/>
          <w:b/>
          <w:bCs/>
          <w:sz w:val="20"/>
          <w:szCs w:val="20"/>
        </w:rPr>
        <w:t>articolo 100, c. 1, lettera a, del codice</w:t>
      </w:r>
      <w:r w:rsidRPr="009E6451">
        <w:rPr>
          <w:rFonts w:ascii="Calibri" w:hAnsi="Calibri" w:cs="Calibri"/>
          <w:b/>
          <w:bCs/>
          <w:caps/>
          <w:sz w:val="20"/>
          <w:szCs w:val="20"/>
        </w:rPr>
        <w:t>)</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3B039B" w:rsidRPr="009E6451" w14:paraId="64991FCA" w14:textId="77777777" w:rsidTr="009E6451">
        <w:tc>
          <w:tcPr>
            <w:tcW w:w="9288" w:type="dxa"/>
            <w:gridSpan w:val="2"/>
            <w:tcBorders>
              <w:top w:val="single" w:sz="4" w:space="0" w:color="00000A"/>
              <w:left w:val="single" w:sz="4" w:space="0" w:color="00000A"/>
              <w:bottom w:val="single" w:sz="4" w:space="0" w:color="00000A"/>
              <w:right w:val="single" w:sz="4" w:space="0" w:color="00000A"/>
            </w:tcBorders>
            <w:shd w:val="clear" w:color="auto" w:fill="D9D9D9"/>
          </w:tcPr>
          <w:p w14:paraId="29F62FEB" w14:textId="77777777" w:rsidR="003B039B" w:rsidRPr="009E6451" w:rsidRDefault="003B039B" w:rsidP="009E6451">
            <w:pPr>
              <w:rPr>
                <w:rFonts w:ascii="Calibri" w:hAnsi="Calibri" w:cs="Calibri"/>
                <w:b/>
                <w:sz w:val="18"/>
                <w:szCs w:val="18"/>
              </w:rPr>
            </w:pPr>
            <w:r w:rsidRPr="009E6451">
              <w:rPr>
                <w:rFonts w:ascii="Calibri" w:hAnsi="Calibri" w:cs="Calibri"/>
                <w:b/>
                <w:color w:val="000000"/>
                <w:w w:val="0"/>
                <w:sz w:val="18"/>
                <w:szCs w:val="18"/>
              </w:rPr>
              <w:t>Tale Sezione è da compilare solo se le informazioni sono state richieste espressamente dall’amministrazione aggiudicatrice o dall’ente aggiudicatore nell’avviso o bando pertinente o nei documenti di gara.</w:t>
            </w:r>
          </w:p>
        </w:tc>
      </w:tr>
      <w:tr w:rsidR="003B039B" w:rsidRPr="009E6451" w14:paraId="09DD71BA" w14:textId="77777777" w:rsidTr="009E6451">
        <w:tc>
          <w:tcPr>
            <w:tcW w:w="9288" w:type="dxa"/>
            <w:gridSpan w:val="2"/>
            <w:tcBorders>
              <w:top w:val="single" w:sz="4" w:space="0" w:color="00000A"/>
              <w:left w:val="single" w:sz="4" w:space="0" w:color="00000A"/>
              <w:bottom w:val="single" w:sz="4" w:space="0" w:color="00000A"/>
              <w:right w:val="single" w:sz="4" w:space="0" w:color="00000A"/>
            </w:tcBorders>
            <w:shd w:val="clear" w:color="auto" w:fill="D9D9D9"/>
          </w:tcPr>
          <w:p w14:paraId="616564EB" w14:textId="77777777" w:rsidR="003B039B" w:rsidRPr="009E6451" w:rsidRDefault="003B039B" w:rsidP="009E6451">
            <w:pPr>
              <w:rPr>
                <w:rFonts w:ascii="Calibri" w:hAnsi="Calibri" w:cs="Calibri"/>
                <w:sz w:val="18"/>
                <w:szCs w:val="18"/>
              </w:rPr>
            </w:pPr>
            <w:r w:rsidRPr="009E6451">
              <w:rPr>
                <w:rFonts w:ascii="Calibri" w:hAnsi="Calibri" w:cs="Calibri"/>
                <w:b/>
                <w:sz w:val="18"/>
                <w:szCs w:val="18"/>
              </w:rPr>
              <w:t>Idoneità</w:t>
            </w:r>
          </w:p>
        </w:tc>
      </w:tr>
      <w:tr w:rsidR="003B039B" w:rsidRPr="009E6451" w14:paraId="1F88134F" w14:textId="77777777" w:rsidTr="00E62E63">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F60A4B2" w14:textId="77777777" w:rsidR="003B039B" w:rsidRPr="009E6451" w:rsidRDefault="003B039B" w:rsidP="009E6451">
            <w:pPr>
              <w:tabs>
                <w:tab w:val="left" w:pos="0"/>
              </w:tabs>
              <w:contextualSpacing/>
              <w:rPr>
                <w:rFonts w:ascii="Calibri" w:hAnsi="Calibri" w:cs="Calibri"/>
                <w:sz w:val="18"/>
                <w:szCs w:val="18"/>
              </w:rPr>
            </w:pPr>
            <w:r w:rsidRPr="009E6451">
              <w:rPr>
                <w:rFonts w:ascii="Calibri" w:hAnsi="Calibri" w:cs="Calibri"/>
                <w:b/>
                <w:sz w:val="18"/>
                <w:szCs w:val="18"/>
              </w:rPr>
              <w:t xml:space="preserve">1) Iscrizione in un registro professionale o commerciale tenuto nello Stato membro di stabilimento </w:t>
            </w:r>
            <w:r w:rsidRPr="009E6451">
              <w:rPr>
                <w:rFonts w:ascii="Calibri" w:hAnsi="Calibri" w:cs="Calibri"/>
                <w:sz w:val="18"/>
                <w:szCs w:val="18"/>
              </w:rPr>
              <w:t>(</w:t>
            </w:r>
            <w:r w:rsidRPr="009E6451">
              <w:rPr>
                <w:rFonts w:ascii="Calibri" w:hAnsi="Calibri" w:cs="Calibri"/>
                <w:sz w:val="18"/>
                <w:szCs w:val="18"/>
                <w:vertAlign w:val="superscript"/>
              </w:rPr>
              <w:footnoteReference w:id="21"/>
            </w:r>
            <w:r w:rsidRPr="009E6451">
              <w:rPr>
                <w:rFonts w:ascii="Calibri" w:hAnsi="Calibri" w:cs="Calibri"/>
                <w:sz w:val="18"/>
                <w:szCs w:val="18"/>
              </w:rPr>
              <w:t>) per un’attività pertinente anche se non coincidente con l’oggetto dell’appalto</w:t>
            </w:r>
          </w:p>
          <w:p w14:paraId="099AF604" w14:textId="77777777" w:rsidR="003B039B" w:rsidRPr="009E6451" w:rsidRDefault="003B039B" w:rsidP="009E6451">
            <w:pPr>
              <w:tabs>
                <w:tab w:val="left" w:pos="0"/>
              </w:tabs>
              <w:contextualSpacing/>
              <w:rPr>
                <w:rFonts w:ascii="Calibri" w:hAnsi="Calibri" w:cs="Calibri"/>
                <w:sz w:val="18"/>
                <w:szCs w:val="18"/>
              </w:rPr>
            </w:pPr>
          </w:p>
          <w:p w14:paraId="18DCB785" w14:textId="77777777" w:rsidR="003B039B" w:rsidRPr="009E6451" w:rsidRDefault="003B039B" w:rsidP="009E6451">
            <w:pPr>
              <w:tabs>
                <w:tab w:val="left" w:pos="0"/>
              </w:tabs>
              <w:contextualSpacing/>
              <w:jc w:val="both"/>
              <w:rPr>
                <w:rFonts w:ascii="Calibri" w:hAnsi="Calibri" w:cs="Calibri"/>
                <w:sz w:val="18"/>
                <w:szCs w:val="18"/>
              </w:rPr>
            </w:pPr>
            <w:r w:rsidRPr="009E6451">
              <w:rPr>
                <w:rFonts w:ascii="Calibri" w:hAnsi="Calibri" w:cs="Calibri"/>
                <w:color w:val="000000"/>
                <w:sz w:val="18"/>
                <w:szCs w:val="18"/>
              </w:rPr>
              <w:t>Se la documentazione pertinente è disponibile elettronicamente, indicare dove reperirla (indirizzo web, autorità o organismo di emanazione, riferimento preciso della documentazione):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6792867" w14:textId="77777777" w:rsidR="003B039B" w:rsidRPr="009E6451" w:rsidRDefault="003B039B" w:rsidP="009E6451">
            <w:pPr>
              <w:rPr>
                <w:rFonts w:ascii="Calibri" w:hAnsi="Calibri" w:cs="Calibri"/>
                <w:sz w:val="18"/>
                <w:szCs w:val="18"/>
              </w:rPr>
            </w:pPr>
          </w:p>
          <w:p w14:paraId="510FF55F" w14:textId="77777777" w:rsidR="003B039B" w:rsidRPr="009E6451" w:rsidRDefault="003B039B" w:rsidP="009E6451">
            <w:pPr>
              <w:rPr>
                <w:rFonts w:ascii="Calibri" w:hAnsi="Calibri" w:cs="Calibri"/>
                <w:sz w:val="18"/>
                <w:szCs w:val="18"/>
              </w:rPr>
            </w:pPr>
            <w:r w:rsidRPr="009E6451">
              <w:rPr>
                <w:rFonts w:ascii="Calibri" w:hAnsi="Calibri" w:cs="Calibri"/>
                <w:sz w:val="18"/>
                <w:szCs w:val="18"/>
              </w:rPr>
              <w:t>[…] Sì    […] No</w:t>
            </w:r>
          </w:p>
          <w:p w14:paraId="6C452450" w14:textId="77777777" w:rsidR="003B039B" w:rsidRPr="009E6451" w:rsidRDefault="003B039B" w:rsidP="009E6451">
            <w:pPr>
              <w:rPr>
                <w:rFonts w:ascii="Calibri" w:hAnsi="Calibri" w:cs="Calibri"/>
                <w:sz w:val="18"/>
                <w:szCs w:val="18"/>
              </w:rPr>
            </w:pPr>
          </w:p>
          <w:p w14:paraId="338EF2FF" w14:textId="77777777" w:rsidR="003B039B" w:rsidRPr="009E6451" w:rsidRDefault="003B039B" w:rsidP="009E6451">
            <w:pPr>
              <w:rPr>
                <w:rFonts w:ascii="Calibri" w:hAnsi="Calibri" w:cs="Calibri"/>
                <w:sz w:val="18"/>
                <w:szCs w:val="18"/>
              </w:rPr>
            </w:pPr>
          </w:p>
          <w:p w14:paraId="0E0CE3B3" w14:textId="77777777" w:rsidR="003B039B" w:rsidRPr="009E6451" w:rsidRDefault="003B039B" w:rsidP="009E6451">
            <w:pPr>
              <w:rPr>
                <w:rFonts w:ascii="Calibri" w:hAnsi="Calibri" w:cs="Calibri"/>
                <w:sz w:val="18"/>
                <w:szCs w:val="18"/>
              </w:rPr>
            </w:pPr>
            <w:r w:rsidRPr="009E6451">
              <w:rPr>
                <w:rFonts w:ascii="Calibri" w:hAnsi="Calibri" w:cs="Calibri"/>
                <w:sz w:val="18"/>
                <w:szCs w:val="18"/>
              </w:rPr>
              <w:t>[…]</w:t>
            </w:r>
          </w:p>
        </w:tc>
      </w:tr>
      <w:tr w:rsidR="003B039B" w:rsidRPr="009E6451" w14:paraId="5E591F9A" w14:textId="77777777" w:rsidTr="00E62E63">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25989E7" w14:textId="77777777" w:rsidR="003B039B" w:rsidRPr="009E6451" w:rsidRDefault="003B039B" w:rsidP="009E6451">
            <w:pPr>
              <w:tabs>
                <w:tab w:val="left" w:pos="284"/>
              </w:tabs>
              <w:contextualSpacing/>
              <w:rPr>
                <w:rFonts w:ascii="Calibri" w:hAnsi="Calibri" w:cs="Calibri"/>
                <w:sz w:val="18"/>
                <w:szCs w:val="18"/>
              </w:rPr>
            </w:pPr>
            <w:r w:rsidRPr="009E6451">
              <w:rPr>
                <w:rFonts w:ascii="Calibri" w:hAnsi="Calibri" w:cs="Calibri"/>
                <w:b/>
                <w:sz w:val="18"/>
                <w:szCs w:val="18"/>
              </w:rPr>
              <w:t>2) Per gli appalti di servizi:</w:t>
            </w:r>
          </w:p>
          <w:p w14:paraId="000C3259" w14:textId="77777777" w:rsidR="003B039B" w:rsidRPr="009E6451" w:rsidRDefault="003B039B" w:rsidP="009E6451">
            <w:pPr>
              <w:tabs>
                <w:tab w:val="left" w:pos="284"/>
              </w:tabs>
              <w:contextualSpacing/>
              <w:jc w:val="both"/>
              <w:rPr>
                <w:rFonts w:ascii="Calibri" w:hAnsi="Calibri" w:cs="Calibri"/>
                <w:sz w:val="18"/>
                <w:szCs w:val="18"/>
              </w:rPr>
            </w:pPr>
            <w:r w:rsidRPr="009E6451">
              <w:rPr>
                <w:rFonts w:ascii="Calibri" w:hAnsi="Calibri" w:cs="Calibri"/>
                <w:sz w:val="18"/>
                <w:szCs w:val="18"/>
              </w:rPr>
              <w:t xml:space="preserve">È richiesta una particolare </w:t>
            </w:r>
            <w:r w:rsidRPr="009E6451">
              <w:rPr>
                <w:rFonts w:ascii="Calibri" w:hAnsi="Calibri" w:cs="Calibri"/>
                <w:b/>
                <w:sz w:val="18"/>
                <w:szCs w:val="18"/>
              </w:rPr>
              <w:t>autorizzazione o appartenenza</w:t>
            </w:r>
            <w:r w:rsidRPr="009E6451">
              <w:rPr>
                <w:rFonts w:ascii="Calibri" w:hAnsi="Calibri" w:cs="Calibri"/>
                <w:sz w:val="18"/>
                <w:szCs w:val="18"/>
              </w:rPr>
              <w:t xml:space="preserve"> a una particolare </w:t>
            </w:r>
            <w:r w:rsidRPr="009E6451">
              <w:rPr>
                <w:rFonts w:ascii="Calibri" w:hAnsi="Calibri" w:cs="Calibri"/>
                <w:color w:val="000000"/>
                <w:sz w:val="18"/>
                <w:szCs w:val="18"/>
              </w:rPr>
              <w:t>organizzazione (elenchi, albi, ecc.) per</w:t>
            </w:r>
            <w:r w:rsidRPr="009E6451">
              <w:rPr>
                <w:rFonts w:ascii="Calibri" w:hAnsi="Calibri" w:cs="Calibri"/>
                <w:sz w:val="18"/>
                <w:szCs w:val="18"/>
              </w:rPr>
              <w:t xml:space="preserve"> poter prestare il servizio di cui trattasi nel paese di stabilimento dell'operatore economico? </w:t>
            </w:r>
          </w:p>
          <w:p w14:paraId="6EF4221F" w14:textId="77777777" w:rsidR="003B039B" w:rsidRPr="009E6451" w:rsidRDefault="003B039B" w:rsidP="009E6451">
            <w:pPr>
              <w:tabs>
                <w:tab w:val="left" w:pos="284"/>
              </w:tabs>
              <w:contextualSpacing/>
              <w:jc w:val="both"/>
              <w:rPr>
                <w:rFonts w:ascii="Calibri" w:hAnsi="Calibri" w:cs="Calibri"/>
                <w:sz w:val="18"/>
                <w:szCs w:val="18"/>
              </w:rPr>
            </w:pPr>
          </w:p>
          <w:p w14:paraId="26CDFC65" w14:textId="77777777" w:rsidR="003B039B" w:rsidRPr="009E6451" w:rsidRDefault="003B039B" w:rsidP="009E6451">
            <w:pPr>
              <w:tabs>
                <w:tab w:val="left" w:pos="284"/>
              </w:tabs>
              <w:contextualSpacing/>
              <w:jc w:val="both"/>
              <w:rPr>
                <w:rFonts w:ascii="Calibri" w:hAnsi="Calibri" w:cs="Calibri"/>
                <w:b/>
                <w:bCs/>
                <w:w w:val="0"/>
                <w:sz w:val="18"/>
                <w:szCs w:val="18"/>
              </w:rPr>
            </w:pPr>
            <w:r w:rsidRPr="009E6451">
              <w:rPr>
                <w:rFonts w:ascii="Calibri" w:hAnsi="Calibri" w:cs="Calibri"/>
                <w:b/>
                <w:bCs/>
                <w:w w:val="0"/>
                <w:sz w:val="18"/>
                <w:szCs w:val="18"/>
              </w:rPr>
              <w:t>In caso affermativo:</w:t>
            </w:r>
          </w:p>
          <w:p w14:paraId="47587CFE" w14:textId="77777777" w:rsidR="003B039B" w:rsidRPr="009E6451" w:rsidRDefault="003B039B" w:rsidP="009E6451">
            <w:pPr>
              <w:tabs>
                <w:tab w:val="left" w:pos="284"/>
              </w:tabs>
              <w:contextualSpacing/>
              <w:jc w:val="both"/>
              <w:rPr>
                <w:rFonts w:ascii="Calibri" w:hAnsi="Calibri" w:cs="Calibri"/>
                <w:w w:val="0"/>
                <w:sz w:val="18"/>
                <w:szCs w:val="18"/>
              </w:rPr>
            </w:pPr>
          </w:p>
          <w:p w14:paraId="28BFEEFF" w14:textId="77777777" w:rsidR="003B039B" w:rsidRPr="009E6451" w:rsidRDefault="003B039B" w:rsidP="009E6451">
            <w:pPr>
              <w:tabs>
                <w:tab w:val="left" w:pos="284"/>
              </w:tabs>
              <w:contextualSpacing/>
              <w:jc w:val="both"/>
              <w:rPr>
                <w:rFonts w:ascii="Calibri" w:hAnsi="Calibri" w:cs="Calibri"/>
                <w:b/>
                <w:bCs/>
                <w:sz w:val="18"/>
                <w:szCs w:val="18"/>
              </w:rPr>
            </w:pPr>
            <w:r w:rsidRPr="009E6451">
              <w:rPr>
                <w:rFonts w:ascii="Calibri" w:hAnsi="Calibri" w:cs="Calibri"/>
                <w:w w:val="0"/>
                <w:sz w:val="18"/>
                <w:szCs w:val="18"/>
              </w:rPr>
              <w:t>- specificare quale documentazione e se l'operatore economico ne dispone</w:t>
            </w:r>
          </w:p>
          <w:p w14:paraId="6640747E" w14:textId="77777777" w:rsidR="003B039B" w:rsidRPr="009E6451" w:rsidRDefault="003B039B" w:rsidP="009E6451">
            <w:pPr>
              <w:tabs>
                <w:tab w:val="left" w:pos="0"/>
              </w:tabs>
              <w:contextualSpacing/>
              <w:jc w:val="both"/>
              <w:rPr>
                <w:rFonts w:ascii="Calibri" w:hAnsi="Calibri" w:cs="Calibri"/>
                <w:color w:val="000000"/>
                <w:sz w:val="18"/>
                <w:szCs w:val="18"/>
              </w:rPr>
            </w:pPr>
          </w:p>
          <w:p w14:paraId="51C1E708" w14:textId="77777777" w:rsidR="003B039B" w:rsidRPr="009E6451" w:rsidRDefault="003B039B" w:rsidP="009E6451">
            <w:pPr>
              <w:tabs>
                <w:tab w:val="left" w:pos="0"/>
              </w:tabs>
              <w:contextualSpacing/>
              <w:jc w:val="both"/>
              <w:rPr>
                <w:rFonts w:ascii="Calibri" w:hAnsi="Calibri" w:cs="Calibri"/>
                <w:color w:val="000000"/>
                <w:sz w:val="18"/>
                <w:szCs w:val="18"/>
              </w:rPr>
            </w:pPr>
            <w:r w:rsidRPr="009E6451">
              <w:rPr>
                <w:rFonts w:ascii="Calibri" w:hAnsi="Calibri" w:cs="Calibri"/>
                <w:color w:val="000000"/>
                <w:sz w:val="18"/>
                <w:szCs w:val="18"/>
              </w:rPr>
              <w:t>- Se la documentazione pertinente è disponibile elettronicamente, indicare dove reperirla (indirizzo web, autorità o organismo di emanazione, riferimento preciso della documentazione):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6C8EEE8" w14:textId="77777777" w:rsidR="003B039B" w:rsidRPr="009E6451" w:rsidRDefault="003B039B" w:rsidP="009E6451">
            <w:pPr>
              <w:rPr>
                <w:rFonts w:ascii="Calibri" w:hAnsi="Calibri" w:cs="Calibri"/>
                <w:w w:val="0"/>
                <w:sz w:val="18"/>
                <w:szCs w:val="18"/>
              </w:rPr>
            </w:pPr>
          </w:p>
          <w:p w14:paraId="3581FB52" w14:textId="77777777" w:rsidR="003B039B" w:rsidRPr="009E6451" w:rsidRDefault="003B039B" w:rsidP="009E6451">
            <w:pPr>
              <w:rPr>
                <w:rFonts w:ascii="Calibri" w:hAnsi="Calibri" w:cs="Calibri"/>
                <w:sz w:val="18"/>
                <w:szCs w:val="18"/>
              </w:rPr>
            </w:pPr>
            <w:r w:rsidRPr="009E6451">
              <w:rPr>
                <w:rFonts w:ascii="Calibri" w:hAnsi="Calibri" w:cs="Calibri"/>
                <w:sz w:val="18"/>
                <w:szCs w:val="18"/>
              </w:rPr>
              <w:t>[…] Sì    […] No</w:t>
            </w:r>
          </w:p>
          <w:p w14:paraId="569345BD" w14:textId="77777777" w:rsidR="003B039B" w:rsidRPr="009E6451" w:rsidRDefault="003B039B" w:rsidP="009E6451">
            <w:pPr>
              <w:rPr>
                <w:rFonts w:ascii="Calibri" w:hAnsi="Calibri" w:cs="Calibri"/>
                <w:sz w:val="18"/>
                <w:szCs w:val="18"/>
              </w:rPr>
            </w:pPr>
          </w:p>
          <w:p w14:paraId="6AE75267" w14:textId="77777777" w:rsidR="003B039B" w:rsidRPr="009E6451" w:rsidRDefault="003B039B" w:rsidP="009E6451">
            <w:pPr>
              <w:rPr>
                <w:rFonts w:ascii="Calibri" w:hAnsi="Calibri" w:cs="Calibri"/>
                <w:sz w:val="18"/>
                <w:szCs w:val="18"/>
              </w:rPr>
            </w:pPr>
          </w:p>
          <w:p w14:paraId="47512517" w14:textId="77777777" w:rsidR="003B039B" w:rsidRPr="009E6451" w:rsidRDefault="003B039B" w:rsidP="009E6451">
            <w:pPr>
              <w:rPr>
                <w:rFonts w:ascii="Calibri" w:hAnsi="Calibri" w:cs="Calibri"/>
                <w:sz w:val="18"/>
                <w:szCs w:val="18"/>
              </w:rPr>
            </w:pPr>
          </w:p>
          <w:p w14:paraId="0F08BDF2" w14:textId="77777777" w:rsidR="003B039B" w:rsidRPr="009E6451" w:rsidRDefault="003B039B" w:rsidP="009E6451">
            <w:pPr>
              <w:rPr>
                <w:rFonts w:ascii="Calibri" w:hAnsi="Calibri" w:cs="Calibri"/>
                <w:sz w:val="18"/>
                <w:szCs w:val="18"/>
              </w:rPr>
            </w:pPr>
            <w:r w:rsidRPr="009E6451">
              <w:rPr>
                <w:rFonts w:ascii="Calibri" w:hAnsi="Calibri" w:cs="Calibri"/>
                <w:sz w:val="18"/>
                <w:szCs w:val="18"/>
              </w:rPr>
              <w:br/>
              <w:t>c</w:t>
            </w:r>
          </w:p>
          <w:p w14:paraId="5D6BB78B" w14:textId="77777777" w:rsidR="003B039B" w:rsidRPr="009E6451" w:rsidRDefault="003B039B" w:rsidP="009E6451">
            <w:pPr>
              <w:rPr>
                <w:rFonts w:ascii="Calibri" w:hAnsi="Calibri" w:cs="Calibri"/>
                <w:sz w:val="18"/>
                <w:szCs w:val="18"/>
              </w:rPr>
            </w:pPr>
          </w:p>
          <w:p w14:paraId="086D260B" w14:textId="77777777" w:rsidR="003B039B" w:rsidRPr="009E6451" w:rsidRDefault="003B039B" w:rsidP="009E6451">
            <w:pPr>
              <w:rPr>
                <w:rFonts w:ascii="Calibri" w:hAnsi="Calibri" w:cs="Calibri"/>
                <w:sz w:val="18"/>
                <w:szCs w:val="18"/>
              </w:rPr>
            </w:pPr>
            <w:r w:rsidRPr="009E6451">
              <w:rPr>
                <w:rFonts w:ascii="Calibri" w:hAnsi="Calibri" w:cs="Calibri"/>
                <w:sz w:val="18"/>
                <w:szCs w:val="18"/>
              </w:rPr>
              <w:t>[…]</w:t>
            </w:r>
          </w:p>
        </w:tc>
      </w:tr>
    </w:tbl>
    <w:p w14:paraId="1C1E4C36" w14:textId="77777777" w:rsidR="003B039B" w:rsidRPr="009E6451" w:rsidRDefault="003B039B" w:rsidP="009E6451">
      <w:pPr>
        <w:keepNext/>
        <w:spacing w:before="0" w:after="0"/>
        <w:jc w:val="both"/>
        <w:rPr>
          <w:rFonts w:ascii="Calibri" w:hAnsi="Calibri" w:cs="Calibri"/>
          <w:b/>
          <w:smallCaps/>
          <w:sz w:val="18"/>
          <w:szCs w:val="18"/>
        </w:rPr>
      </w:pPr>
    </w:p>
    <w:p w14:paraId="515E715B" w14:textId="77777777" w:rsidR="003B039B" w:rsidRPr="009E6451" w:rsidRDefault="003B039B" w:rsidP="009E6451">
      <w:pPr>
        <w:keepNext/>
        <w:spacing w:before="0" w:after="0"/>
        <w:jc w:val="both"/>
        <w:rPr>
          <w:rFonts w:ascii="Calibri" w:hAnsi="Calibri" w:cs="Calibri"/>
          <w:b/>
          <w:smallCaps/>
          <w:sz w:val="18"/>
          <w:szCs w:val="18"/>
        </w:rPr>
      </w:pPr>
      <w:r w:rsidRPr="009E6451">
        <w:rPr>
          <w:rFonts w:ascii="Calibri" w:hAnsi="Calibri" w:cs="Calibri"/>
          <w:b/>
          <w:smallCaps/>
          <w:sz w:val="18"/>
          <w:szCs w:val="18"/>
        </w:rPr>
        <w:br w:type="page"/>
      </w:r>
    </w:p>
    <w:p w14:paraId="2F2FA3AD" w14:textId="77777777" w:rsidR="003B039B" w:rsidRPr="009E6451" w:rsidRDefault="003B039B" w:rsidP="009E6451">
      <w:pPr>
        <w:keepNext/>
        <w:spacing w:before="0" w:after="0"/>
        <w:jc w:val="center"/>
        <w:rPr>
          <w:rFonts w:ascii="Calibri" w:hAnsi="Calibri" w:cs="Calibri"/>
          <w:b/>
          <w:bCs/>
          <w:color w:val="000000"/>
          <w:sz w:val="20"/>
          <w:szCs w:val="20"/>
        </w:rPr>
      </w:pPr>
      <w:r w:rsidRPr="009E6451">
        <w:rPr>
          <w:rFonts w:ascii="Calibri" w:hAnsi="Calibri" w:cs="Calibri"/>
          <w:b/>
          <w:bCs/>
          <w:caps/>
          <w:smallCaps/>
          <w:sz w:val="20"/>
          <w:szCs w:val="20"/>
        </w:rPr>
        <w:lastRenderedPageBreak/>
        <w:t xml:space="preserve">B: Capacità economica e finanziaria </w:t>
      </w:r>
      <w:r w:rsidRPr="009E6451">
        <w:rPr>
          <w:rFonts w:ascii="Calibri" w:hAnsi="Calibri" w:cs="Calibri"/>
          <w:b/>
          <w:bCs/>
          <w:caps/>
          <w:smallCaps/>
          <w:color w:val="000000"/>
          <w:sz w:val="20"/>
          <w:szCs w:val="20"/>
        </w:rPr>
        <w:t>(</w:t>
      </w:r>
      <w:r w:rsidRPr="009E6451">
        <w:rPr>
          <w:rFonts w:ascii="Calibri" w:hAnsi="Calibri" w:cs="Calibri"/>
          <w:b/>
          <w:bCs/>
          <w:color w:val="000000"/>
          <w:sz w:val="20"/>
          <w:szCs w:val="20"/>
        </w:rPr>
        <w:t xml:space="preserve">Art 100, c. 1, lett. </w:t>
      </w:r>
      <w:r w:rsidRPr="009E6451">
        <w:rPr>
          <w:rFonts w:ascii="Calibri" w:hAnsi="Calibri" w:cs="Calibri"/>
          <w:b/>
          <w:bCs/>
          <w:i/>
          <w:color w:val="000000"/>
          <w:sz w:val="20"/>
          <w:szCs w:val="20"/>
        </w:rPr>
        <w:t>b)</w:t>
      </w:r>
      <w:r w:rsidRPr="009E6451">
        <w:rPr>
          <w:rFonts w:ascii="Calibri" w:hAnsi="Calibri" w:cs="Calibri"/>
          <w:b/>
          <w:bCs/>
          <w:color w:val="000000"/>
          <w:sz w:val="20"/>
          <w:szCs w:val="20"/>
        </w:rPr>
        <w:t>, del Codice)</w:t>
      </w:r>
    </w:p>
    <w:p w14:paraId="51A6E1BD" w14:textId="77777777" w:rsidR="003B039B" w:rsidRPr="009E6451" w:rsidRDefault="003B039B" w:rsidP="009E6451">
      <w:pPr>
        <w:keepNext/>
        <w:spacing w:before="0" w:after="0"/>
        <w:jc w:val="center"/>
        <w:rPr>
          <w:rFonts w:ascii="Calibri" w:hAnsi="Calibri" w:cs="Calibri"/>
          <w:b/>
          <w:smallCaps/>
          <w:w w:val="0"/>
          <w:sz w:val="20"/>
          <w:szCs w:val="20"/>
        </w:rPr>
      </w:pPr>
    </w:p>
    <w:tbl>
      <w:tblPr>
        <w:tblW w:w="0" w:type="auto"/>
        <w:tblInd w:w="-20" w:type="dxa"/>
        <w:tblLayout w:type="fixed"/>
        <w:tblCellMar>
          <w:left w:w="93" w:type="dxa"/>
        </w:tblCellMar>
        <w:tblLook w:val="0040" w:firstRow="0" w:lastRow="1" w:firstColumn="0" w:lastColumn="0" w:noHBand="0" w:noVBand="0"/>
      </w:tblPr>
      <w:tblGrid>
        <w:gridCol w:w="4644"/>
        <w:gridCol w:w="4644"/>
      </w:tblGrid>
      <w:tr w:rsidR="003B039B" w:rsidRPr="009E6451" w14:paraId="44F462D8" w14:textId="77777777" w:rsidTr="009E6451">
        <w:tc>
          <w:tcPr>
            <w:tcW w:w="9288" w:type="dxa"/>
            <w:gridSpan w:val="2"/>
            <w:tcBorders>
              <w:top w:val="single" w:sz="4" w:space="0" w:color="00000A"/>
              <w:left w:val="single" w:sz="4" w:space="0" w:color="00000A"/>
              <w:bottom w:val="single" w:sz="4" w:space="0" w:color="00000A"/>
              <w:right w:val="single" w:sz="4" w:space="0" w:color="00000A"/>
            </w:tcBorders>
            <w:shd w:val="clear" w:color="auto" w:fill="D9D9D9"/>
          </w:tcPr>
          <w:p w14:paraId="0A2EEADA" w14:textId="77777777" w:rsidR="003B039B" w:rsidRPr="009E6451" w:rsidRDefault="003B039B" w:rsidP="009E6451">
            <w:pPr>
              <w:jc w:val="both"/>
              <w:rPr>
                <w:rFonts w:ascii="Calibri" w:hAnsi="Calibri" w:cs="Calibri"/>
                <w:b/>
                <w:sz w:val="18"/>
                <w:szCs w:val="18"/>
              </w:rPr>
            </w:pPr>
            <w:r w:rsidRPr="009E6451">
              <w:rPr>
                <w:rFonts w:ascii="Calibri" w:hAnsi="Calibri" w:cs="Calibri"/>
                <w:b/>
                <w:sz w:val="18"/>
                <w:szCs w:val="18"/>
              </w:rPr>
              <w:t>Tale Sezione è da compilare solo se le informazioni sono state richieste espressamente dalla stazione appaltante o dall’ente concedente nell’avviso o bando pertinente o nei documenti di gara.</w:t>
            </w:r>
          </w:p>
        </w:tc>
      </w:tr>
      <w:tr w:rsidR="003B039B" w:rsidRPr="009E6451" w14:paraId="5F616EC0" w14:textId="77777777" w:rsidTr="009E6451">
        <w:tc>
          <w:tcPr>
            <w:tcW w:w="9288" w:type="dxa"/>
            <w:gridSpan w:val="2"/>
            <w:tcBorders>
              <w:top w:val="single" w:sz="4" w:space="0" w:color="00000A"/>
              <w:left w:val="single" w:sz="4" w:space="0" w:color="00000A"/>
              <w:bottom w:val="single" w:sz="4" w:space="0" w:color="00000A"/>
              <w:right w:val="single" w:sz="4" w:space="0" w:color="00000A"/>
            </w:tcBorders>
            <w:shd w:val="clear" w:color="auto" w:fill="D9D9D9"/>
          </w:tcPr>
          <w:p w14:paraId="6E80D467" w14:textId="77777777" w:rsidR="003B039B" w:rsidRPr="009E6451" w:rsidRDefault="003B039B" w:rsidP="009E6451">
            <w:pPr>
              <w:tabs>
                <w:tab w:val="left" w:pos="1372"/>
              </w:tabs>
              <w:jc w:val="both"/>
              <w:rPr>
                <w:rFonts w:ascii="Calibri" w:hAnsi="Calibri" w:cs="Calibri"/>
                <w:sz w:val="18"/>
                <w:szCs w:val="18"/>
              </w:rPr>
            </w:pPr>
            <w:r w:rsidRPr="009E6451">
              <w:rPr>
                <w:rFonts w:ascii="Calibri" w:hAnsi="Calibri" w:cs="Calibri"/>
                <w:b/>
                <w:sz w:val="18"/>
                <w:szCs w:val="18"/>
              </w:rPr>
              <w:t>Capacità economica e finanziaria</w:t>
            </w:r>
          </w:p>
        </w:tc>
      </w:tr>
      <w:tr w:rsidR="003B039B" w:rsidRPr="009E6451" w14:paraId="1549B097" w14:textId="77777777" w:rsidTr="00E62E63">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7E294FE" w14:textId="77777777" w:rsidR="003B039B" w:rsidRPr="009E6451" w:rsidRDefault="003B039B" w:rsidP="009E6451">
            <w:pPr>
              <w:jc w:val="both"/>
              <w:rPr>
                <w:rFonts w:ascii="Calibri" w:hAnsi="Calibri" w:cs="Calibri"/>
                <w:sz w:val="18"/>
                <w:szCs w:val="18"/>
              </w:rPr>
            </w:pPr>
            <w:r w:rsidRPr="009E6451">
              <w:rPr>
                <w:rFonts w:ascii="Calibri" w:hAnsi="Calibri" w:cs="Calibri"/>
                <w:sz w:val="18"/>
                <w:szCs w:val="18"/>
              </w:rPr>
              <w:t xml:space="preserve">-  Il </w:t>
            </w:r>
            <w:r w:rsidRPr="009E6451">
              <w:rPr>
                <w:rFonts w:ascii="Calibri" w:hAnsi="Calibri" w:cs="Calibri"/>
                <w:b/>
                <w:bCs/>
                <w:sz w:val="18"/>
                <w:szCs w:val="18"/>
              </w:rPr>
              <w:t>fatturato globale maturato</w:t>
            </w:r>
            <w:r w:rsidRPr="009E6451">
              <w:rPr>
                <w:rFonts w:ascii="Calibri" w:hAnsi="Calibri" w:cs="Calibri"/>
                <w:sz w:val="18"/>
                <w:szCs w:val="18"/>
              </w:rPr>
              <w:t xml:space="preserve"> nel triennio precedente a quello di indizione della procedura è il seguente (art. 100, comma 11, del Codice):</w:t>
            </w:r>
          </w:p>
          <w:p w14:paraId="0A7A9491" w14:textId="77777777" w:rsidR="003B039B" w:rsidRPr="009E6451" w:rsidRDefault="003B039B" w:rsidP="009E6451">
            <w:pPr>
              <w:jc w:val="both"/>
              <w:rPr>
                <w:rFonts w:ascii="Calibri" w:hAnsi="Calibri" w:cs="Calibri"/>
                <w:sz w:val="18"/>
                <w:szCs w:val="18"/>
              </w:rPr>
            </w:pPr>
            <w:r w:rsidRPr="009E6451">
              <w:rPr>
                <w:rFonts w:ascii="Calibri" w:hAnsi="Calibri" w:cs="Calibri"/>
                <w:sz w:val="18"/>
                <w:szCs w:val="18"/>
              </w:rPr>
              <w:t>- Se le informazioni relative al fatturato globale non sono disponibili per tutto il periodo richiesto, indicare la data di costituzione o di avvio delle attività dell'operatore economico:</w:t>
            </w:r>
          </w:p>
          <w:p w14:paraId="1BA22C4F" w14:textId="77777777" w:rsidR="003B039B" w:rsidRPr="009E6451" w:rsidRDefault="003B039B" w:rsidP="009E6451">
            <w:pPr>
              <w:jc w:val="both"/>
              <w:rPr>
                <w:rFonts w:ascii="Calibri" w:hAnsi="Calibri" w:cs="Calibri"/>
                <w:sz w:val="18"/>
                <w:szCs w:val="18"/>
              </w:rPr>
            </w:pPr>
            <w:r w:rsidRPr="009E6451">
              <w:rPr>
                <w:rFonts w:ascii="Calibri" w:hAnsi="Calibri" w:cs="Calibri"/>
                <w:b/>
                <w:bCs/>
                <w:sz w:val="18"/>
                <w:szCs w:val="18"/>
              </w:rPr>
              <w:t>in aggiunta, per gli appalti di lavori di importo pari o superiore ai 20 milioni di Euro</w:t>
            </w:r>
            <w:r w:rsidRPr="009E6451">
              <w:rPr>
                <w:rFonts w:ascii="Calibri" w:hAnsi="Calibri" w:cs="Calibri"/>
                <w:sz w:val="18"/>
                <w:szCs w:val="18"/>
              </w:rPr>
              <w:t>:</w:t>
            </w:r>
          </w:p>
          <w:p w14:paraId="378A9DEE" w14:textId="77777777" w:rsidR="003B039B" w:rsidRPr="009E6451" w:rsidRDefault="003B039B" w:rsidP="009E6451">
            <w:pPr>
              <w:jc w:val="both"/>
              <w:rPr>
                <w:rFonts w:ascii="Calibri" w:hAnsi="Calibri" w:cs="Calibri"/>
                <w:sz w:val="18"/>
                <w:szCs w:val="18"/>
              </w:rPr>
            </w:pPr>
            <w:r w:rsidRPr="009E6451">
              <w:rPr>
                <w:rFonts w:ascii="Calibri" w:hAnsi="Calibri" w:cs="Calibri"/>
                <w:sz w:val="18"/>
                <w:szCs w:val="18"/>
              </w:rPr>
              <w:t>- l’operatore economico fornisce i parametri economico-finanziari significativi richiesti, certificati da società di revisione ovvero da altri soggetti preposti che si affianchino alle valutazioni tecniche proprie dell'organismo di certificazione, da cui emerga in modo inequivoco l’esposizione finanziaria dell’operatore economico al momento in cui partecipa a una gara di appalto (art. 103, comma 1, lett. a, del Codice)</w:t>
            </w:r>
          </w:p>
          <w:p w14:paraId="5BD97506" w14:textId="77777777" w:rsidR="003B039B" w:rsidRPr="009E6451" w:rsidRDefault="003B039B" w:rsidP="009E6451">
            <w:pPr>
              <w:jc w:val="center"/>
              <w:rPr>
                <w:rFonts w:ascii="Calibri" w:hAnsi="Calibri" w:cs="Calibri"/>
                <w:b/>
                <w:bCs/>
                <w:i/>
                <w:iCs/>
                <w:sz w:val="18"/>
                <w:szCs w:val="18"/>
              </w:rPr>
            </w:pPr>
            <w:r w:rsidRPr="009E6451">
              <w:rPr>
                <w:rFonts w:ascii="Calibri" w:hAnsi="Calibri" w:cs="Calibri"/>
                <w:b/>
                <w:bCs/>
                <w:i/>
                <w:iCs/>
                <w:sz w:val="18"/>
                <w:szCs w:val="18"/>
              </w:rPr>
              <w:t>in alternativa</w:t>
            </w:r>
          </w:p>
          <w:p w14:paraId="406B3E8C" w14:textId="77777777" w:rsidR="003B039B" w:rsidRPr="009E6451" w:rsidRDefault="003B039B" w:rsidP="009E6451">
            <w:pPr>
              <w:jc w:val="both"/>
              <w:rPr>
                <w:rFonts w:ascii="Calibri" w:hAnsi="Calibri" w:cs="Calibri"/>
                <w:sz w:val="18"/>
                <w:szCs w:val="18"/>
              </w:rPr>
            </w:pPr>
            <w:r w:rsidRPr="009E6451">
              <w:rPr>
                <w:rFonts w:ascii="Calibri" w:hAnsi="Calibri" w:cs="Calibri"/>
                <w:sz w:val="18"/>
                <w:szCs w:val="18"/>
              </w:rPr>
              <w:t>- l’operatore economico possiede un volume d'affari in lavori pari a due volte l'importo a base di gara, che l’operatore economico deve aver realizzato nei migliori cinque dei dieci anni antecedenti alla data di pubblicazione del bando (art. 103, comma 1, lett. a,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D4B52C1" w14:textId="77777777" w:rsidR="003B039B" w:rsidRPr="009E6451" w:rsidRDefault="003B039B" w:rsidP="009E6451">
            <w:pPr>
              <w:suppressAutoHyphens w:val="0"/>
              <w:spacing w:before="0"/>
              <w:jc w:val="both"/>
              <w:rPr>
                <w:rFonts w:ascii="Calibri" w:hAnsi="Calibri" w:cs="Calibri"/>
                <w:sz w:val="18"/>
                <w:szCs w:val="18"/>
              </w:rPr>
            </w:pPr>
          </w:p>
          <w:p w14:paraId="7DB2A467" w14:textId="77777777" w:rsidR="003B039B" w:rsidRPr="009E6451" w:rsidRDefault="003B039B" w:rsidP="009E6451">
            <w:pPr>
              <w:suppressAutoHyphens w:val="0"/>
              <w:spacing w:before="0"/>
              <w:jc w:val="both"/>
              <w:rPr>
                <w:rFonts w:ascii="Calibri" w:hAnsi="Calibri" w:cs="Calibri"/>
                <w:sz w:val="18"/>
                <w:szCs w:val="18"/>
              </w:rPr>
            </w:pPr>
            <w:r w:rsidRPr="009E6451">
              <w:rPr>
                <w:rFonts w:ascii="Calibri" w:hAnsi="Calibri" w:cs="Calibri"/>
                <w:sz w:val="18"/>
                <w:szCs w:val="18"/>
              </w:rPr>
              <w:t>[…]</w:t>
            </w:r>
          </w:p>
          <w:p w14:paraId="495A1202" w14:textId="77777777" w:rsidR="003B039B" w:rsidRPr="009E6451" w:rsidRDefault="003B039B" w:rsidP="009E6451">
            <w:pPr>
              <w:suppressAutoHyphens w:val="0"/>
              <w:spacing w:before="0"/>
              <w:jc w:val="both"/>
              <w:rPr>
                <w:rFonts w:ascii="Calibri" w:hAnsi="Calibri" w:cs="Calibri"/>
                <w:sz w:val="18"/>
                <w:szCs w:val="18"/>
              </w:rPr>
            </w:pPr>
          </w:p>
          <w:p w14:paraId="1F71A3AE" w14:textId="77777777" w:rsidR="003B039B" w:rsidRPr="009E6451" w:rsidRDefault="003B039B" w:rsidP="009E6451">
            <w:pPr>
              <w:suppressAutoHyphens w:val="0"/>
              <w:spacing w:before="0"/>
              <w:jc w:val="both"/>
              <w:rPr>
                <w:rFonts w:ascii="Calibri" w:hAnsi="Calibri" w:cs="Calibri"/>
                <w:sz w:val="18"/>
                <w:szCs w:val="18"/>
              </w:rPr>
            </w:pPr>
            <w:r w:rsidRPr="009E6451">
              <w:rPr>
                <w:rFonts w:ascii="Calibri" w:hAnsi="Calibri" w:cs="Calibri"/>
                <w:sz w:val="18"/>
                <w:szCs w:val="18"/>
              </w:rPr>
              <w:t>[…]</w:t>
            </w:r>
          </w:p>
          <w:p w14:paraId="65A11297" w14:textId="77777777" w:rsidR="003B039B" w:rsidRPr="009E6451" w:rsidRDefault="003B039B" w:rsidP="009E6451">
            <w:pPr>
              <w:suppressAutoHyphens w:val="0"/>
              <w:spacing w:before="0"/>
              <w:jc w:val="both"/>
              <w:rPr>
                <w:rFonts w:ascii="Calibri" w:hAnsi="Calibri" w:cs="Calibri"/>
                <w:sz w:val="18"/>
                <w:szCs w:val="18"/>
              </w:rPr>
            </w:pPr>
          </w:p>
          <w:p w14:paraId="6F531686" w14:textId="77777777" w:rsidR="003B039B" w:rsidRPr="009E6451" w:rsidRDefault="003B039B" w:rsidP="009E6451">
            <w:pPr>
              <w:suppressAutoHyphens w:val="0"/>
              <w:spacing w:before="0"/>
              <w:jc w:val="both"/>
              <w:rPr>
                <w:rFonts w:ascii="Calibri" w:hAnsi="Calibri" w:cs="Calibri"/>
                <w:sz w:val="18"/>
                <w:szCs w:val="18"/>
              </w:rPr>
            </w:pPr>
          </w:p>
          <w:p w14:paraId="6194138E" w14:textId="77777777" w:rsidR="003B039B" w:rsidRPr="009E6451" w:rsidRDefault="003B039B" w:rsidP="009E6451">
            <w:pPr>
              <w:suppressAutoHyphens w:val="0"/>
              <w:spacing w:before="0"/>
              <w:jc w:val="both"/>
              <w:rPr>
                <w:rFonts w:ascii="Calibri" w:hAnsi="Calibri" w:cs="Calibri"/>
                <w:sz w:val="18"/>
                <w:szCs w:val="18"/>
              </w:rPr>
            </w:pPr>
          </w:p>
          <w:p w14:paraId="08BF189D" w14:textId="77777777" w:rsidR="003B039B" w:rsidRPr="009E6451" w:rsidRDefault="003B039B" w:rsidP="009E6451">
            <w:pPr>
              <w:suppressAutoHyphens w:val="0"/>
              <w:spacing w:before="0"/>
              <w:jc w:val="both"/>
              <w:rPr>
                <w:rFonts w:ascii="Calibri" w:hAnsi="Calibri" w:cs="Calibri"/>
                <w:sz w:val="18"/>
                <w:szCs w:val="18"/>
              </w:rPr>
            </w:pPr>
          </w:p>
          <w:p w14:paraId="261FF356" w14:textId="77777777" w:rsidR="003B039B" w:rsidRPr="009E6451" w:rsidRDefault="003B039B" w:rsidP="009E6451">
            <w:pPr>
              <w:suppressAutoHyphens w:val="0"/>
              <w:spacing w:before="0"/>
              <w:jc w:val="both"/>
              <w:rPr>
                <w:rFonts w:ascii="Calibri" w:hAnsi="Calibri" w:cs="Calibri"/>
                <w:sz w:val="18"/>
                <w:szCs w:val="18"/>
              </w:rPr>
            </w:pPr>
          </w:p>
          <w:p w14:paraId="32C6FBD7" w14:textId="77777777" w:rsidR="003B039B" w:rsidRPr="009E6451" w:rsidRDefault="003B039B" w:rsidP="009E6451">
            <w:pPr>
              <w:suppressAutoHyphens w:val="0"/>
              <w:spacing w:before="0"/>
              <w:jc w:val="both"/>
              <w:rPr>
                <w:rFonts w:ascii="Calibri" w:hAnsi="Calibri" w:cs="Calibri"/>
                <w:sz w:val="18"/>
                <w:szCs w:val="18"/>
              </w:rPr>
            </w:pPr>
            <w:r w:rsidRPr="009E6451">
              <w:rPr>
                <w:rFonts w:ascii="Calibri" w:hAnsi="Calibri" w:cs="Calibri"/>
                <w:sz w:val="18"/>
                <w:szCs w:val="18"/>
              </w:rPr>
              <w:t>[…]</w:t>
            </w:r>
          </w:p>
          <w:p w14:paraId="16B83988" w14:textId="77777777" w:rsidR="003B039B" w:rsidRPr="009E6451" w:rsidRDefault="003B039B" w:rsidP="009E6451">
            <w:pPr>
              <w:suppressAutoHyphens w:val="0"/>
              <w:spacing w:before="0"/>
              <w:jc w:val="both"/>
              <w:rPr>
                <w:rFonts w:ascii="Calibri" w:hAnsi="Calibri" w:cs="Calibri"/>
                <w:sz w:val="18"/>
                <w:szCs w:val="18"/>
              </w:rPr>
            </w:pPr>
          </w:p>
          <w:p w14:paraId="3483C264" w14:textId="77777777" w:rsidR="003B039B" w:rsidRPr="009E6451" w:rsidRDefault="003B039B" w:rsidP="009E6451">
            <w:pPr>
              <w:suppressAutoHyphens w:val="0"/>
              <w:spacing w:before="0"/>
              <w:jc w:val="both"/>
              <w:rPr>
                <w:rFonts w:ascii="Calibri" w:hAnsi="Calibri" w:cs="Calibri"/>
                <w:sz w:val="18"/>
                <w:szCs w:val="18"/>
              </w:rPr>
            </w:pPr>
          </w:p>
          <w:p w14:paraId="3DC541B5" w14:textId="77777777" w:rsidR="003B039B" w:rsidRPr="009E6451" w:rsidRDefault="003B039B" w:rsidP="009E6451">
            <w:pPr>
              <w:suppressAutoHyphens w:val="0"/>
              <w:spacing w:before="0"/>
              <w:jc w:val="both"/>
              <w:rPr>
                <w:rFonts w:ascii="Calibri" w:hAnsi="Calibri" w:cs="Calibri"/>
                <w:sz w:val="18"/>
                <w:szCs w:val="18"/>
              </w:rPr>
            </w:pPr>
          </w:p>
          <w:p w14:paraId="53768C41" w14:textId="77777777" w:rsidR="003B039B" w:rsidRPr="009E6451" w:rsidRDefault="003B039B" w:rsidP="009E6451">
            <w:pPr>
              <w:suppressAutoHyphens w:val="0"/>
              <w:spacing w:before="0"/>
              <w:jc w:val="both"/>
              <w:rPr>
                <w:rFonts w:ascii="Calibri" w:hAnsi="Calibri" w:cs="Calibri"/>
                <w:sz w:val="18"/>
                <w:szCs w:val="18"/>
              </w:rPr>
            </w:pPr>
          </w:p>
          <w:p w14:paraId="05EF68BE" w14:textId="77777777" w:rsidR="003B039B" w:rsidRPr="009E6451" w:rsidRDefault="003B039B" w:rsidP="009E6451">
            <w:pPr>
              <w:suppressAutoHyphens w:val="0"/>
              <w:spacing w:before="0"/>
              <w:jc w:val="both"/>
              <w:rPr>
                <w:rFonts w:ascii="Calibri" w:hAnsi="Calibri" w:cs="Calibri"/>
                <w:sz w:val="18"/>
                <w:szCs w:val="18"/>
              </w:rPr>
            </w:pPr>
          </w:p>
          <w:p w14:paraId="4C91ED4E" w14:textId="77777777" w:rsidR="003B039B" w:rsidRPr="009E6451" w:rsidRDefault="003B039B" w:rsidP="009E6451">
            <w:pPr>
              <w:suppressAutoHyphens w:val="0"/>
              <w:spacing w:before="0"/>
              <w:jc w:val="both"/>
              <w:rPr>
                <w:rFonts w:ascii="Calibri" w:hAnsi="Calibri" w:cs="Calibri"/>
                <w:sz w:val="18"/>
                <w:szCs w:val="18"/>
              </w:rPr>
            </w:pPr>
            <w:r w:rsidRPr="009E6451">
              <w:rPr>
                <w:rFonts w:ascii="Calibri" w:hAnsi="Calibri" w:cs="Calibri"/>
                <w:sz w:val="18"/>
                <w:szCs w:val="18"/>
              </w:rPr>
              <w:t>[…]</w:t>
            </w:r>
          </w:p>
        </w:tc>
      </w:tr>
      <w:tr w:rsidR="003B039B" w:rsidRPr="009E6451" w14:paraId="19CE3C35" w14:textId="77777777" w:rsidTr="00E62E63">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7084FDF" w14:textId="77777777" w:rsidR="003B039B" w:rsidRPr="009E6451" w:rsidRDefault="003B039B" w:rsidP="009E6451">
            <w:pPr>
              <w:jc w:val="both"/>
              <w:rPr>
                <w:rFonts w:ascii="Calibri" w:hAnsi="Calibri" w:cs="Calibri"/>
                <w:sz w:val="18"/>
                <w:szCs w:val="18"/>
              </w:rPr>
            </w:pPr>
            <w:r w:rsidRPr="009E6451">
              <w:rPr>
                <w:rFonts w:ascii="Calibri" w:hAnsi="Calibri" w:cs="Calibri"/>
                <w:sz w:val="18"/>
                <w:szCs w:val="18"/>
              </w:rPr>
              <w:t xml:space="preserve">- Per quanto riguarda gli </w:t>
            </w:r>
            <w:r w:rsidRPr="009E6451">
              <w:rPr>
                <w:rFonts w:ascii="Calibri" w:hAnsi="Calibri" w:cs="Calibri"/>
                <w:b/>
                <w:bCs/>
                <w:sz w:val="18"/>
                <w:szCs w:val="18"/>
              </w:rPr>
              <w:t>eventuali altri requisiti economici o finanziari</w:t>
            </w:r>
            <w:r w:rsidRPr="009E6451">
              <w:rPr>
                <w:rFonts w:ascii="Calibri" w:hAnsi="Calibri" w:cs="Calibri"/>
                <w:sz w:val="18"/>
                <w:szCs w:val="18"/>
              </w:rPr>
              <w:t xml:space="preserve"> specificati nell'avviso o bando pertinente o nei documenti di gara, l'operatore economico dichiara:</w:t>
            </w:r>
          </w:p>
          <w:p w14:paraId="24ECEEA3" w14:textId="77777777" w:rsidR="003B039B" w:rsidRPr="009E6451" w:rsidRDefault="003B039B" w:rsidP="009E6451">
            <w:pPr>
              <w:jc w:val="both"/>
              <w:rPr>
                <w:rFonts w:ascii="Calibri" w:hAnsi="Calibri" w:cs="Calibri"/>
                <w:sz w:val="18"/>
                <w:szCs w:val="18"/>
              </w:rPr>
            </w:pPr>
            <w:r w:rsidRPr="009E6451">
              <w:rPr>
                <w:rFonts w:ascii="Calibri" w:hAnsi="Calibri" w:cs="Calibri"/>
                <w:sz w:val="18"/>
                <w:szCs w:val="18"/>
              </w:rPr>
              <w:t>- Se la documentazione pertinente è disponibile elettronicamente, indicare dove reperirla (indirizzo web, autorità o organismo di emanazione, riferimento preciso della documentazione):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8BA7C7" w14:textId="77777777" w:rsidR="003B039B" w:rsidRPr="009E6451" w:rsidRDefault="003B039B" w:rsidP="009E6451">
            <w:pPr>
              <w:suppressAutoHyphens w:val="0"/>
              <w:spacing w:before="0"/>
              <w:jc w:val="both"/>
              <w:rPr>
                <w:rFonts w:ascii="Calibri" w:hAnsi="Calibri" w:cs="Calibri"/>
                <w:sz w:val="18"/>
                <w:szCs w:val="18"/>
              </w:rPr>
            </w:pPr>
          </w:p>
          <w:p w14:paraId="78B0387C" w14:textId="77777777" w:rsidR="003B039B" w:rsidRPr="009E6451" w:rsidRDefault="003B039B" w:rsidP="009E6451">
            <w:pPr>
              <w:suppressAutoHyphens w:val="0"/>
              <w:spacing w:before="0"/>
              <w:jc w:val="both"/>
              <w:rPr>
                <w:rFonts w:ascii="Calibri" w:hAnsi="Calibri" w:cs="Calibri"/>
                <w:sz w:val="18"/>
                <w:szCs w:val="18"/>
              </w:rPr>
            </w:pPr>
            <w:r w:rsidRPr="009E6451">
              <w:rPr>
                <w:rFonts w:ascii="Calibri" w:hAnsi="Calibri" w:cs="Calibri"/>
                <w:sz w:val="18"/>
                <w:szCs w:val="18"/>
              </w:rPr>
              <w:t>[…]</w:t>
            </w:r>
          </w:p>
          <w:p w14:paraId="1B73D9EC" w14:textId="77777777" w:rsidR="003B039B" w:rsidRPr="009E6451" w:rsidRDefault="003B039B" w:rsidP="009E6451">
            <w:pPr>
              <w:suppressAutoHyphens w:val="0"/>
              <w:spacing w:before="0"/>
              <w:jc w:val="both"/>
              <w:rPr>
                <w:rFonts w:ascii="Calibri" w:hAnsi="Calibri" w:cs="Calibri"/>
                <w:sz w:val="18"/>
                <w:szCs w:val="18"/>
              </w:rPr>
            </w:pPr>
          </w:p>
          <w:p w14:paraId="467BE35D" w14:textId="77777777" w:rsidR="003B039B" w:rsidRPr="009E6451" w:rsidRDefault="003B039B" w:rsidP="009E6451">
            <w:pPr>
              <w:suppressAutoHyphens w:val="0"/>
              <w:spacing w:before="0"/>
              <w:jc w:val="both"/>
              <w:rPr>
                <w:rFonts w:ascii="Calibri" w:hAnsi="Calibri" w:cs="Calibri"/>
                <w:sz w:val="18"/>
                <w:szCs w:val="18"/>
              </w:rPr>
            </w:pPr>
            <w:r w:rsidRPr="009E6451">
              <w:rPr>
                <w:rFonts w:ascii="Calibri" w:hAnsi="Calibri" w:cs="Calibri"/>
                <w:sz w:val="18"/>
                <w:szCs w:val="18"/>
              </w:rPr>
              <w:t>[…]</w:t>
            </w:r>
          </w:p>
        </w:tc>
      </w:tr>
    </w:tbl>
    <w:p w14:paraId="17E8736E" w14:textId="77777777" w:rsidR="003B039B" w:rsidRPr="009E6451" w:rsidRDefault="003B039B" w:rsidP="009E6451">
      <w:pPr>
        <w:keepNext/>
        <w:spacing w:before="0" w:after="0"/>
        <w:rPr>
          <w:rFonts w:ascii="Calibri" w:hAnsi="Calibri" w:cs="Calibri"/>
          <w:caps/>
          <w:smallCaps/>
          <w:sz w:val="20"/>
          <w:szCs w:val="20"/>
        </w:rPr>
      </w:pPr>
    </w:p>
    <w:p w14:paraId="4BA102F3" w14:textId="77777777" w:rsidR="003B039B" w:rsidRDefault="003B039B" w:rsidP="009E6451">
      <w:pPr>
        <w:suppressLineNumbers/>
        <w:rPr>
          <w:rFonts w:ascii="Calibri" w:hAnsi="Calibri" w:cs="Calibri"/>
          <w:b/>
          <w:i/>
          <w:iCs/>
          <w:szCs w:val="24"/>
        </w:rPr>
      </w:pPr>
      <w:r w:rsidRPr="009E6451">
        <w:rPr>
          <w:rFonts w:ascii="Calibri" w:hAnsi="Calibri" w:cs="Calibri"/>
          <w:b/>
          <w:i/>
          <w:iCs/>
          <w:szCs w:val="24"/>
        </w:rPr>
        <w:br/>
      </w:r>
      <w:r w:rsidRPr="009E6451">
        <w:rPr>
          <w:rFonts w:ascii="Calibri" w:hAnsi="Calibri" w:cs="Calibri"/>
          <w:b/>
          <w:i/>
          <w:iCs/>
          <w:szCs w:val="24"/>
        </w:rPr>
        <w:br/>
      </w:r>
      <w:r w:rsidRPr="009E6451">
        <w:rPr>
          <w:rFonts w:ascii="Calibri" w:hAnsi="Calibri" w:cs="Calibri"/>
          <w:b/>
          <w:i/>
          <w:iCs/>
          <w:szCs w:val="24"/>
        </w:rPr>
        <w:br/>
      </w:r>
    </w:p>
    <w:p w14:paraId="7AFB02C2" w14:textId="77777777" w:rsidR="003B039B" w:rsidRDefault="003B039B" w:rsidP="009E6451">
      <w:pPr>
        <w:suppressLineNumbers/>
        <w:rPr>
          <w:rFonts w:ascii="Calibri" w:hAnsi="Calibri" w:cs="Calibri"/>
          <w:b/>
          <w:i/>
          <w:iCs/>
          <w:szCs w:val="24"/>
        </w:rPr>
      </w:pPr>
    </w:p>
    <w:p w14:paraId="0AA5CE8E" w14:textId="77777777" w:rsidR="003B039B" w:rsidRDefault="003B039B" w:rsidP="009E6451">
      <w:pPr>
        <w:suppressLineNumbers/>
        <w:rPr>
          <w:rFonts w:ascii="Calibri" w:hAnsi="Calibri" w:cs="Calibri"/>
          <w:b/>
          <w:i/>
          <w:iCs/>
          <w:szCs w:val="24"/>
        </w:rPr>
      </w:pPr>
    </w:p>
    <w:p w14:paraId="15F1DDA7" w14:textId="77777777" w:rsidR="003B039B" w:rsidRPr="009E6451" w:rsidRDefault="003B039B" w:rsidP="009E6451">
      <w:pPr>
        <w:suppressLineNumbers/>
        <w:rPr>
          <w:rFonts w:ascii="Calibri" w:hAnsi="Calibri" w:cs="Calibri"/>
          <w:b/>
          <w:i/>
          <w:iCs/>
          <w:szCs w:val="24"/>
        </w:rPr>
      </w:pPr>
      <w:r w:rsidRPr="009E6451">
        <w:rPr>
          <w:rFonts w:ascii="Calibri" w:hAnsi="Calibri" w:cs="Calibri"/>
          <w:b/>
          <w:i/>
          <w:iCs/>
          <w:szCs w:val="24"/>
        </w:rPr>
        <w:br/>
      </w:r>
      <w:r w:rsidRPr="009E6451">
        <w:rPr>
          <w:rFonts w:ascii="Calibri" w:hAnsi="Calibri" w:cs="Calibri"/>
          <w:b/>
          <w:i/>
          <w:iCs/>
          <w:szCs w:val="24"/>
        </w:rPr>
        <w:br/>
      </w:r>
      <w:r w:rsidRPr="009E6451">
        <w:rPr>
          <w:rFonts w:ascii="Calibri" w:hAnsi="Calibri" w:cs="Calibri"/>
          <w:b/>
          <w:i/>
          <w:iCs/>
          <w:szCs w:val="24"/>
        </w:rPr>
        <w:br/>
      </w:r>
      <w:r w:rsidRPr="009E6451">
        <w:rPr>
          <w:rFonts w:ascii="Calibri" w:hAnsi="Calibri" w:cs="Calibri"/>
          <w:b/>
          <w:i/>
          <w:iCs/>
          <w:szCs w:val="24"/>
        </w:rPr>
        <w:br/>
      </w:r>
    </w:p>
    <w:p w14:paraId="7AD10EC1" w14:textId="77777777" w:rsidR="003B039B" w:rsidRPr="009E6451" w:rsidRDefault="003B039B" w:rsidP="009E6451">
      <w:pPr>
        <w:suppressLineNumbers/>
        <w:jc w:val="center"/>
        <w:rPr>
          <w:rFonts w:ascii="Calibri" w:hAnsi="Calibri" w:cs="Calibri"/>
          <w:b/>
          <w:bCs/>
          <w:sz w:val="20"/>
          <w:szCs w:val="20"/>
        </w:rPr>
      </w:pPr>
      <w:r>
        <w:rPr>
          <w:rFonts w:ascii="Calibri" w:hAnsi="Calibri" w:cs="Calibri"/>
          <w:b/>
          <w:bCs/>
          <w:sz w:val="20"/>
          <w:szCs w:val="20"/>
        </w:rPr>
        <w:br/>
      </w:r>
      <w:r w:rsidRPr="009E6451">
        <w:rPr>
          <w:rFonts w:ascii="Calibri" w:hAnsi="Calibri" w:cs="Calibri"/>
          <w:b/>
          <w:bCs/>
          <w:sz w:val="20"/>
          <w:szCs w:val="20"/>
        </w:rPr>
        <w:t>C: CAPACITÀ TECNICHE E PROFESSIONALI (Art. 100 c.1 lett. c) del Codice)</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3B039B" w:rsidRPr="009E6451" w14:paraId="697F730D" w14:textId="77777777" w:rsidTr="009E6451">
        <w:tc>
          <w:tcPr>
            <w:tcW w:w="9288" w:type="dxa"/>
            <w:gridSpan w:val="2"/>
            <w:tcBorders>
              <w:top w:val="single" w:sz="4" w:space="0" w:color="00000A"/>
              <w:left w:val="single" w:sz="4" w:space="0" w:color="00000A"/>
              <w:bottom w:val="single" w:sz="4" w:space="0" w:color="00000A"/>
              <w:right w:val="single" w:sz="4" w:space="0" w:color="00000A"/>
            </w:tcBorders>
            <w:shd w:val="clear" w:color="auto" w:fill="D9D9D9"/>
          </w:tcPr>
          <w:p w14:paraId="41300011" w14:textId="77777777" w:rsidR="003B039B" w:rsidRPr="009E6451" w:rsidRDefault="003B039B" w:rsidP="009E6451">
            <w:pPr>
              <w:rPr>
                <w:rFonts w:ascii="Calibri" w:hAnsi="Calibri" w:cs="Calibri"/>
                <w:b/>
                <w:sz w:val="18"/>
                <w:szCs w:val="18"/>
              </w:rPr>
            </w:pPr>
            <w:r w:rsidRPr="009E6451">
              <w:rPr>
                <w:rFonts w:ascii="Calibri" w:hAnsi="Calibri" w:cs="Calibri"/>
                <w:b/>
                <w:sz w:val="18"/>
                <w:szCs w:val="18"/>
              </w:rPr>
              <w:lastRenderedPageBreak/>
              <w:t>Tale Sezione è da compilare solo se le informazioni sono state richieste espressamente dalla stazione appaltante o dall’ente concedente nell’avviso o bando pertinente o nei documenti di gara.</w:t>
            </w:r>
          </w:p>
        </w:tc>
      </w:tr>
      <w:tr w:rsidR="003B039B" w:rsidRPr="009E6451" w14:paraId="5E0492FD" w14:textId="77777777" w:rsidTr="009E6451">
        <w:tc>
          <w:tcPr>
            <w:tcW w:w="9288" w:type="dxa"/>
            <w:gridSpan w:val="2"/>
            <w:tcBorders>
              <w:top w:val="single" w:sz="4" w:space="0" w:color="00000A"/>
              <w:left w:val="single" w:sz="4" w:space="0" w:color="00000A"/>
              <w:bottom w:val="single" w:sz="4" w:space="0" w:color="00000A"/>
              <w:right w:val="single" w:sz="4" w:space="0" w:color="00000A"/>
            </w:tcBorders>
            <w:shd w:val="clear" w:color="auto" w:fill="D9D9D9"/>
          </w:tcPr>
          <w:p w14:paraId="596DA29F" w14:textId="77777777" w:rsidR="003B039B" w:rsidRPr="009E6451" w:rsidRDefault="003B039B" w:rsidP="009E6451">
            <w:pPr>
              <w:rPr>
                <w:rFonts w:ascii="Calibri" w:hAnsi="Calibri" w:cs="Calibri"/>
                <w:sz w:val="18"/>
                <w:szCs w:val="18"/>
              </w:rPr>
            </w:pPr>
            <w:r w:rsidRPr="009E6451">
              <w:rPr>
                <w:rFonts w:ascii="Calibri" w:hAnsi="Calibri" w:cs="Calibri"/>
                <w:b/>
                <w:sz w:val="18"/>
                <w:szCs w:val="18"/>
              </w:rPr>
              <w:t>Capacità tecniche e professionali</w:t>
            </w:r>
          </w:p>
        </w:tc>
      </w:tr>
      <w:tr w:rsidR="003B039B" w:rsidRPr="009E6451" w14:paraId="38343C06" w14:textId="77777777" w:rsidTr="00E62E63">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087DCF5" w14:textId="77777777" w:rsidR="003B039B" w:rsidRPr="009E6451" w:rsidRDefault="003B039B" w:rsidP="009E6451">
            <w:pPr>
              <w:jc w:val="both"/>
              <w:rPr>
                <w:rFonts w:ascii="Calibri" w:hAnsi="Calibri" w:cs="Calibri"/>
                <w:sz w:val="18"/>
                <w:szCs w:val="18"/>
              </w:rPr>
            </w:pPr>
            <w:r w:rsidRPr="009E6451">
              <w:rPr>
                <w:rFonts w:ascii="Calibri" w:hAnsi="Calibri" w:cs="Calibri"/>
                <w:sz w:val="18"/>
                <w:szCs w:val="18"/>
              </w:rPr>
              <w:t xml:space="preserve">- Unicamente per gli </w:t>
            </w:r>
            <w:r w:rsidRPr="009E6451">
              <w:rPr>
                <w:rFonts w:ascii="Calibri" w:hAnsi="Calibri" w:cs="Calibri"/>
                <w:b/>
                <w:bCs/>
                <w:sz w:val="18"/>
                <w:szCs w:val="18"/>
              </w:rPr>
              <w:t>appalti pubblici di lavori</w:t>
            </w:r>
            <w:r w:rsidRPr="009E6451">
              <w:rPr>
                <w:rFonts w:ascii="Calibri" w:hAnsi="Calibri" w:cs="Calibri"/>
                <w:sz w:val="18"/>
                <w:szCs w:val="18"/>
              </w:rPr>
              <w:t>, durante il periodo di riferimento</w:t>
            </w:r>
            <w:r w:rsidRPr="009E6451">
              <w:rPr>
                <w:rFonts w:ascii="Calibri" w:hAnsi="Calibri" w:cs="Calibri"/>
                <w:sz w:val="18"/>
                <w:szCs w:val="18"/>
                <w:vertAlign w:val="superscript"/>
              </w:rPr>
              <w:t xml:space="preserve"> (</w:t>
            </w:r>
            <w:r w:rsidRPr="009E6451">
              <w:rPr>
                <w:rFonts w:ascii="Calibri" w:hAnsi="Calibri" w:cs="Calibri"/>
                <w:sz w:val="18"/>
                <w:szCs w:val="18"/>
                <w:vertAlign w:val="superscript"/>
              </w:rPr>
              <w:footnoteReference w:id="22"/>
            </w:r>
            <w:r w:rsidRPr="009E6451">
              <w:rPr>
                <w:rFonts w:ascii="Calibri" w:hAnsi="Calibri" w:cs="Calibri"/>
                <w:sz w:val="18"/>
                <w:szCs w:val="18"/>
                <w:vertAlign w:val="superscript"/>
              </w:rPr>
              <w:t>)</w:t>
            </w:r>
            <w:r w:rsidRPr="009E6451">
              <w:rPr>
                <w:rFonts w:ascii="Calibri" w:hAnsi="Calibri" w:cs="Calibri"/>
                <w:sz w:val="18"/>
                <w:szCs w:val="18"/>
              </w:rPr>
              <w:t xml:space="preserve"> l'operatore economico ha eseguito i seguenti </w:t>
            </w:r>
            <w:r w:rsidRPr="009E6451">
              <w:rPr>
                <w:rFonts w:ascii="Calibri" w:hAnsi="Calibri" w:cs="Calibri"/>
                <w:b/>
                <w:bCs/>
                <w:sz w:val="18"/>
                <w:szCs w:val="18"/>
              </w:rPr>
              <w:t xml:space="preserve">lavori del tipo specificato </w:t>
            </w:r>
            <w:r w:rsidRPr="009E6451">
              <w:rPr>
                <w:rFonts w:ascii="Calibri" w:hAnsi="Calibri" w:cs="Calibri"/>
                <w:sz w:val="18"/>
                <w:szCs w:val="18"/>
              </w:rPr>
              <w:t>(specificare il periodo di riferimento, il tipo di lavori e quanto richiesto nel bando di gara</w:t>
            </w:r>
            <w:r w:rsidRPr="009E6451">
              <w:rPr>
                <w:rFonts w:ascii="Calibri" w:hAnsi="Calibri" w:cs="Calibri"/>
                <w:b/>
                <w:bCs/>
                <w:sz w:val="18"/>
                <w:szCs w:val="18"/>
              </w:rPr>
              <w:t>)</w:t>
            </w:r>
            <w:r w:rsidRPr="009E6451">
              <w:rPr>
                <w:rFonts w:ascii="Calibri" w:hAnsi="Calibri" w:cs="Calibri"/>
                <w:sz w:val="18"/>
                <w:szCs w:val="18"/>
              </w:rPr>
              <w:t>:</w:t>
            </w:r>
          </w:p>
          <w:p w14:paraId="2734962C" w14:textId="77777777" w:rsidR="003B039B" w:rsidRPr="009E6451" w:rsidRDefault="003B039B" w:rsidP="009E6451">
            <w:pPr>
              <w:jc w:val="both"/>
              <w:rPr>
                <w:rFonts w:ascii="Calibri" w:hAnsi="Calibri" w:cs="Calibri"/>
                <w:sz w:val="18"/>
                <w:szCs w:val="18"/>
              </w:rPr>
            </w:pPr>
            <w:r w:rsidRPr="009E6451">
              <w:rPr>
                <w:rFonts w:ascii="Calibri" w:hAnsi="Calibri" w:cs="Calibri"/>
                <w:sz w:val="18"/>
                <w:szCs w:val="18"/>
              </w:rPr>
              <w:t>- Se la documentazione pertinente è disponibile elettronicamente, indicare dove reperirla (indirizzo web, autorità o organismo di emanazione, riferimento preciso della documentazione):</w:t>
            </w:r>
          </w:p>
          <w:p w14:paraId="2771D081" w14:textId="77777777" w:rsidR="003B039B" w:rsidRPr="009E6451" w:rsidRDefault="003B039B" w:rsidP="009E6451">
            <w:pPr>
              <w:jc w:val="both"/>
              <w:rPr>
                <w:rFonts w:ascii="Calibri" w:hAnsi="Calibri" w:cs="Calibri"/>
                <w:b/>
                <w:bCs/>
                <w:sz w:val="18"/>
                <w:szCs w:val="18"/>
              </w:rPr>
            </w:pPr>
            <w:r w:rsidRPr="009E6451">
              <w:rPr>
                <w:rFonts w:ascii="Calibri" w:hAnsi="Calibri" w:cs="Calibri"/>
                <w:b/>
                <w:bCs/>
                <w:sz w:val="18"/>
                <w:szCs w:val="18"/>
              </w:rPr>
              <w:t>in aggiunta, per gli appalti di lavori di importo pari o superiore a 100 milioni di euro:</w:t>
            </w:r>
          </w:p>
          <w:p w14:paraId="5458B962" w14:textId="77777777" w:rsidR="003B039B" w:rsidRPr="009E6451" w:rsidRDefault="003B039B" w:rsidP="009E6451">
            <w:pPr>
              <w:jc w:val="both"/>
              <w:rPr>
                <w:rFonts w:ascii="Calibri" w:hAnsi="Calibri" w:cs="Calibri"/>
                <w:sz w:val="18"/>
                <w:szCs w:val="18"/>
              </w:rPr>
            </w:pPr>
            <w:r w:rsidRPr="009E6451">
              <w:rPr>
                <w:rFonts w:ascii="Calibri" w:hAnsi="Calibri" w:cs="Calibri"/>
                <w:sz w:val="18"/>
                <w:szCs w:val="18"/>
              </w:rPr>
              <w:t>- l’operatore economico fornisce prova di aver eseguito lavori per entità e tipologia compresi nella categoria individuata come prevalente a quelli posti in appalto opportunamente certificati dalle rispettive stazioni appaltanti, tramite presentazione del certificato di esecuzione lavori (art. 103, comma 1, lett. b,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ACCBA3E" w14:textId="77777777" w:rsidR="003B039B" w:rsidRPr="009E6451" w:rsidRDefault="003B039B" w:rsidP="009E6451">
            <w:pPr>
              <w:suppressAutoHyphens w:val="0"/>
              <w:spacing w:before="0"/>
              <w:jc w:val="both"/>
              <w:rPr>
                <w:rFonts w:ascii="Calibri" w:hAnsi="Calibri" w:cs="Calibri"/>
                <w:sz w:val="18"/>
                <w:szCs w:val="18"/>
              </w:rPr>
            </w:pPr>
          </w:p>
          <w:p w14:paraId="4B11CDF7" w14:textId="77777777" w:rsidR="003B039B" w:rsidRPr="009E6451" w:rsidRDefault="003B039B" w:rsidP="009E6451">
            <w:pPr>
              <w:suppressAutoHyphens w:val="0"/>
              <w:spacing w:before="0"/>
              <w:jc w:val="both"/>
              <w:rPr>
                <w:rFonts w:ascii="Calibri" w:hAnsi="Calibri" w:cs="Calibri"/>
                <w:sz w:val="18"/>
                <w:szCs w:val="18"/>
              </w:rPr>
            </w:pPr>
          </w:p>
          <w:p w14:paraId="051756E0" w14:textId="77777777" w:rsidR="003B039B" w:rsidRPr="009E6451" w:rsidRDefault="003B039B" w:rsidP="009E6451">
            <w:pPr>
              <w:suppressAutoHyphens w:val="0"/>
              <w:spacing w:before="0"/>
              <w:jc w:val="both"/>
              <w:rPr>
                <w:rFonts w:ascii="Calibri" w:hAnsi="Calibri" w:cs="Calibri"/>
                <w:sz w:val="18"/>
                <w:szCs w:val="18"/>
              </w:rPr>
            </w:pPr>
            <w:r w:rsidRPr="009E6451">
              <w:rPr>
                <w:rFonts w:ascii="Calibri" w:hAnsi="Calibri" w:cs="Calibri"/>
                <w:sz w:val="18"/>
                <w:szCs w:val="18"/>
              </w:rPr>
              <w:t>[…]</w:t>
            </w:r>
          </w:p>
          <w:p w14:paraId="6B6C7031" w14:textId="77777777" w:rsidR="003B039B" w:rsidRPr="009E6451" w:rsidRDefault="003B039B" w:rsidP="009E6451">
            <w:pPr>
              <w:rPr>
                <w:rFonts w:ascii="Calibri" w:hAnsi="Calibri" w:cs="Calibri"/>
                <w:sz w:val="18"/>
                <w:szCs w:val="18"/>
              </w:rPr>
            </w:pPr>
          </w:p>
          <w:p w14:paraId="3A18F712" w14:textId="77777777" w:rsidR="003B039B" w:rsidRPr="009E6451" w:rsidRDefault="003B039B" w:rsidP="009E6451">
            <w:pPr>
              <w:suppressAutoHyphens w:val="0"/>
              <w:spacing w:before="0"/>
              <w:jc w:val="both"/>
              <w:rPr>
                <w:rFonts w:ascii="Calibri" w:hAnsi="Calibri" w:cs="Calibri"/>
                <w:sz w:val="18"/>
                <w:szCs w:val="18"/>
              </w:rPr>
            </w:pPr>
            <w:r w:rsidRPr="009E6451">
              <w:rPr>
                <w:rFonts w:ascii="Calibri" w:hAnsi="Calibri" w:cs="Calibri"/>
                <w:sz w:val="18"/>
                <w:szCs w:val="18"/>
              </w:rPr>
              <w:br/>
              <w:t>[…]</w:t>
            </w:r>
          </w:p>
          <w:p w14:paraId="6ACB3D56" w14:textId="77777777" w:rsidR="003B039B" w:rsidRPr="009E6451" w:rsidRDefault="003B039B" w:rsidP="009E6451">
            <w:pPr>
              <w:rPr>
                <w:rFonts w:ascii="Calibri" w:hAnsi="Calibri" w:cs="Calibri"/>
                <w:sz w:val="18"/>
                <w:szCs w:val="18"/>
              </w:rPr>
            </w:pPr>
          </w:p>
          <w:p w14:paraId="11FCF73E" w14:textId="77777777" w:rsidR="003B039B" w:rsidRPr="009E6451" w:rsidRDefault="003B039B" w:rsidP="009E6451">
            <w:pPr>
              <w:rPr>
                <w:rFonts w:ascii="Calibri" w:hAnsi="Calibri" w:cs="Calibri"/>
                <w:sz w:val="18"/>
                <w:szCs w:val="18"/>
              </w:rPr>
            </w:pPr>
          </w:p>
          <w:p w14:paraId="30A5C7B0" w14:textId="77777777" w:rsidR="003B039B" w:rsidRPr="009E6451" w:rsidRDefault="003B039B" w:rsidP="009E6451">
            <w:pPr>
              <w:rPr>
                <w:rFonts w:ascii="Calibri" w:hAnsi="Calibri" w:cs="Calibri"/>
                <w:sz w:val="18"/>
                <w:szCs w:val="18"/>
              </w:rPr>
            </w:pPr>
          </w:p>
          <w:p w14:paraId="62EA6D52" w14:textId="77777777" w:rsidR="003B039B" w:rsidRPr="009E6451" w:rsidRDefault="003B039B" w:rsidP="009E6451">
            <w:pPr>
              <w:rPr>
                <w:rFonts w:ascii="Calibri" w:hAnsi="Calibri" w:cs="Calibri"/>
                <w:sz w:val="18"/>
                <w:szCs w:val="18"/>
              </w:rPr>
            </w:pPr>
          </w:p>
          <w:p w14:paraId="5670E071" w14:textId="77777777" w:rsidR="003B039B" w:rsidRPr="009E6451" w:rsidRDefault="003B039B" w:rsidP="009E6451">
            <w:pPr>
              <w:suppressAutoHyphens w:val="0"/>
              <w:spacing w:before="0"/>
              <w:jc w:val="both"/>
              <w:rPr>
                <w:rFonts w:ascii="Calibri" w:hAnsi="Calibri" w:cs="Calibri"/>
                <w:sz w:val="18"/>
                <w:szCs w:val="18"/>
              </w:rPr>
            </w:pPr>
            <w:r w:rsidRPr="009E6451">
              <w:rPr>
                <w:rFonts w:ascii="Calibri" w:hAnsi="Calibri" w:cs="Calibri"/>
                <w:sz w:val="18"/>
                <w:szCs w:val="18"/>
              </w:rPr>
              <w:t>[…]</w:t>
            </w:r>
          </w:p>
          <w:p w14:paraId="435F4058" w14:textId="77777777" w:rsidR="003B039B" w:rsidRPr="009E6451" w:rsidRDefault="003B039B" w:rsidP="009E6451">
            <w:pPr>
              <w:rPr>
                <w:rFonts w:ascii="Calibri" w:hAnsi="Calibri" w:cs="Calibri"/>
                <w:sz w:val="18"/>
                <w:szCs w:val="18"/>
              </w:rPr>
            </w:pPr>
          </w:p>
        </w:tc>
      </w:tr>
      <w:tr w:rsidR="003B039B" w:rsidRPr="009E6451" w14:paraId="32863EA3" w14:textId="77777777" w:rsidTr="00E62E63">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6EF73AB" w14:textId="77777777" w:rsidR="003B039B" w:rsidRPr="009E6451" w:rsidRDefault="003B039B" w:rsidP="009E6451">
            <w:pPr>
              <w:spacing w:before="0" w:after="0"/>
              <w:ind w:left="426" w:hanging="426"/>
              <w:rPr>
                <w:rFonts w:ascii="Calibri" w:hAnsi="Calibri" w:cs="Calibri"/>
                <w:sz w:val="18"/>
                <w:szCs w:val="18"/>
              </w:rPr>
            </w:pPr>
          </w:p>
          <w:p w14:paraId="6B353784" w14:textId="77777777" w:rsidR="003B039B" w:rsidRPr="009E6451" w:rsidRDefault="003B039B" w:rsidP="009E6451">
            <w:pPr>
              <w:spacing w:before="0" w:after="0"/>
              <w:ind w:left="426" w:hanging="426"/>
              <w:rPr>
                <w:rFonts w:ascii="Calibri" w:hAnsi="Calibri" w:cs="Calibri"/>
                <w:sz w:val="18"/>
                <w:szCs w:val="18"/>
              </w:rPr>
            </w:pPr>
            <w:r w:rsidRPr="009E6451">
              <w:rPr>
                <w:rFonts w:ascii="Calibri" w:hAnsi="Calibri" w:cs="Calibri"/>
                <w:sz w:val="18"/>
                <w:szCs w:val="18"/>
              </w:rPr>
              <w:t xml:space="preserve">- Unicamente per gli </w:t>
            </w:r>
            <w:r w:rsidRPr="009E6451">
              <w:rPr>
                <w:rFonts w:ascii="Calibri" w:hAnsi="Calibri" w:cs="Calibri"/>
                <w:b/>
                <w:bCs/>
                <w:sz w:val="18"/>
                <w:szCs w:val="18"/>
              </w:rPr>
              <w:t>appalti pubblici di forniture e di servizi</w:t>
            </w:r>
            <w:r w:rsidRPr="009E6451">
              <w:rPr>
                <w:rFonts w:ascii="Calibri" w:hAnsi="Calibri" w:cs="Calibri"/>
                <w:sz w:val="18"/>
                <w:szCs w:val="18"/>
              </w:rPr>
              <w:t>:</w:t>
            </w:r>
          </w:p>
          <w:p w14:paraId="739FBF55" w14:textId="77777777" w:rsidR="003B039B" w:rsidRPr="009E6451" w:rsidRDefault="003B039B" w:rsidP="009E6451">
            <w:pPr>
              <w:spacing w:before="0" w:after="0"/>
              <w:jc w:val="both"/>
              <w:rPr>
                <w:rFonts w:ascii="Calibri" w:hAnsi="Calibri" w:cs="Calibri"/>
                <w:sz w:val="18"/>
                <w:szCs w:val="18"/>
              </w:rPr>
            </w:pPr>
            <w:r w:rsidRPr="009E6451">
              <w:rPr>
                <w:rFonts w:ascii="Calibri" w:hAnsi="Calibri" w:cs="Calibri"/>
                <w:sz w:val="18"/>
                <w:szCs w:val="18"/>
              </w:rPr>
              <w:t xml:space="preserve">di aver eseguito nel precedente triennio dalla data di indizione della procedura di </w:t>
            </w:r>
            <w:r w:rsidRPr="009E6451">
              <w:rPr>
                <w:rFonts w:ascii="Calibri" w:hAnsi="Calibri" w:cs="Calibri"/>
                <w:b/>
                <w:bCs/>
                <w:sz w:val="18"/>
                <w:szCs w:val="18"/>
              </w:rPr>
              <w:t>gara contratti analoghi a quello in affidamento</w:t>
            </w:r>
            <w:r w:rsidRPr="009E6451">
              <w:rPr>
                <w:rFonts w:ascii="Calibri" w:hAnsi="Calibri" w:cs="Calibri"/>
                <w:sz w:val="18"/>
                <w:szCs w:val="18"/>
              </w:rPr>
              <w:t xml:space="preserve"> anche a favore di soggetti privati</w:t>
            </w:r>
            <w:r w:rsidRPr="009E6451">
              <w:rPr>
                <w:rFonts w:ascii="Calibri" w:hAnsi="Calibri" w:cs="Calibri"/>
                <w:sz w:val="18"/>
                <w:szCs w:val="18"/>
                <w:vertAlign w:val="superscript"/>
              </w:rPr>
              <w:t xml:space="preserve"> (</w:t>
            </w:r>
            <w:r w:rsidRPr="009E6451">
              <w:rPr>
                <w:rFonts w:ascii="Calibri" w:hAnsi="Calibri" w:cs="Calibri"/>
                <w:sz w:val="18"/>
                <w:szCs w:val="18"/>
                <w:vertAlign w:val="superscript"/>
              </w:rPr>
              <w:footnoteReference w:id="23"/>
            </w:r>
            <w:r w:rsidRPr="009E6451">
              <w:rPr>
                <w:rFonts w:ascii="Calibri" w:hAnsi="Calibri" w:cs="Calibri"/>
                <w:sz w:val="18"/>
                <w:szCs w:val="18"/>
                <w:vertAlign w:val="superscript"/>
              </w:rPr>
              <w:t xml:space="preserve">) </w:t>
            </w:r>
            <w:r w:rsidRPr="009E6451">
              <w:rPr>
                <w:rFonts w:ascii="Calibri" w:hAnsi="Calibri" w:cs="Calibri"/>
                <w:sz w:val="18"/>
                <w:szCs w:val="18"/>
              </w:rPr>
              <w:t>(specificare il periodo di riferimento, il tipo di servizi e quanto richiesto nel bando di gara</w:t>
            </w:r>
            <w:r w:rsidRPr="009E6451">
              <w:rPr>
                <w:rFonts w:ascii="Calibri" w:hAnsi="Calibri" w:cs="Calibri"/>
                <w:b/>
                <w:bCs/>
                <w:sz w:val="18"/>
                <w:szCs w:val="18"/>
              </w:rPr>
              <w:t>)</w:t>
            </w:r>
            <w:r w:rsidRPr="009E6451">
              <w:rPr>
                <w:rFonts w:ascii="Calibri" w:hAnsi="Calibri" w:cs="Calibri"/>
                <w:sz w:val="18"/>
                <w:szCs w:val="18"/>
              </w:rPr>
              <w:t>:</w:t>
            </w:r>
          </w:p>
          <w:p w14:paraId="527C0DCC" w14:textId="77777777" w:rsidR="003B039B" w:rsidRPr="009E6451" w:rsidRDefault="003B039B" w:rsidP="009E6451">
            <w:pPr>
              <w:spacing w:before="0" w:after="0"/>
              <w:jc w:val="both"/>
              <w:rPr>
                <w:rFonts w:ascii="Calibri" w:hAnsi="Calibri" w:cs="Calibri"/>
                <w:sz w:val="18"/>
                <w:szCs w:val="18"/>
              </w:rPr>
            </w:pPr>
          </w:p>
          <w:p w14:paraId="7C2A36EE" w14:textId="77777777" w:rsidR="003B039B" w:rsidRPr="009E6451" w:rsidRDefault="003B039B" w:rsidP="009E6451">
            <w:pPr>
              <w:jc w:val="both"/>
              <w:rPr>
                <w:rFonts w:ascii="Calibri" w:hAnsi="Calibri" w:cs="Calibri"/>
                <w:sz w:val="18"/>
                <w:szCs w:val="18"/>
              </w:rPr>
            </w:pPr>
            <w:r w:rsidRPr="009E6451">
              <w:rPr>
                <w:rFonts w:ascii="Calibri" w:hAnsi="Calibri" w:cs="Calibri"/>
                <w:sz w:val="18"/>
                <w:szCs w:val="18"/>
              </w:rPr>
              <w:t>- Se la documentazione pertinente è disponibile elettronicamente, indicare dove reperirla (indirizzo web, autorità o organismo di emanazione, riferimento preciso della documentazione):</w:t>
            </w:r>
          </w:p>
          <w:p w14:paraId="7A8A30E8" w14:textId="77777777" w:rsidR="003B039B" w:rsidRPr="009E6451" w:rsidRDefault="003B039B" w:rsidP="009E6451">
            <w:pPr>
              <w:spacing w:before="0" w:after="0"/>
              <w:jc w:val="both"/>
              <w:rPr>
                <w:rFonts w:ascii="Calibri" w:hAnsi="Calibri" w:cs="Calibri"/>
                <w:sz w:val="18"/>
                <w:szCs w:val="18"/>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2833C94" w14:textId="77777777" w:rsidR="003B039B" w:rsidRPr="009E6451" w:rsidRDefault="003B039B" w:rsidP="009E6451">
            <w:pPr>
              <w:spacing w:before="0" w:after="0"/>
              <w:rPr>
                <w:rFonts w:ascii="Calibri" w:hAnsi="Calibri" w:cs="Calibri"/>
                <w:sz w:val="18"/>
                <w:szCs w:val="18"/>
              </w:rPr>
            </w:pPr>
          </w:p>
          <w:p w14:paraId="1FB7BCD4" w14:textId="77777777" w:rsidR="003B039B" w:rsidRPr="009E6451" w:rsidRDefault="003B039B" w:rsidP="009E6451">
            <w:pPr>
              <w:spacing w:before="0" w:after="0"/>
              <w:rPr>
                <w:rFonts w:ascii="Calibri" w:hAnsi="Calibri" w:cs="Calibri"/>
                <w:sz w:val="18"/>
                <w:szCs w:val="18"/>
              </w:rPr>
            </w:pPr>
          </w:p>
          <w:p w14:paraId="66D3DA4B" w14:textId="77777777" w:rsidR="003B039B" w:rsidRPr="009E6451" w:rsidRDefault="003B039B" w:rsidP="009E6451">
            <w:pPr>
              <w:suppressAutoHyphens w:val="0"/>
              <w:spacing w:before="0"/>
              <w:jc w:val="both"/>
              <w:rPr>
                <w:rFonts w:ascii="Calibri" w:hAnsi="Calibri" w:cs="Calibri"/>
                <w:sz w:val="18"/>
                <w:szCs w:val="18"/>
              </w:rPr>
            </w:pPr>
            <w:r w:rsidRPr="009E6451">
              <w:rPr>
                <w:rFonts w:ascii="Calibri" w:hAnsi="Calibri" w:cs="Calibri"/>
                <w:sz w:val="18"/>
                <w:szCs w:val="18"/>
              </w:rPr>
              <w:t>[…]</w:t>
            </w:r>
          </w:p>
          <w:p w14:paraId="686A61CF" w14:textId="77777777" w:rsidR="003B039B" w:rsidRPr="009E6451" w:rsidRDefault="003B039B" w:rsidP="009E6451">
            <w:pPr>
              <w:spacing w:before="0" w:after="0"/>
              <w:rPr>
                <w:rFonts w:ascii="Calibri" w:hAnsi="Calibri" w:cs="Calibri"/>
                <w:sz w:val="18"/>
                <w:szCs w:val="18"/>
              </w:rPr>
            </w:pPr>
          </w:p>
          <w:p w14:paraId="543737FC" w14:textId="77777777" w:rsidR="003B039B" w:rsidRPr="009E6451" w:rsidRDefault="003B039B" w:rsidP="009E6451">
            <w:pPr>
              <w:spacing w:before="0" w:after="0"/>
              <w:rPr>
                <w:rFonts w:ascii="Calibri" w:hAnsi="Calibri" w:cs="Calibri"/>
                <w:sz w:val="18"/>
                <w:szCs w:val="18"/>
              </w:rPr>
            </w:pPr>
          </w:p>
          <w:p w14:paraId="656BAD10" w14:textId="77777777" w:rsidR="003B039B" w:rsidRPr="009E6451" w:rsidRDefault="003B039B" w:rsidP="009E6451">
            <w:pPr>
              <w:spacing w:before="0" w:after="0"/>
              <w:rPr>
                <w:rFonts w:ascii="Calibri" w:hAnsi="Calibri" w:cs="Calibri"/>
                <w:sz w:val="18"/>
                <w:szCs w:val="18"/>
              </w:rPr>
            </w:pPr>
          </w:p>
          <w:p w14:paraId="6EDB3BF1" w14:textId="77777777" w:rsidR="003B039B" w:rsidRPr="009E6451" w:rsidRDefault="003B039B" w:rsidP="009E6451">
            <w:pPr>
              <w:spacing w:before="0" w:after="0"/>
              <w:rPr>
                <w:rFonts w:ascii="Calibri" w:hAnsi="Calibri" w:cs="Calibri"/>
                <w:sz w:val="18"/>
                <w:szCs w:val="18"/>
              </w:rPr>
            </w:pPr>
          </w:p>
          <w:p w14:paraId="6B97736D" w14:textId="77777777" w:rsidR="003B039B" w:rsidRPr="009E6451" w:rsidRDefault="003B039B" w:rsidP="009E6451">
            <w:pPr>
              <w:spacing w:before="0" w:after="0"/>
              <w:rPr>
                <w:rFonts w:ascii="Calibri" w:hAnsi="Calibri" w:cs="Calibri"/>
                <w:sz w:val="18"/>
                <w:szCs w:val="18"/>
              </w:rPr>
            </w:pPr>
          </w:p>
          <w:p w14:paraId="2C340593" w14:textId="77777777" w:rsidR="003B039B" w:rsidRPr="009E6451" w:rsidRDefault="003B039B" w:rsidP="009E6451">
            <w:pPr>
              <w:spacing w:before="0" w:after="0"/>
              <w:rPr>
                <w:rFonts w:ascii="Calibri" w:hAnsi="Calibri" w:cs="Calibri"/>
                <w:sz w:val="18"/>
                <w:szCs w:val="18"/>
              </w:rPr>
            </w:pPr>
          </w:p>
          <w:p w14:paraId="62C69E4F" w14:textId="77777777" w:rsidR="003B039B" w:rsidRPr="009E6451" w:rsidRDefault="003B039B" w:rsidP="009E6451">
            <w:pPr>
              <w:suppressAutoHyphens w:val="0"/>
              <w:spacing w:before="0"/>
              <w:jc w:val="both"/>
              <w:rPr>
                <w:rFonts w:ascii="Calibri" w:hAnsi="Calibri" w:cs="Calibri"/>
                <w:sz w:val="18"/>
                <w:szCs w:val="18"/>
              </w:rPr>
            </w:pPr>
            <w:r w:rsidRPr="009E6451">
              <w:rPr>
                <w:rFonts w:ascii="Calibri" w:hAnsi="Calibri" w:cs="Calibri"/>
                <w:sz w:val="18"/>
                <w:szCs w:val="18"/>
              </w:rPr>
              <w:t>[…]</w:t>
            </w:r>
          </w:p>
          <w:p w14:paraId="78B42898" w14:textId="77777777" w:rsidR="003B039B" w:rsidRPr="009E6451" w:rsidRDefault="003B039B" w:rsidP="009E6451">
            <w:pPr>
              <w:spacing w:before="0" w:after="0"/>
              <w:rPr>
                <w:rFonts w:ascii="Calibri" w:hAnsi="Calibri" w:cs="Calibri"/>
                <w:sz w:val="18"/>
                <w:szCs w:val="18"/>
              </w:rPr>
            </w:pPr>
          </w:p>
        </w:tc>
      </w:tr>
      <w:tr w:rsidR="003B039B" w:rsidRPr="009E6451" w14:paraId="30EE24E0" w14:textId="77777777" w:rsidTr="00E62E63">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31DD0F3" w14:textId="77777777" w:rsidR="003B039B" w:rsidRPr="009E6451" w:rsidRDefault="003B039B" w:rsidP="009E6451">
            <w:pPr>
              <w:contextualSpacing/>
              <w:jc w:val="both"/>
              <w:rPr>
                <w:rFonts w:ascii="Calibri" w:hAnsi="Calibri" w:cs="Calibri"/>
                <w:b/>
                <w:bCs/>
                <w:color w:val="000000"/>
                <w:sz w:val="18"/>
                <w:szCs w:val="18"/>
              </w:rPr>
            </w:pPr>
            <w:r w:rsidRPr="009E6451">
              <w:rPr>
                <w:rFonts w:ascii="Calibri" w:hAnsi="Calibri" w:cs="Calibri"/>
                <w:color w:val="000000"/>
                <w:sz w:val="18"/>
                <w:szCs w:val="18"/>
              </w:rPr>
              <w:t xml:space="preserve">- Per quanto riguarda </w:t>
            </w:r>
            <w:r w:rsidRPr="009E6451">
              <w:rPr>
                <w:rFonts w:ascii="Calibri" w:hAnsi="Calibri" w:cs="Calibri"/>
                <w:b/>
                <w:bCs/>
                <w:color w:val="000000"/>
                <w:sz w:val="18"/>
                <w:szCs w:val="18"/>
              </w:rPr>
              <w:t>gli eventuali altri requisiti tecnici e</w:t>
            </w:r>
          </w:p>
          <w:p w14:paraId="09E5DD09" w14:textId="77777777" w:rsidR="003B039B" w:rsidRPr="009E6451" w:rsidRDefault="003B039B" w:rsidP="009E6451">
            <w:pPr>
              <w:ind w:left="20"/>
              <w:contextualSpacing/>
              <w:jc w:val="both"/>
              <w:rPr>
                <w:rFonts w:ascii="Calibri" w:hAnsi="Calibri" w:cs="Calibri"/>
                <w:color w:val="000000"/>
                <w:sz w:val="18"/>
                <w:szCs w:val="18"/>
              </w:rPr>
            </w:pPr>
            <w:r w:rsidRPr="009E6451">
              <w:rPr>
                <w:rFonts w:ascii="Calibri" w:hAnsi="Calibri" w:cs="Calibri"/>
                <w:b/>
                <w:bCs/>
                <w:color w:val="000000"/>
                <w:sz w:val="18"/>
                <w:szCs w:val="18"/>
              </w:rPr>
              <w:t>professionali</w:t>
            </w:r>
            <w:r w:rsidRPr="009E6451">
              <w:rPr>
                <w:rFonts w:ascii="Calibri" w:hAnsi="Calibri" w:cs="Calibri"/>
                <w:color w:val="000000"/>
                <w:sz w:val="18"/>
                <w:szCs w:val="18"/>
              </w:rPr>
              <w:t xml:space="preserve"> specificati nell'avviso o bando pertinente o nei</w:t>
            </w:r>
          </w:p>
          <w:p w14:paraId="525D652E" w14:textId="77777777" w:rsidR="003B039B" w:rsidRPr="009E6451" w:rsidRDefault="003B039B" w:rsidP="009E6451">
            <w:pPr>
              <w:ind w:left="20"/>
              <w:contextualSpacing/>
              <w:jc w:val="both"/>
              <w:rPr>
                <w:rFonts w:ascii="Calibri" w:hAnsi="Calibri" w:cs="Calibri"/>
                <w:color w:val="000000"/>
                <w:sz w:val="18"/>
                <w:szCs w:val="18"/>
              </w:rPr>
            </w:pPr>
            <w:r w:rsidRPr="009E6451">
              <w:rPr>
                <w:rFonts w:ascii="Calibri" w:hAnsi="Calibri" w:cs="Calibri"/>
                <w:color w:val="000000"/>
                <w:sz w:val="18"/>
                <w:szCs w:val="18"/>
              </w:rPr>
              <w:t>documenti di   gara, l'operatore economico dichiara che:</w:t>
            </w:r>
          </w:p>
          <w:p w14:paraId="63FF776A" w14:textId="77777777" w:rsidR="003B039B" w:rsidRPr="009E6451" w:rsidRDefault="003B039B" w:rsidP="009E6451">
            <w:pPr>
              <w:ind w:left="20"/>
              <w:contextualSpacing/>
              <w:jc w:val="both"/>
              <w:rPr>
                <w:rFonts w:ascii="Calibri" w:hAnsi="Calibri" w:cs="Calibri"/>
                <w:color w:val="000000"/>
                <w:sz w:val="18"/>
                <w:szCs w:val="18"/>
              </w:rPr>
            </w:pPr>
          </w:p>
          <w:p w14:paraId="5A951850" w14:textId="77777777" w:rsidR="003B039B" w:rsidRPr="009E6451" w:rsidRDefault="003B039B" w:rsidP="009E6451">
            <w:pPr>
              <w:jc w:val="both"/>
              <w:rPr>
                <w:rFonts w:ascii="Calibri" w:hAnsi="Calibri" w:cs="Calibri"/>
                <w:sz w:val="18"/>
                <w:szCs w:val="18"/>
              </w:rPr>
            </w:pPr>
            <w:r w:rsidRPr="009E6451">
              <w:rPr>
                <w:rFonts w:ascii="Calibri" w:hAnsi="Calibri" w:cs="Calibri"/>
                <w:sz w:val="18"/>
                <w:szCs w:val="18"/>
              </w:rPr>
              <w:t>- Se la documentazione pertinente è disponibile elettronicamente, indicare dove reperirla (indirizzo web, autorità o organismo di emanazione, riferimento preciso della documentazione):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4D2AA1A" w14:textId="77777777" w:rsidR="003B039B" w:rsidRPr="009E6451" w:rsidRDefault="003B039B" w:rsidP="009E6451">
            <w:pPr>
              <w:suppressAutoHyphens w:val="0"/>
              <w:spacing w:before="0"/>
              <w:jc w:val="both"/>
              <w:rPr>
                <w:rFonts w:ascii="Calibri" w:hAnsi="Calibri" w:cs="Calibri"/>
                <w:sz w:val="18"/>
                <w:szCs w:val="18"/>
              </w:rPr>
            </w:pPr>
          </w:p>
          <w:p w14:paraId="40D476A5" w14:textId="77777777" w:rsidR="003B039B" w:rsidRPr="009E6451" w:rsidRDefault="003B039B" w:rsidP="009E6451">
            <w:pPr>
              <w:suppressAutoHyphens w:val="0"/>
              <w:spacing w:before="0"/>
              <w:jc w:val="both"/>
              <w:rPr>
                <w:rFonts w:ascii="Calibri" w:hAnsi="Calibri" w:cs="Calibri"/>
                <w:sz w:val="18"/>
                <w:szCs w:val="18"/>
              </w:rPr>
            </w:pPr>
            <w:r w:rsidRPr="009E6451">
              <w:rPr>
                <w:rFonts w:ascii="Calibri" w:hAnsi="Calibri" w:cs="Calibri"/>
                <w:sz w:val="18"/>
                <w:szCs w:val="18"/>
              </w:rPr>
              <w:t>[…]</w:t>
            </w:r>
          </w:p>
          <w:p w14:paraId="31D8718F" w14:textId="77777777" w:rsidR="003B039B" w:rsidRPr="009E6451" w:rsidRDefault="003B039B" w:rsidP="009E6451">
            <w:pPr>
              <w:rPr>
                <w:rFonts w:ascii="Calibri" w:hAnsi="Calibri" w:cs="Calibri"/>
                <w:color w:val="000000"/>
                <w:sz w:val="18"/>
                <w:szCs w:val="18"/>
              </w:rPr>
            </w:pPr>
          </w:p>
          <w:p w14:paraId="578937B7" w14:textId="77777777" w:rsidR="003B039B" w:rsidRPr="009E6451" w:rsidRDefault="003B039B" w:rsidP="009E6451">
            <w:pPr>
              <w:rPr>
                <w:rFonts w:ascii="Calibri" w:hAnsi="Calibri" w:cs="Calibri"/>
                <w:color w:val="000000"/>
                <w:sz w:val="18"/>
                <w:szCs w:val="18"/>
              </w:rPr>
            </w:pPr>
          </w:p>
          <w:p w14:paraId="462B4D3C" w14:textId="77777777" w:rsidR="003B039B" w:rsidRPr="009E6451" w:rsidRDefault="003B039B" w:rsidP="009E6451">
            <w:pPr>
              <w:suppressAutoHyphens w:val="0"/>
              <w:spacing w:before="0"/>
              <w:jc w:val="both"/>
              <w:rPr>
                <w:rFonts w:ascii="Calibri" w:hAnsi="Calibri" w:cs="Calibri"/>
                <w:sz w:val="18"/>
                <w:szCs w:val="18"/>
              </w:rPr>
            </w:pPr>
            <w:r w:rsidRPr="009E6451">
              <w:rPr>
                <w:rFonts w:ascii="Calibri" w:hAnsi="Calibri" w:cs="Calibri"/>
                <w:sz w:val="18"/>
                <w:szCs w:val="18"/>
              </w:rPr>
              <w:t>[…]</w:t>
            </w:r>
          </w:p>
          <w:p w14:paraId="063EC3E7" w14:textId="77777777" w:rsidR="003B039B" w:rsidRPr="009E6451" w:rsidRDefault="003B039B" w:rsidP="009E6451">
            <w:pPr>
              <w:rPr>
                <w:rFonts w:ascii="Calibri" w:hAnsi="Calibri" w:cs="Calibri"/>
                <w:color w:val="000000"/>
                <w:sz w:val="18"/>
                <w:szCs w:val="18"/>
              </w:rPr>
            </w:pPr>
          </w:p>
        </w:tc>
      </w:tr>
    </w:tbl>
    <w:p w14:paraId="3B096271" w14:textId="77777777" w:rsidR="003B039B" w:rsidRDefault="003B039B" w:rsidP="009E6451">
      <w:pPr>
        <w:jc w:val="center"/>
        <w:rPr>
          <w:rFonts w:ascii="Calibri" w:hAnsi="Calibri" w:cs="Calibri"/>
          <w:b/>
          <w:bCs/>
          <w:caps/>
          <w:color w:val="000000"/>
          <w:sz w:val="20"/>
          <w:szCs w:val="20"/>
        </w:rPr>
      </w:pPr>
    </w:p>
    <w:p w14:paraId="72126450" w14:textId="77777777" w:rsidR="003B039B" w:rsidRDefault="003B039B" w:rsidP="009E6451">
      <w:pPr>
        <w:jc w:val="center"/>
        <w:rPr>
          <w:rFonts w:ascii="Calibri" w:hAnsi="Calibri" w:cs="Calibri"/>
          <w:b/>
          <w:bCs/>
          <w:caps/>
          <w:color w:val="000000"/>
          <w:sz w:val="20"/>
          <w:szCs w:val="20"/>
        </w:rPr>
      </w:pPr>
    </w:p>
    <w:p w14:paraId="469F340B" w14:textId="77777777" w:rsidR="003B039B" w:rsidRDefault="003B039B" w:rsidP="009E6451">
      <w:pPr>
        <w:jc w:val="center"/>
        <w:rPr>
          <w:rFonts w:ascii="Calibri" w:hAnsi="Calibri" w:cs="Calibri"/>
          <w:b/>
          <w:bCs/>
          <w:caps/>
          <w:color w:val="000000"/>
          <w:sz w:val="20"/>
          <w:szCs w:val="20"/>
        </w:rPr>
      </w:pPr>
    </w:p>
    <w:p w14:paraId="649C61E3" w14:textId="77777777" w:rsidR="003B039B" w:rsidRDefault="003B039B" w:rsidP="009E6451">
      <w:pPr>
        <w:jc w:val="center"/>
        <w:rPr>
          <w:rFonts w:ascii="Calibri" w:hAnsi="Calibri" w:cs="Calibri"/>
          <w:b/>
          <w:bCs/>
          <w:caps/>
          <w:color w:val="000000"/>
          <w:sz w:val="20"/>
          <w:szCs w:val="20"/>
        </w:rPr>
      </w:pPr>
    </w:p>
    <w:p w14:paraId="5E641DC6" w14:textId="77777777" w:rsidR="003B039B" w:rsidRPr="009E6451" w:rsidRDefault="003B039B" w:rsidP="009E6451">
      <w:pPr>
        <w:jc w:val="center"/>
        <w:rPr>
          <w:rFonts w:ascii="Calibri" w:hAnsi="Calibri" w:cs="Calibri"/>
          <w:b/>
          <w:bCs/>
          <w:color w:val="000000"/>
          <w:kern w:val="2"/>
          <w:sz w:val="20"/>
          <w:szCs w:val="20"/>
        </w:rPr>
      </w:pPr>
      <w:r w:rsidRPr="009E6451">
        <w:rPr>
          <w:rFonts w:ascii="Calibri" w:hAnsi="Calibri" w:cs="Calibri"/>
          <w:b/>
          <w:bCs/>
          <w:caps/>
          <w:color w:val="000000"/>
          <w:sz w:val="20"/>
          <w:szCs w:val="20"/>
        </w:rPr>
        <w:t>D: SISTEMI di garanzia della qualità e norme di gestione ambientale</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3B039B" w:rsidRPr="009E6451" w14:paraId="76DC3981" w14:textId="77777777" w:rsidTr="009E6451">
        <w:tc>
          <w:tcPr>
            <w:tcW w:w="9288" w:type="dxa"/>
            <w:gridSpan w:val="2"/>
            <w:tcBorders>
              <w:top w:val="single" w:sz="4" w:space="0" w:color="00000A"/>
              <w:left w:val="single" w:sz="4" w:space="0" w:color="00000A"/>
              <w:bottom w:val="single" w:sz="4" w:space="0" w:color="00000A"/>
              <w:right w:val="single" w:sz="4" w:space="0" w:color="00000A"/>
            </w:tcBorders>
            <w:shd w:val="clear" w:color="auto" w:fill="D9D9D9"/>
          </w:tcPr>
          <w:p w14:paraId="41D72CBE" w14:textId="77777777" w:rsidR="003B039B" w:rsidRPr="009E6451" w:rsidRDefault="003B039B" w:rsidP="009E6451">
            <w:pPr>
              <w:rPr>
                <w:rFonts w:ascii="Calibri" w:hAnsi="Calibri" w:cs="Calibri"/>
                <w:b/>
                <w:w w:val="0"/>
                <w:sz w:val="18"/>
                <w:szCs w:val="18"/>
              </w:rPr>
            </w:pPr>
            <w:r w:rsidRPr="009E6451">
              <w:rPr>
                <w:rFonts w:ascii="Calibri" w:hAnsi="Calibri" w:cs="Calibri"/>
                <w:b/>
                <w:w w:val="0"/>
                <w:sz w:val="18"/>
                <w:szCs w:val="18"/>
              </w:rPr>
              <w:lastRenderedPageBreak/>
              <w:t>L'operatore economico deve fornire informazioni solo se i programmi di garanzia della qualità e/o le norme di gestione ambientale sono stati richiesti dalla stazione appaltante o dall’ente concedente nell'avviso o bando pertinente o nei documenti di gara ivi citati.</w:t>
            </w:r>
          </w:p>
        </w:tc>
      </w:tr>
      <w:tr w:rsidR="003B039B" w:rsidRPr="009E6451" w14:paraId="3286BEA1" w14:textId="77777777" w:rsidTr="009E6451">
        <w:tc>
          <w:tcPr>
            <w:tcW w:w="9288" w:type="dxa"/>
            <w:gridSpan w:val="2"/>
            <w:tcBorders>
              <w:top w:val="single" w:sz="4" w:space="0" w:color="00000A"/>
              <w:left w:val="single" w:sz="4" w:space="0" w:color="00000A"/>
              <w:bottom w:val="single" w:sz="4" w:space="0" w:color="00000A"/>
              <w:right w:val="single" w:sz="4" w:space="0" w:color="00000A"/>
            </w:tcBorders>
            <w:shd w:val="clear" w:color="auto" w:fill="D9D9D9"/>
          </w:tcPr>
          <w:p w14:paraId="79970AD0" w14:textId="77777777" w:rsidR="003B039B" w:rsidRPr="009E6451" w:rsidRDefault="003B039B" w:rsidP="009E6451">
            <w:pPr>
              <w:rPr>
                <w:rFonts w:ascii="Calibri" w:hAnsi="Calibri" w:cs="Calibri"/>
                <w:sz w:val="18"/>
                <w:szCs w:val="18"/>
              </w:rPr>
            </w:pPr>
            <w:r w:rsidRPr="009E6451">
              <w:rPr>
                <w:rFonts w:ascii="Calibri" w:hAnsi="Calibri" w:cs="Calibri"/>
                <w:b/>
                <w:w w:val="0"/>
                <w:sz w:val="18"/>
                <w:szCs w:val="18"/>
              </w:rPr>
              <w:t>Sistemi di garanzia della qualità e norme di gestione ambientale</w:t>
            </w:r>
          </w:p>
        </w:tc>
      </w:tr>
      <w:tr w:rsidR="003B039B" w:rsidRPr="009E6451" w14:paraId="52263D5B" w14:textId="77777777" w:rsidTr="00E62E63">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64C0412" w14:textId="77777777" w:rsidR="003B039B" w:rsidRPr="009E6451" w:rsidRDefault="003B039B" w:rsidP="009E6451">
            <w:pPr>
              <w:jc w:val="both"/>
              <w:rPr>
                <w:rFonts w:ascii="Calibri" w:hAnsi="Calibri" w:cs="Calibri"/>
                <w:w w:val="0"/>
                <w:sz w:val="18"/>
                <w:szCs w:val="18"/>
              </w:rPr>
            </w:pPr>
            <w:r w:rsidRPr="009E6451">
              <w:rPr>
                <w:rFonts w:ascii="Calibri" w:hAnsi="Calibri" w:cs="Calibri"/>
                <w:w w:val="0"/>
                <w:sz w:val="18"/>
                <w:szCs w:val="18"/>
              </w:rPr>
              <w:t xml:space="preserve">- L'operatore economico potrà presentare </w:t>
            </w:r>
            <w:r w:rsidRPr="009E6451">
              <w:rPr>
                <w:rFonts w:ascii="Calibri" w:hAnsi="Calibri" w:cs="Calibri"/>
                <w:b/>
                <w:bCs/>
                <w:w w:val="0"/>
                <w:sz w:val="18"/>
                <w:szCs w:val="18"/>
              </w:rPr>
              <w:t>certificati</w:t>
            </w:r>
            <w:r w:rsidRPr="009E6451">
              <w:rPr>
                <w:rFonts w:ascii="Calibri" w:hAnsi="Calibri" w:cs="Calibri"/>
                <w:w w:val="0"/>
                <w:sz w:val="18"/>
                <w:szCs w:val="18"/>
              </w:rPr>
              <w:t xml:space="preserve"> rilasciati da organismi indipendenti per attestare che egli soddisfa determinate </w:t>
            </w:r>
            <w:r w:rsidRPr="009E6451">
              <w:rPr>
                <w:rFonts w:ascii="Calibri" w:hAnsi="Calibri" w:cs="Calibri"/>
                <w:b/>
                <w:bCs/>
                <w:w w:val="0"/>
                <w:sz w:val="18"/>
                <w:szCs w:val="18"/>
              </w:rPr>
              <w:t>norme di garanzia della qualità</w:t>
            </w:r>
            <w:r w:rsidRPr="009E6451">
              <w:rPr>
                <w:rFonts w:ascii="Calibri" w:hAnsi="Calibri" w:cs="Calibri"/>
                <w:w w:val="0"/>
                <w:sz w:val="18"/>
                <w:szCs w:val="18"/>
              </w:rPr>
              <w:t>, compresa l'accessibilità per le persone con disabilità?</w:t>
            </w:r>
          </w:p>
          <w:p w14:paraId="5D4521B8" w14:textId="77777777" w:rsidR="003B039B" w:rsidRPr="009E6451" w:rsidRDefault="003B039B" w:rsidP="009E6451">
            <w:pPr>
              <w:jc w:val="both"/>
              <w:rPr>
                <w:rFonts w:ascii="Calibri" w:hAnsi="Calibri" w:cs="Calibri"/>
                <w:w w:val="0"/>
                <w:sz w:val="18"/>
                <w:szCs w:val="18"/>
              </w:rPr>
            </w:pPr>
            <w:r w:rsidRPr="009E6451">
              <w:rPr>
                <w:rFonts w:ascii="Calibri" w:hAnsi="Calibri" w:cs="Calibri"/>
                <w:sz w:val="18"/>
                <w:szCs w:val="18"/>
              </w:rPr>
              <w:t>- Se la documentazione pertinente è disponibile elettronicamente, indicare dove reperirla (indirizzo web, autorità o organismo di emanazione, riferimento preciso della documentazione):</w:t>
            </w:r>
          </w:p>
          <w:p w14:paraId="402B815C" w14:textId="77777777" w:rsidR="003B039B" w:rsidRPr="009E6451" w:rsidRDefault="003B039B" w:rsidP="009E6451">
            <w:pPr>
              <w:jc w:val="both"/>
              <w:rPr>
                <w:rFonts w:ascii="Calibri" w:hAnsi="Calibri" w:cs="Calibri"/>
                <w:b/>
                <w:bCs/>
                <w:w w:val="0"/>
                <w:sz w:val="18"/>
                <w:szCs w:val="18"/>
              </w:rPr>
            </w:pPr>
            <w:r w:rsidRPr="009E6451">
              <w:rPr>
                <w:rFonts w:ascii="Calibri" w:hAnsi="Calibri" w:cs="Calibri"/>
                <w:b/>
                <w:bCs/>
                <w:w w:val="0"/>
                <w:sz w:val="18"/>
                <w:szCs w:val="18"/>
              </w:rPr>
              <w:t>In caso di risposta negativa:</w:t>
            </w:r>
          </w:p>
          <w:p w14:paraId="600E8761" w14:textId="77777777" w:rsidR="003B039B" w:rsidRPr="009E6451" w:rsidRDefault="003B039B" w:rsidP="009E6451">
            <w:pPr>
              <w:jc w:val="both"/>
              <w:rPr>
                <w:rFonts w:ascii="Calibri" w:hAnsi="Calibri" w:cs="Calibri"/>
                <w:b/>
                <w:bCs/>
                <w:w w:val="0"/>
                <w:sz w:val="18"/>
                <w:szCs w:val="18"/>
              </w:rPr>
            </w:pPr>
            <w:r w:rsidRPr="009E6451">
              <w:rPr>
                <w:rFonts w:ascii="Calibri" w:hAnsi="Calibri" w:cs="Calibri"/>
                <w:b/>
                <w:bCs/>
                <w:w w:val="0"/>
                <w:sz w:val="18"/>
                <w:szCs w:val="18"/>
              </w:rPr>
              <w:t>-</w:t>
            </w:r>
            <w:r w:rsidRPr="009E6451">
              <w:rPr>
                <w:rFonts w:ascii="Calibri" w:hAnsi="Calibri" w:cs="Calibri"/>
                <w:w w:val="0"/>
                <w:sz w:val="18"/>
                <w:szCs w:val="18"/>
              </w:rPr>
              <w:t xml:space="preserve"> spiegare perché e precisare di quali altri mezzi di prova relativi al programma di garanzia della qualità si dispone: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86C6FBA" w14:textId="77777777" w:rsidR="003B039B" w:rsidRPr="009E6451" w:rsidRDefault="003B039B" w:rsidP="009E6451">
            <w:pPr>
              <w:rPr>
                <w:rFonts w:ascii="Calibri" w:hAnsi="Calibri" w:cs="Calibri"/>
                <w:sz w:val="18"/>
                <w:szCs w:val="18"/>
              </w:rPr>
            </w:pPr>
            <w:r w:rsidRPr="009E6451">
              <w:rPr>
                <w:rFonts w:ascii="Calibri" w:hAnsi="Calibri" w:cs="Calibri"/>
                <w:sz w:val="18"/>
                <w:szCs w:val="18"/>
              </w:rPr>
              <w:br/>
              <w:t>[…] Sì    […] No</w:t>
            </w:r>
          </w:p>
          <w:p w14:paraId="63070417" w14:textId="77777777" w:rsidR="003B039B" w:rsidRPr="009E6451" w:rsidRDefault="003B039B" w:rsidP="009E6451">
            <w:pPr>
              <w:rPr>
                <w:rFonts w:ascii="Calibri" w:hAnsi="Calibri" w:cs="Calibri"/>
                <w:w w:val="0"/>
                <w:sz w:val="18"/>
                <w:szCs w:val="18"/>
              </w:rPr>
            </w:pPr>
          </w:p>
          <w:p w14:paraId="1F34D82D" w14:textId="77777777" w:rsidR="003B039B" w:rsidRPr="009E6451" w:rsidRDefault="003B039B" w:rsidP="009E6451">
            <w:pPr>
              <w:rPr>
                <w:rFonts w:ascii="Calibri" w:hAnsi="Calibri" w:cs="Calibri"/>
                <w:w w:val="0"/>
                <w:sz w:val="18"/>
                <w:szCs w:val="18"/>
              </w:rPr>
            </w:pPr>
          </w:p>
          <w:p w14:paraId="4955E674" w14:textId="77777777" w:rsidR="003B039B" w:rsidRPr="009E6451" w:rsidRDefault="003B039B" w:rsidP="009E6451">
            <w:pPr>
              <w:suppressAutoHyphens w:val="0"/>
              <w:spacing w:before="0"/>
              <w:jc w:val="both"/>
              <w:rPr>
                <w:rFonts w:ascii="Calibri" w:hAnsi="Calibri" w:cs="Calibri"/>
                <w:sz w:val="18"/>
                <w:szCs w:val="18"/>
              </w:rPr>
            </w:pPr>
            <w:r w:rsidRPr="009E6451">
              <w:rPr>
                <w:rFonts w:ascii="Calibri" w:hAnsi="Calibri" w:cs="Calibri"/>
                <w:sz w:val="18"/>
                <w:szCs w:val="18"/>
              </w:rPr>
              <w:t>[…]</w:t>
            </w:r>
          </w:p>
          <w:p w14:paraId="7F76BB24" w14:textId="77777777" w:rsidR="003B039B" w:rsidRPr="009E6451" w:rsidRDefault="003B039B" w:rsidP="009E6451">
            <w:pPr>
              <w:rPr>
                <w:rFonts w:ascii="Calibri" w:hAnsi="Calibri" w:cs="Calibri"/>
                <w:sz w:val="18"/>
                <w:szCs w:val="18"/>
              </w:rPr>
            </w:pPr>
            <w:r w:rsidRPr="009E6451">
              <w:rPr>
                <w:rFonts w:ascii="Calibri" w:hAnsi="Calibri" w:cs="Calibri"/>
                <w:w w:val="0"/>
                <w:sz w:val="18"/>
                <w:szCs w:val="18"/>
              </w:rPr>
              <w:br/>
            </w:r>
          </w:p>
          <w:p w14:paraId="08F64D77" w14:textId="77777777" w:rsidR="003B039B" w:rsidRPr="009E6451" w:rsidRDefault="003B039B" w:rsidP="009E6451">
            <w:pPr>
              <w:suppressAutoHyphens w:val="0"/>
              <w:spacing w:before="0"/>
              <w:jc w:val="both"/>
              <w:rPr>
                <w:rFonts w:ascii="Calibri" w:hAnsi="Calibri" w:cs="Calibri"/>
                <w:sz w:val="18"/>
                <w:szCs w:val="18"/>
              </w:rPr>
            </w:pPr>
          </w:p>
          <w:p w14:paraId="6C068B98" w14:textId="77777777" w:rsidR="003B039B" w:rsidRPr="009E6451" w:rsidRDefault="003B039B" w:rsidP="009E6451">
            <w:pPr>
              <w:suppressAutoHyphens w:val="0"/>
              <w:spacing w:before="0"/>
              <w:jc w:val="both"/>
              <w:rPr>
                <w:rFonts w:ascii="Calibri" w:hAnsi="Calibri" w:cs="Calibri"/>
                <w:sz w:val="18"/>
                <w:szCs w:val="18"/>
              </w:rPr>
            </w:pPr>
            <w:r w:rsidRPr="009E6451">
              <w:rPr>
                <w:rFonts w:ascii="Calibri" w:hAnsi="Calibri" w:cs="Calibri"/>
                <w:sz w:val="18"/>
                <w:szCs w:val="18"/>
              </w:rPr>
              <w:t>[…]</w:t>
            </w:r>
          </w:p>
        </w:tc>
      </w:tr>
      <w:tr w:rsidR="003B039B" w:rsidRPr="009E6451" w14:paraId="3A9B4795" w14:textId="77777777" w:rsidTr="00E62E63">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00C9EB5" w14:textId="77777777" w:rsidR="003B039B" w:rsidRPr="009E6451" w:rsidRDefault="003B039B" w:rsidP="009E6451">
            <w:pPr>
              <w:jc w:val="both"/>
              <w:rPr>
                <w:rFonts w:ascii="Calibri" w:hAnsi="Calibri" w:cs="Calibri"/>
                <w:w w:val="0"/>
                <w:sz w:val="18"/>
                <w:szCs w:val="18"/>
              </w:rPr>
            </w:pPr>
            <w:r w:rsidRPr="009E6451">
              <w:rPr>
                <w:rFonts w:ascii="Calibri" w:hAnsi="Calibri" w:cs="Calibri"/>
                <w:w w:val="0"/>
                <w:sz w:val="18"/>
                <w:szCs w:val="18"/>
              </w:rPr>
              <w:t xml:space="preserve">- L'operatore economico potrà presentare </w:t>
            </w:r>
            <w:r w:rsidRPr="009E6451">
              <w:rPr>
                <w:rFonts w:ascii="Calibri" w:hAnsi="Calibri" w:cs="Calibri"/>
                <w:b/>
                <w:bCs/>
                <w:w w:val="0"/>
                <w:sz w:val="18"/>
                <w:szCs w:val="18"/>
              </w:rPr>
              <w:t>certificati</w:t>
            </w:r>
            <w:r w:rsidRPr="009E6451">
              <w:rPr>
                <w:rFonts w:ascii="Calibri" w:hAnsi="Calibri" w:cs="Calibri"/>
                <w:w w:val="0"/>
                <w:sz w:val="18"/>
                <w:szCs w:val="18"/>
              </w:rPr>
              <w:t xml:space="preserve"> rilasciati da organismi indipendenti per attestare che egli rispetta determinati </w:t>
            </w:r>
            <w:r w:rsidRPr="009E6451">
              <w:rPr>
                <w:rFonts w:ascii="Calibri" w:hAnsi="Calibri" w:cs="Calibri"/>
                <w:b/>
                <w:bCs/>
                <w:w w:val="0"/>
                <w:sz w:val="18"/>
                <w:szCs w:val="18"/>
              </w:rPr>
              <w:t>sistemi o norme di gestione ambientale</w:t>
            </w:r>
            <w:r w:rsidRPr="009E6451">
              <w:rPr>
                <w:rFonts w:ascii="Calibri" w:hAnsi="Calibri" w:cs="Calibri"/>
                <w:w w:val="0"/>
                <w:sz w:val="18"/>
                <w:szCs w:val="18"/>
              </w:rPr>
              <w:t>?</w:t>
            </w:r>
          </w:p>
          <w:p w14:paraId="1F3146A5" w14:textId="77777777" w:rsidR="003B039B" w:rsidRPr="009E6451" w:rsidRDefault="003B039B" w:rsidP="009E6451">
            <w:pPr>
              <w:jc w:val="both"/>
              <w:rPr>
                <w:rFonts w:ascii="Calibri" w:hAnsi="Calibri" w:cs="Calibri"/>
                <w:w w:val="0"/>
                <w:sz w:val="18"/>
                <w:szCs w:val="18"/>
              </w:rPr>
            </w:pPr>
            <w:r w:rsidRPr="009E6451">
              <w:rPr>
                <w:rFonts w:ascii="Calibri" w:hAnsi="Calibri" w:cs="Calibri"/>
                <w:sz w:val="18"/>
                <w:szCs w:val="18"/>
              </w:rPr>
              <w:t>- Se la documentazione pertinente è disponibile elettronicamente, indicare dove reperirla):</w:t>
            </w:r>
          </w:p>
          <w:p w14:paraId="406FE6F5" w14:textId="77777777" w:rsidR="003B039B" w:rsidRPr="009E6451" w:rsidRDefault="003B039B" w:rsidP="009E6451">
            <w:pPr>
              <w:jc w:val="both"/>
              <w:rPr>
                <w:rFonts w:ascii="Calibri" w:hAnsi="Calibri" w:cs="Calibri"/>
                <w:b/>
                <w:bCs/>
                <w:w w:val="0"/>
                <w:sz w:val="18"/>
                <w:szCs w:val="18"/>
              </w:rPr>
            </w:pPr>
            <w:r w:rsidRPr="009E6451">
              <w:rPr>
                <w:rFonts w:ascii="Calibri" w:hAnsi="Calibri" w:cs="Calibri"/>
                <w:b/>
                <w:bCs/>
                <w:w w:val="0"/>
                <w:sz w:val="18"/>
                <w:szCs w:val="18"/>
              </w:rPr>
              <w:t>In caso di risposta negativa:</w:t>
            </w:r>
          </w:p>
          <w:p w14:paraId="1FFC15A1" w14:textId="77777777" w:rsidR="003B039B" w:rsidRPr="009E6451" w:rsidRDefault="003B039B" w:rsidP="009E6451">
            <w:pPr>
              <w:jc w:val="both"/>
              <w:rPr>
                <w:rFonts w:ascii="Calibri" w:hAnsi="Calibri" w:cs="Calibri"/>
                <w:w w:val="0"/>
                <w:sz w:val="18"/>
                <w:szCs w:val="18"/>
              </w:rPr>
            </w:pPr>
            <w:r w:rsidRPr="009E6451">
              <w:rPr>
                <w:rFonts w:ascii="Calibri" w:hAnsi="Calibri" w:cs="Calibri"/>
                <w:w w:val="0"/>
                <w:sz w:val="18"/>
                <w:szCs w:val="18"/>
              </w:rPr>
              <w:t>spiegare perché e precisare di quali altri mezzi di prova relativi ai sistemi o norme di gestione ambientale si dispone: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4D6860D" w14:textId="77777777" w:rsidR="003B039B" w:rsidRPr="009E6451" w:rsidRDefault="003B039B" w:rsidP="009E6451">
            <w:pPr>
              <w:rPr>
                <w:rFonts w:ascii="Calibri" w:hAnsi="Calibri" w:cs="Calibri"/>
                <w:sz w:val="18"/>
                <w:szCs w:val="18"/>
              </w:rPr>
            </w:pPr>
            <w:r w:rsidRPr="009E6451">
              <w:rPr>
                <w:rFonts w:ascii="Calibri" w:hAnsi="Calibri" w:cs="Calibri"/>
                <w:sz w:val="18"/>
                <w:szCs w:val="18"/>
              </w:rPr>
              <w:br/>
              <w:t>[…] Sì    […] No</w:t>
            </w:r>
          </w:p>
          <w:p w14:paraId="54E15BEA" w14:textId="77777777" w:rsidR="003B039B" w:rsidRPr="009E6451" w:rsidRDefault="003B039B" w:rsidP="009E6451">
            <w:pPr>
              <w:rPr>
                <w:rFonts w:ascii="Calibri" w:hAnsi="Calibri" w:cs="Calibri"/>
                <w:w w:val="0"/>
                <w:sz w:val="18"/>
                <w:szCs w:val="18"/>
              </w:rPr>
            </w:pPr>
          </w:p>
          <w:p w14:paraId="64900CE0" w14:textId="77777777" w:rsidR="003B039B" w:rsidRPr="009E6451" w:rsidRDefault="003B039B" w:rsidP="009E6451">
            <w:pPr>
              <w:suppressAutoHyphens w:val="0"/>
              <w:spacing w:before="0"/>
              <w:jc w:val="both"/>
              <w:rPr>
                <w:rFonts w:ascii="Calibri" w:hAnsi="Calibri" w:cs="Calibri"/>
                <w:sz w:val="18"/>
                <w:szCs w:val="18"/>
              </w:rPr>
            </w:pPr>
            <w:r w:rsidRPr="009E6451">
              <w:rPr>
                <w:rFonts w:ascii="Calibri" w:hAnsi="Calibri" w:cs="Calibri"/>
                <w:sz w:val="18"/>
                <w:szCs w:val="18"/>
              </w:rPr>
              <w:t>[…]</w:t>
            </w:r>
          </w:p>
          <w:p w14:paraId="054AEAA9" w14:textId="77777777" w:rsidR="003B039B" w:rsidRPr="009E6451" w:rsidRDefault="003B039B" w:rsidP="009E6451">
            <w:pPr>
              <w:rPr>
                <w:rFonts w:ascii="Calibri" w:hAnsi="Calibri" w:cs="Calibri"/>
                <w:sz w:val="18"/>
                <w:szCs w:val="18"/>
              </w:rPr>
            </w:pPr>
            <w:r w:rsidRPr="009E6451">
              <w:rPr>
                <w:rFonts w:ascii="Calibri" w:hAnsi="Calibri" w:cs="Calibri"/>
                <w:w w:val="0"/>
                <w:sz w:val="18"/>
                <w:szCs w:val="18"/>
              </w:rPr>
              <w:br/>
            </w:r>
          </w:p>
          <w:p w14:paraId="2618FD7C" w14:textId="77777777" w:rsidR="003B039B" w:rsidRPr="009E6451" w:rsidRDefault="003B039B" w:rsidP="009E6451">
            <w:pPr>
              <w:suppressAutoHyphens w:val="0"/>
              <w:spacing w:before="0"/>
              <w:jc w:val="both"/>
              <w:rPr>
                <w:rFonts w:ascii="Calibri" w:hAnsi="Calibri" w:cs="Calibri"/>
                <w:sz w:val="18"/>
                <w:szCs w:val="18"/>
              </w:rPr>
            </w:pPr>
          </w:p>
          <w:p w14:paraId="27C13858" w14:textId="77777777" w:rsidR="003B039B" w:rsidRPr="009E6451" w:rsidRDefault="003B039B" w:rsidP="009E6451">
            <w:pPr>
              <w:rPr>
                <w:rFonts w:ascii="Calibri" w:hAnsi="Calibri" w:cs="Calibri"/>
                <w:sz w:val="18"/>
                <w:szCs w:val="18"/>
              </w:rPr>
            </w:pPr>
            <w:r w:rsidRPr="009E6451">
              <w:rPr>
                <w:rFonts w:ascii="Calibri" w:hAnsi="Calibri" w:cs="Calibri"/>
                <w:sz w:val="18"/>
                <w:szCs w:val="18"/>
              </w:rPr>
              <w:t>[…]</w:t>
            </w:r>
          </w:p>
        </w:tc>
      </w:tr>
    </w:tbl>
    <w:p w14:paraId="72160122" w14:textId="77777777" w:rsidR="003B039B" w:rsidRPr="009E6451" w:rsidRDefault="003B039B" w:rsidP="009E6451">
      <w:pPr>
        <w:suppressLineNumbers/>
        <w:jc w:val="center"/>
        <w:rPr>
          <w:rFonts w:ascii="Calibri" w:hAnsi="Calibri" w:cs="Calibri"/>
          <w:b/>
          <w:bCs/>
          <w:w w:val="0"/>
          <w:sz w:val="20"/>
          <w:szCs w:val="20"/>
        </w:rPr>
      </w:pPr>
      <w:r w:rsidRPr="009E6451">
        <w:rPr>
          <w:rFonts w:ascii="Calibri" w:hAnsi="Calibri" w:cs="Calibri"/>
          <w:b/>
          <w:bCs/>
          <w:sz w:val="20"/>
          <w:szCs w:val="20"/>
        </w:rPr>
        <w:t xml:space="preserve">PARTE V: RIDUZIONE DEL NUMERO DI CANDIDATI </w:t>
      </w:r>
      <w:r w:rsidRPr="009E6451">
        <w:rPr>
          <w:rFonts w:ascii="Calibri" w:hAnsi="Calibri" w:cs="Calibri"/>
          <w:b/>
          <w:bCs/>
          <w:color w:val="000000"/>
          <w:sz w:val="20"/>
          <w:szCs w:val="20"/>
        </w:rPr>
        <w:t xml:space="preserve">QUALIFICATI </w:t>
      </w:r>
      <w:r w:rsidRPr="009E6451">
        <w:rPr>
          <w:rFonts w:ascii="Calibri" w:hAnsi="Calibri" w:cs="Calibri"/>
          <w:b/>
          <w:bCs/>
          <w:smallCaps/>
          <w:color w:val="000000"/>
          <w:sz w:val="20"/>
          <w:szCs w:val="20"/>
        </w:rPr>
        <w:t>(</w:t>
      </w:r>
      <w:r w:rsidRPr="009E6451">
        <w:rPr>
          <w:rFonts w:ascii="Calibri" w:hAnsi="Calibri" w:cs="Calibri"/>
          <w:b/>
          <w:bCs/>
          <w:sz w:val="20"/>
          <w:szCs w:val="20"/>
        </w:rPr>
        <w:t>Art. 70 c. 6 del codice</w:t>
      </w:r>
      <w:r w:rsidRPr="009E6451">
        <w:rPr>
          <w:rFonts w:ascii="Calibri" w:hAnsi="Calibri" w:cs="Calibri"/>
          <w:b/>
          <w:bCs/>
          <w:smallCaps/>
          <w:color w:val="000000"/>
          <w:sz w:val="20"/>
          <w:szCs w:val="20"/>
        </w:rPr>
        <w:t>)</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3B039B" w:rsidRPr="009E6451" w14:paraId="7705DE6A" w14:textId="77777777" w:rsidTr="009E6451">
        <w:tc>
          <w:tcPr>
            <w:tcW w:w="9894" w:type="dxa"/>
            <w:gridSpan w:val="2"/>
            <w:tcBorders>
              <w:top w:val="single" w:sz="4" w:space="0" w:color="00000A"/>
              <w:left w:val="single" w:sz="4" w:space="0" w:color="00000A"/>
              <w:bottom w:val="single" w:sz="4" w:space="0" w:color="00000A"/>
              <w:right w:val="single" w:sz="4" w:space="0" w:color="00000A"/>
            </w:tcBorders>
            <w:shd w:val="clear" w:color="auto" w:fill="D9D9D9"/>
          </w:tcPr>
          <w:p w14:paraId="513665AB" w14:textId="77777777" w:rsidR="003B039B" w:rsidRPr="009E6451" w:rsidRDefault="003B039B" w:rsidP="009E6451">
            <w:pPr>
              <w:jc w:val="both"/>
              <w:rPr>
                <w:rFonts w:ascii="Calibri" w:hAnsi="Calibri" w:cs="Calibri"/>
                <w:b/>
                <w:w w:val="0"/>
                <w:sz w:val="18"/>
                <w:szCs w:val="18"/>
              </w:rPr>
            </w:pPr>
            <w:r w:rsidRPr="009E6451">
              <w:rPr>
                <w:rFonts w:ascii="Calibri" w:hAnsi="Calibri" w:cs="Calibri"/>
                <w:b/>
                <w:w w:val="0"/>
                <w:sz w:val="18"/>
                <w:szCs w:val="18"/>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14:paraId="2EE735C0" w14:textId="77777777" w:rsidR="003B039B" w:rsidRPr="009E6451" w:rsidRDefault="003B039B" w:rsidP="009E6451">
            <w:pPr>
              <w:jc w:val="both"/>
              <w:rPr>
                <w:rFonts w:ascii="Calibri" w:hAnsi="Calibri" w:cs="Calibri"/>
                <w:b/>
                <w:w w:val="0"/>
                <w:sz w:val="18"/>
                <w:szCs w:val="18"/>
              </w:rPr>
            </w:pPr>
            <w:r w:rsidRPr="009E6451">
              <w:rPr>
                <w:rFonts w:ascii="Calibri" w:hAnsi="Calibri" w:cs="Calibri"/>
                <w:b/>
                <w:w w:val="0"/>
                <w:sz w:val="18"/>
                <w:szCs w:val="18"/>
              </w:rPr>
              <w:t>Solo per le procedure ristrette, le procedure competitive con negoziazione, le procedure di dialogo competitivo e i partenariati per l'innovazione:</w:t>
            </w:r>
          </w:p>
        </w:tc>
      </w:tr>
      <w:tr w:rsidR="003B039B" w:rsidRPr="009E6451" w14:paraId="25F05FAE" w14:textId="77777777" w:rsidTr="009E6451">
        <w:tc>
          <w:tcPr>
            <w:tcW w:w="9894" w:type="dxa"/>
            <w:gridSpan w:val="2"/>
            <w:tcBorders>
              <w:top w:val="single" w:sz="4" w:space="0" w:color="00000A"/>
              <w:left w:val="single" w:sz="4" w:space="0" w:color="00000A"/>
              <w:bottom w:val="single" w:sz="4" w:space="0" w:color="00000A"/>
              <w:right w:val="single" w:sz="4" w:space="0" w:color="00000A"/>
            </w:tcBorders>
            <w:shd w:val="clear" w:color="auto" w:fill="D9D9D9"/>
          </w:tcPr>
          <w:p w14:paraId="37327647" w14:textId="77777777" w:rsidR="003B039B" w:rsidRPr="009E6451" w:rsidRDefault="003B039B" w:rsidP="009E6451">
            <w:pPr>
              <w:rPr>
                <w:rFonts w:ascii="Calibri" w:hAnsi="Calibri" w:cs="Calibri"/>
                <w:sz w:val="18"/>
                <w:szCs w:val="18"/>
              </w:rPr>
            </w:pPr>
            <w:r w:rsidRPr="009E6451">
              <w:rPr>
                <w:rFonts w:ascii="Calibri" w:hAnsi="Calibri" w:cs="Calibri"/>
                <w:b/>
                <w:w w:val="0"/>
                <w:sz w:val="18"/>
                <w:szCs w:val="18"/>
              </w:rPr>
              <w:t>Riduzione del numero:</w:t>
            </w:r>
          </w:p>
        </w:tc>
      </w:tr>
      <w:tr w:rsidR="003B039B" w:rsidRPr="009E6451" w14:paraId="0E386C9E" w14:textId="77777777" w:rsidTr="00E62E63">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193608B" w14:textId="77777777" w:rsidR="003B039B" w:rsidRPr="009E6451" w:rsidRDefault="003B039B" w:rsidP="009E6451">
            <w:pPr>
              <w:jc w:val="both"/>
              <w:rPr>
                <w:rFonts w:ascii="Calibri" w:hAnsi="Calibri" w:cs="Calibri"/>
                <w:w w:val="0"/>
                <w:sz w:val="18"/>
                <w:szCs w:val="18"/>
              </w:rPr>
            </w:pPr>
            <w:r w:rsidRPr="009E6451">
              <w:rPr>
                <w:rFonts w:ascii="Calibri" w:hAnsi="Calibri" w:cs="Calibri"/>
                <w:w w:val="0"/>
                <w:sz w:val="18"/>
                <w:szCs w:val="18"/>
              </w:rPr>
              <w:t xml:space="preserve">- Di </w:t>
            </w:r>
            <w:r w:rsidRPr="009E6451">
              <w:rPr>
                <w:rFonts w:ascii="Calibri" w:hAnsi="Calibri" w:cs="Calibri"/>
                <w:b/>
                <w:w w:val="0"/>
                <w:sz w:val="18"/>
                <w:szCs w:val="18"/>
              </w:rPr>
              <w:t>soddisfare</w:t>
            </w:r>
            <w:r w:rsidRPr="009E6451">
              <w:rPr>
                <w:rFonts w:ascii="Calibri" w:hAnsi="Calibri" w:cs="Calibri"/>
                <w:w w:val="0"/>
                <w:sz w:val="18"/>
                <w:szCs w:val="18"/>
              </w:rPr>
              <w:t xml:space="preserve"> i criteri e le regole obiettivi e non discriminatori da applicare per limitare il numero di candidati, come di seguito indicato:</w:t>
            </w:r>
          </w:p>
          <w:p w14:paraId="5DEB6F2A" w14:textId="77777777" w:rsidR="003B039B" w:rsidRPr="009E6451" w:rsidRDefault="003B039B" w:rsidP="009E6451">
            <w:pPr>
              <w:jc w:val="both"/>
              <w:rPr>
                <w:rFonts w:ascii="Calibri" w:hAnsi="Calibri" w:cs="Calibri"/>
                <w:sz w:val="18"/>
                <w:szCs w:val="18"/>
              </w:rPr>
            </w:pPr>
            <w:r w:rsidRPr="009E6451">
              <w:rPr>
                <w:rFonts w:ascii="Calibri" w:hAnsi="Calibri" w:cs="Calibri"/>
                <w:w w:val="0"/>
                <w:sz w:val="18"/>
                <w:szCs w:val="18"/>
              </w:rPr>
              <w:t xml:space="preserve">- Se sono richiesti determinati certificati o altre forme di prove documentali, indicare per </w:t>
            </w:r>
            <w:r w:rsidRPr="009E6451">
              <w:rPr>
                <w:rFonts w:ascii="Calibri" w:hAnsi="Calibri" w:cs="Calibri"/>
                <w:b/>
                <w:sz w:val="18"/>
                <w:szCs w:val="18"/>
              </w:rPr>
              <w:t>ciascun documento</w:t>
            </w:r>
            <w:r w:rsidRPr="009E6451">
              <w:rPr>
                <w:rFonts w:ascii="Calibri" w:hAnsi="Calibri" w:cs="Calibri"/>
                <w:w w:val="0"/>
                <w:sz w:val="18"/>
                <w:szCs w:val="18"/>
              </w:rPr>
              <w:t xml:space="preserve"> se l'operatore economico dispone dei documenti richiesti</w:t>
            </w:r>
            <w:r w:rsidRPr="009E6451">
              <w:rPr>
                <w:rFonts w:ascii="Calibri" w:hAnsi="Calibri" w:cs="Calibri"/>
                <w:sz w:val="18"/>
                <w:szCs w:val="18"/>
              </w:rPr>
              <w:t xml:space="preserve"> </w:t>
            </w:r>
            <w:r w:rsidRPr="009E6451">
              <w:rPr>
                <w:rFonts w:ascii="Calibri" w:hAnsi="Calibri" w:cs="Calibri"/>
                <w:sz w:val="18"/>
                <w:szCs w:val="18"/>
                <w:vertAlign w:val="superscript"/>
              </w:rPr>
              <w:t>(</w:t>
            </w:r>
            <w:r w:rsidRPr="009E6451">
              <w:rPr>
                <w:rFonts w:ascii="Calibri" w:hAnsi="Calibri" w:cs="Calibri"/>
                <w:sz w:val="18"/>
                <w:szCs w:val="18"/>
                <w:vertAlign w:val="superscript"/>
              </w:rPr>
              <w:footnoteReference w:id="24"/>
            </w:r>
            <w:r w:rsidRPr="009E6451">
              <w:rPr>
                <w:rFonts w:ascii="Calibri" w:hAnsi="Calibri" w:cs="Calibri"/>
                <w:sz w:val="18"/>
                <w:szCs w:val="18"/>
                <w:vertAlign w:val="superscript"/>
              </w:rPr>
              <w:t>)</w:t>
            </w:r>
            <w:r w:rsidRPr="009E6451">
              <w:rPr>
                <w:rFonts w:ascii="Calibri" w:hAnsi="Calibri" w:cs="Calibri"/>
                <w:w w:val="0"/>
                <w:sz w:val="18"/>
                <w:szCs w:val="18"/>
              </w:rPr>
              <w:t>:</w:t>
            </w:r>
          </w:p>
          <w:p w14:paraId="2C1480B7" w14:textId="77777777" w:rsidR="003B039B" w:rsidRPr="009E6451" w:rsidRDefault="003B039B" w:rsidP="009E6451">
            <w:pPr>
              <w:jc w:val="both"/>
              <w:rPr>
                <w:rFonts w:ascii="Calibri" w:hAnsi="Calibri" w:cs="Calibri"/>
                <w:sz w:val="18"/>
                <w:szCs w:val="18"/>
              </w:rPr>
            </w:pPr>
            <w:r w:rsidRPr="009E6451">
              <w:rPr>
                <w:rFonts w:ascii="Calibri" w:hAnsi="Calibri" w:cs="Calibri"/>
                <w:sz w:val="18"/>
                <w:szCs w:val="18"/>
              </w:rPr>
              <w:t>- Se la documentazione pertinente è disponibile elettronicamente, indicare dove reperirla</w:t>
            </w:r>
            <w:r w:rsidRPr="009E6451">
              <w:rPr>
                <w:rFonts w:ascii="Calibri" w:hAnsi="Calibri" w:cs="Calibri"/>
                <w:sz w:val="18"/>
                <w:szCs w:val="18"/>
                <w:vertAlign w:val="superscript"/>
              </w:rPr>
              <w:t>),</w:t>
            </w:r>
            <w:r w:rsidRPr="009E6451">
              <w:rPr>
                <w:rFonts w:ascii="Calibri" w:hAnsi="Calibri" w:cs="Calibri"/>
                <w:sz w:val="18"/>
                <w:szCs w:val="18"/>
              </w:rPr>
              <w:t xml:space="preserve"> indicare per </w:t>
            </w:r>
            <w:r w:rsidRPr="009E6451">
              <w:rPr>
                <w:rFonts w:ascii="Calibri" w:hAnsi="Calibri" w:cs="Calibri"/>
                <w:b/>
                <w:sz w:val="18"/>
                <w:szCs w:val="18"/>
              </w:rPr>
              <w:t>ciascun documento</w:t>
            </w:r>
            <w:r w:rsidRPr="009E6451">
              <w:rPr>
                <w:rFonts w:ascii="Calibri" w:hAnsi="Calibri" w:cs="Calibri"/>
                <w:sz w:val="18"/>
                <w:szCs w:val="18"/>
                <w:vertAlign w:val="superscript"/>
              </w:rPr>
              <w:t>)</w:t>
            </w:r>
            <w:r w:rsidRPr="009E6451">
              <w:rPr>
                <w:rFonts w:ascii="Calibri" w:hAnsi="Calibri" w:cs="Calibri"/>
                <w:sz w:val="18"/>
                <w:szCs w:val="18"/>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299AB9E2" w14:textId="77777777" w:rsidR="003B039B" w:rsidRPr="009E6451" w:rsidRDefault="003B039B" w:rsidP="009E6451">
            <w:pPr>
              <w:rPr>
                <w:rFonts w:ascii="Calibri" w:hAnsi="Calibri" w:cs="Calibri"/>
                <w:sz w:val="18"/>
                <w:szCs w:val="18"/>
              </w:rPr>
            </w:pPr>
            <w:r w:rsidRPr="009E6451">
              <w:rPr>
                <w:rFonts w:ascii="Calibri" w:hAnsi="Calibri" w:cs="Calibri"/>
                <w:sz w:val="18"/>
                <w:szCs w:val="18"/>
              </w:rPr>
              <w:t>[…]</w:t>
            </w:r>
          </w:p>
          <w:p w14:paraId="2FD9DEEE" w14:textId="77777777" w:rsidR="003B039B" w:rsidRPr="009E6451" w:rsidRDefault="003B039B" w:rsidP="009E6451">
            <w:pPr>
              <w:spacing w:after="240"/>
              <w:rPr>
                <w:rFonts w:ascii="Calibri" w:hAnsi="Calibri" w:cs="Calibri"/>
                <w:sz w:val="18"/>
                <w:szCs w:val="18"/>
              </w:rPr>
            </w:pPr>
          </w:p>
          <w:p w14:paraId="544A2368" w14:textId="77777777" w:rsidR="003B039B" w:rsidRPr="009E6451" w:rsidRDefault="003B039B" w:rsidP="009E6451">
            <w:pPr>
              <w:spacing w:after="240"/>
              <w:rPr>
                <w:rFonts w:ascii="Calibri" w:hAnsi="Calibri" w:cs="Calibri"/>
                <w:sz w:val="18"/>
                <w:szCs w:val="18"/>
              </w:rPr>
            </w:pPr>
            <w:r w:rsidRPr="009E6451">
              <w:rPr>
                <w:rFonts w:ascii="Calibri" w:hAnsi="Calibri" w:cs="Calibri"/>
                <w:sz w:val="18"/>
                <w:szCs w:val="18"/>
              </w:rPr>
              <w:br/>
              <w:t>[…] Sì    […] No</w:t>
            </w:r>
          </w:p>
          <w:p w14:paraId="3B3D298B" w14:textId="77777777" w:rsidR="003B039B" w:rsidRPr="009E6451" w:rsidRDefault="003B039B" w:rsidP="009E6451">
            <w:pPr>
              <w:rPr>
                <w:rFonts w:ascii="Calibri" w:hAnsi="Calibri" w:cs="Calibri"/>
                <w:sz w:val="18"/>
                <w:szCs w:val="18"/>
              </w:rPr>
            </w:pPr>
          </w:p>
          <w:p w14:paraId="346F8E64" w14:textId="77777777" w:rsidR="003B039B" w:rsidRPr="009E6451" w:rsidRDefault="003B039B" w:rsidP="009E6451">
            <w:pPr>
              <w:rPr>
                <w:rFonts w:ascii="Calibri" w:hAnsi="Calibri" w:cs="Calibri"/>
                <w:sz w:val="18"/>
                <w:szCs w:val="18"/>
              </w:rPr>
            </w:pPr>
            <w:r w:rsidRPr="009E6451">
              <w:rPr>
                <w:rFonts w:ascii="Calibri" w:hAnsi="Calibri" w:cs="Calibri"/>
                <w:sz w:val="18"/>
                <w:szCs w:val="18"/>
              </w:rPr>
              <w:t>[…]</w:t>
            </w:r>
          </w:p>
          <w:p w14:paraId="36B66473" w14:textId="77777777" w:rsidR="003B039B" w:rsidRPr="009E6451" w:rsidRDefault="003B039B" w:rsidP="009E6451">
            <w:pPr>
              <w:rPr>
                <w:rFonts w:ascii="Calibri" w:hAnsi="Calibri" w:cs="Calibri"/>
                <w:sz w:val="18"/>
                <w:szCs w:val="18"/>
              </w:rPr>
            </w:pPr>
          </w:p>
        </w:tc>
      </w:tr>
    </w:tbl>
    <w:p w14:paraId="25AB9EE6" w14:textId="77777777" w:rsidR="003B039B" w:rsidRDefault="003B039B" w:rsidP="009E6451">
      <w:pPr>
        <w:suppressLineNumbers/>
        <w:jc w:val="center"/>
        <w:rPr>
          <w:rFonts w:ascii="Calibri" w:hAnsi="Calibri" w:cs="Calibri"/>
          <w:b/>
          <w:bCs/>
          <w:sz w:val="20"/>
          <w:szCs w:val="20"/>
        </w:rPr>
      </w:pPr>
    </w:p>
    <w:p w14:paraId="43FBAB8E" w14:textId="77777777" w:rsidR="003B039B" w:rsidRPr="009E6451" w:rsidRDefault="003B039B" w:rsidP="009E6451">
      <w:pPr>
        <w:suppressLineNumbers/>
        <w:jc w:val="center"/>
        <w:rPr>
          <w:rFonts w:ascii="Calibri" w:hAnsi="Calibri" w:cs="Calibri"/>
          <w:b/>
          <w:bCs/>
          <w:sz w:val="20"/>
          <w:szCs w:val="20"/>
        </w:rPr>
      </w:pPr>
      <w:r w:rsidRPr="009E6451">
        <w:rPr>
          <w:rFonts w:ascii="Calibri" w:hAnsi="Calibri" w:cs="Calibri"/>
          <w:b/>
          <w:bCs/>
          <w:sz w:val="20"/>
          <w:szCs w:val="20"/>
        </w:rPr>
        <w:t>PARTE VI: DICHIARAZIONI FINALI</w:t>
      </w:r>
    </w:p>
    <w:p w14:paraId="28F143CC" w14:textId="77777777" w:rsidR="003B039B" w:rsidRPr="009E6451" w:rsidRDefault="003B039B" w:rsidP="009E6451">
      <w:pPr>
        <w:spacing w:before="0" w:after="0"/>
        <w:jc w:val="both"/>
        <w:rPr>
          <w:rFonts w:ascii="Calibri" w:hAnsi="Calibri" w:cs="Calibri"/>
          <w:bCs/>
          <w:i/>
          <w:iCs/>
          <w:sz w:val="18"/>
          <w:szCs w:val="18"/>
        </w:rPr>
      </w:pPr>
      <w:r w:rsidRPr="009E6451">
        <w:rPr>
          <w:rFonts w:ascii="Calibri" w:hAnsi="Calibri" w:cs="Calibri"/>
          <w:bCs/>
          <w:i/>
          <w:iCs/>
          <w:sz w:val="18"/>
          <w:szCs w:val="18"/>
        </w:rPr>
        <w:lastRenderedPageBreak/>
        <w:t>Il sottoscritto/I sottoscritti dichiara/dichiarano formalmente che le informazioni riportate nelle precedenti parti da II a V sono veritiere e corrette e che il sottoscritto/i sottoscritti è/sono consapevole/consapevoli delle conseguenze di una grave falsa dichiarazione, ai sensi dell’articolo 76 del DPR 445/2000.</w:t>
      </w:r>
    </w:p>
    <w:p w14:paraId="4AC2C173" w14:textId="77777777" w:rsidR="003B039B" w:rsidRPr="009E6451" w:rsidRDefault="003B039B" w:rsidP="009E6451">
      <w:pPr>
        <w:spacing w:before="0" w:after="0"/>
        <w:jc w:val="both"/>
        <w:rPr>
          <w:rFonts w:ascii="Calibri" w:hAnsi="Calibri" w:cs="Calibri"/>
          <w:bCs/>
          <w:i/>
          <w:iCs/>
          <w:sz w:val="18"/>
          <w:szCs w:val="18"/>
        </w:rPr>
      </w:pPr>
    </w:p>
    <w:p w14:paraId="2C84388A" w14:textId="77777777" w:rsidR="003B039B" w:rsidRPr="009E6451" w:rsidRDefault="003B039B" w:rsidP="009E6451">
      <w:pPr>
        <w:spacing w:before="0" w:after="0"/>
        <w:jc w:val="both"/>
        <w:rPr>
          <w:rFonts w:ascii="Calibri" w:hAnsi="Calibri" w:cs="Calibri"/>
          <w:bCs/>
          <w:i/>
          <w:iCs/>
          <w:sz w:val="18"/>
          <w:szCs w:val="18"/>
        </w:rPr>
      </w:pPr>
      <w:r w:rsidRPr="009E6451">
        <w:rPr>
          <w:rFonts w:ascii="Calibri" w:hAnsi="Calibri" w:cs="Calibri"/>
          <w:bCs/>
          <w:i/>
          <w:iCs/>
          <w:sz w:val="18"/>
          <w:szCs w:val="18"/>
        </w:rPr>
        <w:t>Ferme restando le disposizioni degli articoli 40, 43 e 46 del DPR 445/2000, il sottoscritto/I sottoscritti dichiara/dichiarano formalmente di essere in grado di produrre, su richiesta e senza indugio, i certificati e le altre forme di prove documentali del caso, con le seguenti eccezioni:</w:t>
      </w:r>
    </w:p>
    <w:p w14:paraId="6779BEDA" w14:textId="77777777" w:rsidR="003B039B" w:rsidRPr="009E6451" w:rsidRDefault="003B039B" w:rsidP="009E6451">
      <w:pPr>
        <w:spacing w:before="0" w:after="0"/>
        <w:jc w:val="both"/>
        <w:rPr>
          <w:rFonts w:ascii="Calibri" w:hAnsi="Calibri" w:cs="Calibri"/>
          <w:bCs/>
          <w:i/>
          <w:iCs/>
          <w:sz w:val="18"/>
          <w:szCs w:val="18"/>
        </w:rPr>
      </w:pPr>
    </w:p>
    <w:p w14:paraId="449B9E4A" w14:textId="77777777" w:rsidR="003B039B" w:rsidRPr="009E6451" w:rsidRDefault="003B039B" w:rsidP="009E6451">
      <w:pPr>
        <w:spacing w:before="0" w:after="0"/>
        <w:jc w:val="both"/>
        <w:rPr>
          <w:rFonts w:ascii="Calibri" w:hAnsi="Calibri" w:cs="Calibri"/>
          <w:bCs/>
          <w:i/>
          <w:iCs/>
          <w:sz w:val="18"/>
          <w:szCs w:val="18"/>
        </w:rPr>
      </w:pPr>
      <w:r w:rsidRPr="009E6451">
        <w:rPr>
          <w:rFonts w:ascii="Calibri" w:hAnsi="Calibri" w:cs="Calibri"/>
          <w:bCs/>
          <w:i/>
          <w:iCs/>
          <w:sz w:val="18"/>
          <w:szCs w:val="18"/>
        </w:rPr>
        <w:t>a) se la stazione appaltante o l’ente concedente hanno la possibilità di acquisire direttamente la documentazione complementare accedendo a una banca dati nazionale che sia disponibile gratuitamente in un qualunque Stato membro</w:t>
      </w:r>
      <w:r w:rsidRPr="009E6451">
        <w:rPr>
          <w:rFonts w:ascii="Calibri" w:hAnsi="Calibri" w:cs="Calibri"/>
          <w:bCs/>
          <w:i/>
          <w:iCs/>
          <w:sz w:val="18"/>
          <w:szCs w:val="18"/>
          <w:vertAlign w:val="superscript"/>
        </w:rPr>
        <w:footnoteReference w:id="25"/>
      </w:r>
      <w:r w:rsidRPr="009E6451">
        <w:rPr>
          <w:rFonts w:ascii="Calibri" w:hAnsi="Calibri" w:cs="Calibri"/>
          <w:bCs/>
          <w:i/>
          <w:iCs/>
          <w:sz w:val="18"/>
          <w:szCs w:val="18"/>
          <w:vertAlign w:val="superscript"/>
        </w:rPr>
        <w:t>()</w:t>
      </w:r>
      <w:r w:rsidRPr="009E6451">
        <w:rPr>
          <w:rFonts w:ascii="Calibri" w:hAnsi="Calibri" w:cs="Calibri"/>
          <w:bCs/>
          <w:i/>
          <w:iCs/>
          <w:sz w:val="18"/>
          <w:szCs w:val="18"/>
        </w:rPr>
        <w:t>, oppure</w:t>
      </w:r>
    </w:p>
    <w:p w14:paraId="211468B5" w14:textId="77777777" w:rsidR="003B039B" w:rsidRPr="009E6451" w:rsidRDefault="003B039B" w:rsidP="009E6451">
      <w:pPr>
        <w:spacing w:before="0" w:after="0"/>
        <w:jc w:val="both"/>
        <w:rPr>
          <w:rFonts w:ascii="Calibri" w:hAnsi="Calibri" w:cs="Calibri"/>
          <w:bCs/>
          <w:i/>
          <w:iCs/>
          <w:sz w:val="18"/>
          <w:szCs w:val="18"/>
        </w:rPr>
      </w:pPr>
      <w:r w:rsidRPr="009E6451">
        <w:rPr>
          <w:rFonts w:ascii="Calibri" w:hAnsi="Calibri" w:cs="Calibri"/>
          <w:bCs/>
          <w:i/>
          <w:iCs/>
          <w:sz w:val="18"/>
          <w:szCs w:val="18"/>
        </w:rPr>
        <w:t xml:space="preserve">b) a decorrere al più tardi dal 18 aprile 2018 </w:t>
      </w:r>
      <w:r w:rsidRPr="009E6451">
        <w:rPr>
          <w:rFonts w:ascii="Calibri" w:hAnsi="Calibri" w:cs="Calibri"/>
          <w:bCs/>
          <w:i/>
          <w:iCs/>
          <w:sz w:val="18"/>
          <w:szCs w:val="18"/>
          <w:vertAlign w:val="superscript"/>
        </w:rPr>
        <w:footnoteReference w:id="26"/>
      </w:r>
      <w:r w:rsidRPr="009E6451">
        <w:rPr>
          <w:rFonts w:ascii="Calibri" w:hAnsi="Calibri" w:cs="Calibri"/>
          <w:bCs/>
          <w:i/>
          <w:iCs/>
          <w:sz w:val="18"/>
          <w:szCs w:val="18"/>
          <w:vertAlign w:val="superscript"/>
        </w:rPr>
        <w:t>()</w:t>
      </w:r>
      <w:r w:rsidRPr="009E6451">
        <w:rPr>
          <w:rFonts w:ascii="Calibri" w:hAnsi="Calibri" w:cs="Calibri"/>
          <w:bCs/>
          <w:i/>
          <w:iCs/>
          <w:sz w:val="18"/>
          <w:szCs w:val="18"/>
        </w:rPr>
        <w:t>, la stazione appaltante o l’ente concedente sono già in possesso della documentazione in questione.</w:t>
      </w:r>
    </w:p>
    <w:p w14:paraId="2701A9D8" w14:textId="77777777" w:rsidR="003B039B" w:rsidRPr="009E6451" w:rsidRDefault="003B039B" w:rsidP="009E6451">
      <w:pPr>
        <w:spacing w:before="0" w:after="0"/>
        <w:jc w:val="both"/>
        <w:rPr>
          <w:rFonts w:ascii="Calibri" w:hAnsi="Calibri" w:cs="Calibri"/>
          <w:bCs/>
          <w:i/>
          <w:iCs/>
          <w:sz w:val="18"/>
          <w:szCs w:val="18"/>
        </w:rPr>
      </w:pPr>
    </w:p>
    <w:p w14:paraId="05DD7EE4" w14:textId="77777777" w:rsidR="003B039B" w:rsidRPr="009E6451" w:rsidRDefault="003B039B" w:rsidP="009E6451">
      <w:pPr>
        <w:spacing w:before="0" w:after="0"/>
        <w:jc w:val="both"/>
        <w:rPr>
          <w:rFonts w:ascii="Calibri" w:hAnsi="Calibri" w:cs="Calibri"/>
          <w:bCs/>
          <w:i/>
          <w:iCs/>
          <w:sz w:val="18"/>
          <w:szCs w:val="18"/>
        </w:rPr>
      </w:pPr>
      <w:r w:rsidRPr="009E6451">
        <w:rPr>
          <w:rFonts w:ascii="Calibri" w:hAnsi="Calibri" w:cs="Calibri"/>
          <w:bCs/>
          <w:i/>
          <w:iCs/>
          <w:sz w:val="18"/>
          <w:szCs w:val="18"/>
        </w:rPr>
        <w:t>Il sottoscritto/I sottoscritti autorizza/autorizzano formalmente la Stazione Appaltante ad accedere ai documenti complementari alle informazioni, del presente documento di gara unico europeo, ai fini della procedura in oggetto</w:t>
      </w:r>
    </w:p>
    <w:p w14:paraId="1D59A5E1" w14:textId="77777777" w:rsidR="003B039B" w:rsidRPr="009E6451" w:rsidRDefault="003B039B" w:rsidP="009E6451">
      <w:pPr>
        <w:spacing w:before="0" w:after="0"/>
        <w:jc w:val="both"/>
        <w:rPr>
          <w:rFonts w:ascii="Calibri" w:hAnsi="Calibri" w:cs="Calibri"/>
          <w:bCs/>
          <w:i/>
          <w:iCs/>
          <w:sz w:val="18"/>
          <w:szCs w:val="18"/>
        </w:rPr>
      </w:pPr>
    </w:p>
    <w:p w14:paraId="133D734C" w14:textId="77777777" w:rsidR="003B039B" w:rsidRDefault="003B039B" w:rsidP="009E6451">
      <w:pPr>
        <w:spacing w:before="0" w:after="0"/>
        <w:jc w:val="both"/>
        <w:rPr>
          <w:rFonts w:ascii="Calibri" w:hAnsi="Calibri" w:cs="Calibri"/>
          <w:bCs/>
          <w:i/>
          <w:iCs/>
          <w:sz w:val="18"/>
          <w:szCs w:val="18"/>
        </w:rPr>
        <w:sectPr w:rsidR="003B039B" w:rsidSect="003B039B">
          <w:footerReference w:type="default" r:id="rId15"/>
          <w:pgSz w:w="12240" w:h="15840"/>
          <w:pgMar w:top="426" w:right="1325" w:bottom="568" w:left="1797" w:header="720" w:footer="350" w:gutter="0"/>
          <w:pgNumType w:start="1"/>
          <w:cols w:space="720"/>
          <w:docGrid w:linePitch="240" w:charSpace="-6145"/>
        </w:sectPr>
      </w:pPr>
    </w:p>
    <w:p w14:paraId="377CD3D2" w14:textId="77777777" w:rsidR="003B039B" w:rsidRPr="009E6451" w:rsidRDefault="003B039B" w:rsidP="009E6451">
      <w:pPr>
        <w:spacing w:before="0" w:after="0"/>
        <w:jc w:val="both"/>
        <w:rPr>
          <w:rFonts w:ascii="Calibri" w:hAnsi="Calibri" w:cs="Calibri"/>
          <w:bCs/>
          <w:i/>
          <w:iCs/>
          <w:sz w:val="18"/>
          <w:szCs w:val="18"/>
        </w:rPr>
      </w:pPr>
    </w:p>
    <w:sectPr w:rsidR="003B039B" w:rsidRPr="009E6451" w:rsidSect="003B039B">
      <w:footerReference w:type="default" r:id="rId16"/>
      <w:type w:val="continuous"/>
      <w:pgSz w:w="12240" w:h="15840"/>
      <w:pgMar w:top="426" w:right="1325" w:bottom="568" w:left="1797" w:header="720" w:footer="350" w:gutter="0"/>
      <w:cols w:space="72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C9C350" w14:textId="77777777" w:rsidR="003B039B" w:rsidRDefault="003B039B">
      <w:pPr>
        <w:spacing w:before="0" w:after="0"/>
      </w:pPr>
      <w:r>
        <w:separator/>
      </w:r>
    </w:p>
  </w:endnote>
  <w:endnote w:type="continuationSeparator" w:id="0">
    <w:p w14:paraId="732A6FD8" w14:textId="77777777" w:rsidR="003B039B" w:rsidRDefault="003B039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ont1308">
    <w:altName w:val="Times New Roman"/>
    <w:charset w:val="00"/>
    <w:family w:val="auto"/>
    <w:pitch w:val="variable"/>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Arial Unicode MS">
    <w:panose1 w:val="020B0604020202020204"/>
    <w:charset w:val="00"/>
    <w:family w:val="roman"/>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font1277">
    <w:altName w:val="Times New Roman"/>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DF798A" w14:textId="77777777" w:rsidR="003B039B" w:rsidRPr="00D509A5" w:rsidRDefault="003B039B"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Pr="00D509A5">
      <w:rPr>
        <w:rFonts w:ascii="Calibri" w:hAnsi="Calibri"/>
        <w:sz w:val="20"/>
        <w:szCs w:val="20"/>
      </w:rPr>
      <w:instrText>PAGE   \* MERGEFORMAT</w:instrText>
    </w:r>
    <w:r w:rsidRPr="00D509A5">
      <w:rPr>
        <w:rFonts w:ascii="Calibri" w:hAnsi="Calibri"/>
        <w:sz w:val="20"/>
        <w:szCs w:val="20"/>
      </w:rPr>
      <w:fldChar w:fldCharType="separate"/>
    </w:r>
    <w:r>
      <w:rPr>
        <w:rFonts w:ascii="Calibri" w:hAnsi="Calibri"/>
        <w:noProof/>
        <w:sz w:val="20"/>
        <w:szCs w:val="20"/>
      </w:rPr>
      <w:t>1</w:t>
    </w:r>
    <w:r w:rsidRPr="00D509A5">
      <w:rPr>
        <w:rFonts w:ascii="Calibri" w:hAnsi="Calibri"/>
        <w:sz w:val="20"/>
        <w:szCs w:val="20"/>
      </w:rPr>
      <w:fldChar w:fldCharType="end"/>
    </w:r>
  </w:p>
  <w:p w14:paraId="40466CB6" w14:textId="77777777" w:rsidR="003B039B" w:rsidRPr="008F4F71" w:rsidRDefault="003B039B">
    <w:pP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87BF1A" w14:textId="77777777" w:rsidR="00D509A5" w:rsidRPr="00D509A5" w:rsidRDefault="00D509A5"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Pr="00D509A5">
      <w:rPr>
        <w:rFonts w:ascii="Calibri" w:hAnsi="Calibri"/>
        <w:sz w:val="20"/>
        <w:szCs w:val="20"/>
      </w:rPr>
      <w:instrText>PAGE   \* MERGEFORMAT</w:instrText>
    </w:r>
    <w:r w:rsidRPr="00D509A5">
      <w:rPr>
        <w:rFonts w:ascii="Calibri" w:hAnsi="Calibri"/>
        <w:sz w:val="20"/>
        <w:szCs w:val="20"/>
      </w:rPr>
      <w:fldChar w:fldCharType="separate"/>
    </w:r>
    <w:r w:rsidR="004B5A83">
      <w:rPr>
        <w:rFonts w:ascii="Calibri" w:hAnsi="Calibri"/>
        <w:noProof/>
        <w:sz w:val="20"/>
        <w:szCs w:val="20"/>
      </w:rPr>
      <w:t>1</w:t>
    </w:r>
    <w:r w:rsidRPr="00D509A5">
      <w:rPr>
        <w:rFonts w:ascii="Calibri" w:hAnsi="Calibri"/>
        <w:sz w:val="20"/>
        <w:szCs w:val="20"/>
      </w:rPr>
      <w:fldChar w:fldCharType="end"/>
    </w:r>
  </w:p>
  <w:p w14:paraId="0ABB3877" w14:textId="77777777" w:rsidR="006F3D34" w:rsidRPr="008F4F71" w:rsidRDefault="006F3D34">
    <w:pP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907F21" w14:textId="77777777" w:rsidR="003B039B" w:rsidRDefault="003B039B">
      <w:pPr>
        <w:spacing w:before="0" w:after="0"/>
      </w:pPr>
      <w:r>
        <w:separator/>
      </w:r>
    </w:p>
  </w:footnote>
  <w:footnote w:type="continuationSeparator" w:id="0">
    <w:p w14:paraId="7C4D371A" w14:textId="77777777" w:rsidR="003B039B" w:rsidRDefault="003B039B">
      <w:pPr>
        <w:spacing w:before="0" w:after="0"/>
      </w:pPr>
      <w:r>
        <w:continuationSeparator/>
      </w:r>
    </w:p>
  </w:footnote>
  <w:footnote w:id="1">
    <w:p w14:paraId="2B4C14F0" w14:textId="77777777" w:rsidR="003B039B" w:rsidRPr="009E6451" w:rsidRDefault="003B039B" w:rsidP="009E6451">
      <w:pPr>
        <w:pStyle w:val="Testonotaapidipagina"/>
        <w:spacing w:after="0"/>
        <w:rPr>
          <w:rStyle w:val="DeltaViewInsertion"/>
          <w:rFonts w:ascii="Calibri" w:hAnsi="Calibri" w:cs="Calibri"/>
          <w:b w:val="0"/>
          <w:bCs/>
          <w:sz w:val="14"/>
          <w:szCs w:val="14"/>
        </w:rPr>
      </w:pPr>
      <w:r w:rsidRPr="009E6451">
        <w:rPr>
          <w:rFonts w:ascii="Calibri" w:hAnsi="Calibri" w:cs="Calibri"/>
          <w:sz w:val="14"/>
          <w:szCs w:val="14"/>
          <w:vertAlign w:val="superscript"/>
        </w:rPr>
        <w:t>(</w:t>
      </w:r>
      <w:r w:rsidRPr="009E6451">
        <w:rPr>
          <w:rStyle w:val="Caratterenotaapidipagina"/>
          <w:rFonts w:ascii="Calibri" w:hAnsi="Calibri" w:cs="Calibri"/>
          <w:sz w:val="14"/>
          <w:szCs w:val="14"/>
          <w:vertAlign w:val="superscript"/>
        </w:rPr>
        <w:footnoteRef/>
      </w:r>
      <w:r w:rsidRPr="009E6451">
        <w:rPr>
          <w:rFonts w:ascii="Calibri" w:hAnsi="Calibri" w:cs="Calibri"/>
          <w:sz w:val="14"/>
          <w:szCs w:val="14"/>
          <w:vertAlign w:val="superscript"/>
        </w:rPr>
        <w:t xml:space="preserve">))  </w:t>
      </w:r>
      <w:r w:rsidRPr="009E6451">
        <w:rPr>
          <w:rStyle w:val="DeltaViewInsertion"/>
          <w:rFonts w:ascii="Calibri" w:hAnsi="Calibri" w:cs="Calibri"/>
          <w:b w:val="0"/>
          <w:bCs/>
          <w:sz w:val="14"/>
          <w:szCs w:val="14"/>
        </w:rPr>
        <w:t xml:space="preserve">    Se non è applicabile un numero di partita IVA indicare un altro numero di identificazione nazionale, se richiesto e applicabile</w:t>
      </w:r>
    </w:p>
  </w:footnote>
  <w:footnote w:id="2">
    <w:p w14:paraId="20CC00CC" w14:textId="77777777" w:rsidR="003B039B" w:rsidRPr="009E6451" w:rsidRDefault="003B039B" w:rsidP="009E6451">
      <w:pPr>
        <w:tabs>
          <w:tab w:val="left" w:pos="284"/>
        </w:tabs>
        <w:spacing w:before="0" w:after="0"/>
        <w:jc w:val="both"/>
        <w:rPr>
          <w:rFonts w:ascii="Calibri" w:hAnsi="Calibri" w:cs="Calibri"/>
          <w:sz w:val="14"/>
          <w:szCs w:val="14"/>
        </w:rPr>
      </w:pPr>
      <w:r w:rsidRPr="009E6451">
        <w:rPr>
          <w:rFonts w:ascii="Calibri" w:hAnsi="Calibri" w:cs="Calibri"/>
          <w:sz w:val="14"/>
          <w:szCs w:val="14"/>
          <w:vertAlign w:val="superscript"/>
        </w:rPr>
        <w:t>(</w:t>
      </w:r>
      <w:r w:rsidRPr="009E6451">
        <w:rPr>
          <w:rStyle w:val="Caratterenotaapidipagina"/>
          <w:rFonts w:ascii="Calibri" w:hAnsi="Calibri" w:cs="Calibri"/>
          <w:sz w:val="14"/>
          <w:szCs w:val="14"/>
          <w:vertAlign w:val="superscript"/>
        </w:rPr>
        <w:footnoteRef/>
      </w:r>
      <w:r w:rsidRPr="009E6451">
        <w:rPr>
          <w:rFonts w:ascii="Calibri" w:hAnsi="Calibri" w:cs="Calibri"/>
          <w:sz w:val="14"/>
          <w:szCs w:val="14"/>
          <w:vertAlign w:val="superscript"/>
        </w:rPr>
        <w:t>)</w:t>
      </w:r>
      <w:r w:rsidRPr="009E6451">
        <w:rPr>
          <w:rFonts w:ascii="Calibri" w:hAnsi="Calibri" w:cs="Calibri"/>
          <w:sz w:val="14"/>
          <w:szCs w:val="14"/>
        </w:rPr>
        <w:t xml:space="preserve"> </w:t>
      </w:r>
      <w:r w:rsidRPr="009E6451">
        <w:rPr>
          <w:rFonts w:ascii="Calibri" w:hAnsi="Calibri" w:cs="Calibri"/>
          <w:sz w:val="14"/>
          <w:szCs w:val="14"/>
        </w:rPr>
        <w:tab/>
        <w:t>Ripetere le informazioni per ogni persona di contatto tante volte quanto necessario.</w:t>
      </w:r>
    </w:p>
  </w:footnote>
  <w:footnote w:id="3">
    <w:p w14:paraId="4D476222" w14:textId="77777777" w:rsidR="003B039B" w:rsidRPr="009E6451" w:rsidRDefault="003B039B" w:rsidP="009E6451">
      <w:pPr>
        <w:tabs>
          <w:tab w:val="left" w:pos="284"/>
        </w:tabs>
        <w:spacing w:before="0" w:after="0"/>
        <w:ind w:left="284" w:hanging="284"/>
        <w:jc w:val="both"/>
        <w:rPr>
          <w:rStyle w:val="DeltaViewInsertion"/>
          <w:rFonts w:ascii="Calibri" w:hAnsi="Calibri" w:cs="Calibri"/>
          <w:sz w:val="14"/>
          <w:szCs w:val="14"/>
        </w:rPr>
      </w:pPr>
      <w:r w:rsidRPr="009E6451">
        <w:rPr>
          <w:rFonts w:ascii="Calibri" w:hAnsi="Calibri" w:cs="Calibri"/>
          <w:sz w:val="14"/>
          <w:szCs w:val="14"/>
          <w:vertAlign w:val="superscript"/>
        </w:rPr>
        <w:t>(</w:t>
      </w:r>
      <w:r w:rsidRPr="009E6451">
        <w:rPr>
          <w:rStyle w:val="Caratterenotaapidipagina"/>
          <w:rFonts w:ascii="Calibri" w:hAnsi="Calibri" w:cs="Calibri"/>
          <w:sz w:val="14"/>
          <w:szCs w:val="14"/>
          <w:vertAlign w:val="superscript"/>
        </w:rPr>
        <w:footnoteRef/>
      </w:r>
      <w:r w:rsidRPr="009E6451">
        <w:rPr>
          <w:rFonts w:ascii="Calibri" w:hAnsi="Calibri" w:cs="Calibri"/>
          <w:sz w:val="14"/>
          <w:szCs w:val="14"/>
          <w:vertAlign w:val="superscript"/>
        </w:rPr>
        <w:t>)</w:t>
      </w:r>
      <w:r w:rsidRPr="009E6451">
        <w:rPr>
          <w:rFonts w:ascii="Calibri" w:hAnsi="Calibri" w:cs="Calibri"/>
          <w:sz w:val="14"/>
          <w:szCs w:val="14"/>
        </w:rPr>
        <w:t xml:space="preserve"> </w:t>
      </w:r>
      <w:r w:rsidRPr="009E6451">
        <w:rPr>
          <w:rFonts w:ascii="Calibri" w:hAnsi="Calibri" w:cs="Calibri"/>
          <w:sz w:val="14"/>
          <w:szCs w:val="14"/>
        </w:rPr>
        <w:tab/>
        <w:t>Cfr.</w:t>
      </w:r>
      <w:r w:rsidRPr="009E6451">
        <w:rPr>
          <w:rFonts w:ascii="Calibri" w:hAnsi="Calibri" w:cs="Calibri"/>
          <w:b/>
          <w:i/>
          <w:sz w:val="14"/>
          <w:szCs w:val="14"/>
        </w:rPr>
        <w:t xml:space="preserve"> </w:t>
      </w:r>
      <w:r w:rsidRPr="009E6451">
        <w:rPr>
          <w:rStyle w:val="DeltaViewInsertion"/>
          <w:rFonts w:ascii="Calibri" w:hAnsi="Calibri" w:cs="Calibri"/>
          <w:b w:val="0"/>
          <w:i w:val="0"/>
          <w:sz w:val="14"/>
          <w:szCs w:val="14"/>
        </w:rPr>
        <w:t>raccomandazione della Commissione, del 6 maggio 2003, relativa alla definizione delle microimprese, piccole e medie imprese (GU L 124 del 20.5.2003, pag. 36). Queste informazioni sono richieste unicamente a fini statistici.</w:t>
      </w:r>
    </w:p>
    <w:p w14:paraId="468C8BE4" w14:textId="77777777" w:rsidR="003B039B" w:rsidRPr="009E6451" w:rsidRDefault="003B039B" w:rsidP="009E6451">
      <w:pPr>
        <w:pStyle w:val="Testonotaapidipagina10"/>
        <w:ind w:left="284" w:firstLine="0"/>
        <w:jc w:val="both"/>
        <w:rPr>
          <w:rStyle w:val="DeltaViewInsertion"/>
          <w:rFonts w:ascii="Calibri" w:hAnsi="Calibri" w:cs="Calibri"/>
          <w:i w:val="0"/>
          <w:sz w:val="14"/>
          <w:szCs w:val="14"/>
        </w:rPr>
      </w:pPr>
      <w:r w:rsidRPr="009E6451">
        <w:rPr>
          <w:rStyle w:val="DeltaViewInsertion"/>
          <w:rFonts w:ascii="Calibri" w:hAnsi="Calibri" w:cs="Calibri"/>
          <w:i w:val="0"/>
          <w:sz w:val="14"/>
          <w:szCs w:val="14"/>
        </w:rPr>
        <w:t xml:space="preserve">Microimprese: </w:t>
      </w:r>
      <w:r w:rsidRPr="009E6451">
        <w:rPr>
          <w:rStyle w:val="DeltaViewInsertion"/>
          <w:rFonts w:ascii="Calibri" w:hAnsi="Calibri" w:cs="Calibri"/>
          <w:b w:val="0"/>
          <w:i w:val="0"/>
          <w:sz w:val="14"/>
          <w:szCs w:val="14"/>
        </w:rPr>
        <w:t>imprese che</w:t>
      </w:r>
      <w:r w:rsidRPr="009E6451">
        <w:rPr>
          <w:rStyle w:val="DeltaViewInsertion"/>
          <w:rFonts w:ascii="Calibri" w:hAnsi="Calibri" w:cs="Calibri"/>
          <w:i w:val="0"/>
          <w:sz w:val="14"/>
          <w:szCs w:val="14"/>
        </w:rPr>
        <w:t xml:space="preserve"> occupano meno di 10 persone </w:t>
      </w:r>
      <w:r w:rsidRPr="009E6451">
        <w:rPr>
          <w:rStyle w:val="DeltaViewInsertion"/>
          <w:rFonts w:ascii="Calibri" w:hAnsi="Calibri" w:cs="Calibri"/>
          <w:b w:val="0"/>
          <w:i w:val="0"/>
          <w:sz w:val="14"/>
          <w:szCs w:val="14"/>
        </w:rPr>
        <w:t>e realizzano un fatturato annuo oppure un totale di bilancio annuo</w:t>
      </w:r>
      <w:r w:rsidRPr="009E6451">
        <w:rPr>
          <w:rStyle w:val="DeltaViewInsertion"/>
          <w:rFonts w:ascii="Calibri" w:hAnsi="Calibri" w:cs="Calibri"/>
          <w:i w:val="0"/>
          <w:sz w:val="14"/>
          <w:szCs w:val="14"/>
        </w:rPr>
        <w:t xml:space="preserve"> non superiori a 2 milioni di EUR.</w:t>
      </w:r>
    </w:p>
    <w:p w14:paraId="18DF85FE" w14:textId="77777777" w:rsidR="003B039B" w:rsidRPr="009E6451" w:rsidRDefault="003B039B" w:rsidP="009E6451">
      <w:pPr>
        <w:pStyle w:val="Testonotaapidipagina10"/>
        <w:ind w:left="284" w:firstLine="0"/>
        <w:jc w:val="both"/>
        <w:rPr>
          <w:rStyle w:val="DeltaViewInsertion"/>
          <w:rFonts w:ascii="Calibri" w:hAnsi="Calibri" w:cs="Calibri"/>
          <w:i w:val="0"/>
          <w:sz w:val="14"/>
          <w:szCs w:val="14"/>
        </w:rPr>
      </w:pPr>
      <w:r w:rsidRPr="009E6451">
        <w:rPr>
          <w:rStyle w:val="DeltaViewInsertion"/>
          <w:rFonts w:ascii="Calibri" w:hAnsi="Calibri" w:cs="Calibri"/>
          <w:i w:val="0"/>
          <w:sz w:val="14"/>
          <w:szCs w:val="14"/>
        </w:rPr>
        <w:t xml:space="preserve">Piccole imprese: </w:t>
      </w:r>
      <w:r w:rsidRPr="009E6451">
        <w:rPr>
          <w:rStyle w:val="DeltaViewInsertion"/>
          <w:rFonts w:ascii="Calibri" w:hAnsi="Calibri" w:cs="Calibri"/>
          <w:b w:val="0"/>
          <w:i w:val="0"/>
          <w:sz w:val="14"/>
          <w:szCs w:val="14"/>
        </w:rPr>
        <w:t>imprese che</w:t>
      </w:r>
      <w:r w:rsidRPr="009E6451">
        <w:rPr>
          <w:rStyle w:val="DeltaViewInsertion"/>
          <w:rFonts w:ascii="Calibri" w:hAnsi="Calibri" w:cs="Calibri"/>
          <w:i w:val="0"/>
          <w:sz w:val="14"/>
          <w:szCs w:val="14"/>
        </w:rPr>
        <w:t xml:space="preserve"> occupano meno di 50 persone </w:t>
      </w:r>
      <w:r w:rsidRPr="009E6451">
        <w:rPr>
          <w:rStyle w:val="DeltaViewInsertion"/>
          <w:rFonts w:ascii="Calibri" w:hAnsi="Calibri" w:cs="Calibri"/>
          <w:b w:val="0"/>
          <w:i w:val="0"/>
          <w:sz w:val="14"/>
          <w:szCs w:val="14"/>
        </w:rPr>
        <w:t>e realizzano un fatturato annuo o un totale di bilancio annuo</w:t>
      </w:r>
      <w:r w:rsidRPr="009E6451">
        <w:rPr>
          <w:rStyle w:val="DeltaViewInsertion"/>
          <w:rFonts w:ascii="Calibri" w:hAnsi="Calibri" w:cs="Calibri"/>
          <w:i w:val="0"/>
          <w:sz w:val="14"/>
          <w:szCs w:val="14"/>
        </w:rPr>
        <w:t xml:space="preserve"> non superiori a 10 milioni di EUR.</w:t>
      </w:r>
    </w:p>
    <w:p w14:paraId="522424C8" w14:textId="77777777" w:rsidR="003B039B" w:rsidRPr="009E6451" w:rsidRDefault="003B039B" w:rsidP="009E6451">
      <w:pPr>
        <w:pStyle w:val="Testonotaapidipagina10"/>
        <w:ind w:left="284" w:firstLine="0"/>
        <w:jc w:val="both"/>
        <w:rPr>
          <w:rFonts w:ascii="Calibri" w:hAnsi="Calibri" w:cs="Calibri"/>
          <w:sz w:val="14"/>
          <w:szCs w:val="14"/>
        </w:rPr>
      </w:pPr>
      <w:r w:rsidRPr="009E6451">
        <w:rPr>
          <w:rStyle w:val="DeltaViewInsertion"/>
          <w:rFonts w:ascii="Calibri" w:hAnsi="Calibri" w:cs="Calibri"/>
          <w:i w:val="0"/>
          <w:sz w:val="14"/>
          <w:szCs w:val="14"/>
        </w:rPr>
        <w:t xml:space="preserve">Medie imprese: </w:t>
      </w:r>
      <w:r w:rsidRPr="009E6451">
        <w:rPr>
          <w:rStyle w:val="DeltaViewInsertion"/>
          <w:rFonts w:ascii="Calibri" w:hAnsi="Calibri" w:cs="Calibri"/>
          <w:b w:val="0"/>
          <w:i w:val="0"/>
          <w:sz w:val="14"/>
          <w:szCs w:val="14"/>
        </w:rPr>
        <w:t>imprese che</w:t>
      </w:r>
      <w:r w:rsidRPr="009E6451">
        <w:rPr>
          <w:rStyle w:val="DeltaViewInsertion"/>
          <w:rFonts w:ascii="Calibri" w:hAnsi="Calibri" w:cs="Calibri"/>
          <w:i w:val="0"/>
          <w:sz w:val="14"/>
          <w:szCs w:val="14"/>
        </w:rPr>
        <w:t xml:space="preserve"> non appartengono alla categoria delle microimprese né a quella delle piccole imprese</w:t>
      </w:r>
      <w:r w:rsidRPr="009E6451">
        <w:rPr>
          <w:rFonts w:ascii="Calibri" w:hAnsi="Calibri" w:cs="Calibri"/>
          <w:i/>
          <w:sz w:val="14"/>
          <w:szCs w:val="14"/>
        </w:rPr>
        <w:t xml:space="preserve">, che </w:t>
      </w:r>
      <w:r w:rsidRPr="009E6451">
        <w:rPr>
          <w:rFonts w:ascii="Calibri" w:hAnsi="Calibri" w:cs="Calibri"/>
          <w:b/>
          <w:sz w:val="14"/>
          <w:szCs w:val="14"/>
        </w:rPr>
        <w:t>occupano meno di 250 persone</w:t>
      </w:r>
      <w:r w:rsidRPr="009E6451">
        <w:rPr>
          <w:rFonts w:ascii="Calibri" w:hAnsi="Calibri" w:cs="Calibri"/>
          <w:sz w:val="14"/>
          <w:szCs w:val="14"/>
        </w:rPr>
        <w:t xml:space="preserve"> e il cui </w:t>
      </w:r>
      <w:r w:rsidRPr="009E6451">
        <w:rPr>
          <w:rFonts w:ascii="Calibri" w:hAnsi="Calibri" w:cs="Calibri"/>
          <w:b/>
          <w:sz w:val="14"/>
          <w:szCs w:val="14"/>
        </w:rPr>
        <w:t>fatturato annuo non supera i 50 milioni di EUR</w:t>
      </w:r>
      <w:r w:rsidRPr="009E6451">
        <w:rPr>
          <w:rFonts w:ascii="Calibri" w:hAnsi="Calibri" w:cs="Calibri"/>
          <w:sz w:val="14"/>
          <w:szCs w:val="14"/>
        </w:rPr>
        <w:t xml:space="preserve"> </w:t>
      </w:r>
      <w:r w:rsidRPr="009E6451">
        <w:rPr>
          <w:rFonts w:ascii="Calibri" w:hAnsi="Calibri" w:cs="Calibri"/>
          <w:b/>
          <w:sz w:val="14"/>
          <w:szCs w:val="14"/>
        </w:rPr>
        <w:t xml:space="preserve">e/o </w:t>
      </w:r>
      <w:r w:rsidRPr="009E6451">
        <w:rPr>
          <w:rFonts w:ascii="Calibri" w:hAnsi="Calibri" w:cs="Calibri"/>
          <w:sz w:val="14"/>
          <w:szCs w:val="14"/>
        </w:rPr>
        <w:t xml:space="preserve">il cui </w:t>
      </w:r>
      <w:r w:rsidRPr="009E6451">
        <w:rPr>
          <w:rFonts w:ascii="Calibri" w:hAnsi="Calibri" w:cs="Calibri"/>
          <w:b/>
          <w:sz w:val="14"/>
          <w:szCs w:val="14"/>
        </w:rPr>
        <w:t>totale di bilancio annuo non supera i 43 milioni di EUR</w:t>
      </w:r>
      <w:r w:rsidRPr="009E6451">
        <w:rPr>
          <w:rFonts w:ascii="Calibri" w:hAnsi="Calibri" w:cs="Calibri"/>
          <w:sz w:val="14"/>
          <w:szCs w:val="14"/>
        </w:rPr>
        <w:t>.</w:t>
      </w:r>
    </w:p>
  </w:footnote>
  <w:footnote w:id="4">
    <w:p w14:paraId="4FA3FFBF" w14:textId="77777777" w:rsidR="003B039B" w:rsidRPr="009E6451" w:rsidRDefault="003B039B" w:rsidP="009E6451">
      <w:pPr>
        <w:tabs>
          <w:tab w:val="left" w:pos="284"/>
        </w:tabs>
        <w:spacing w:before="0" w:after="0"/>
        <w:jc w:val="both"/>
        <w:rPr>
          <w:rFonts w:ascii="Calibri" w:hAnsi="Calibri" w:cs="Calibri"/>
          <w:sz w:val="14"/>
          <w:szCs w:val="14"/>
        </w:rPr>
      </w:pPr>
      <w:r w:rsidRPr="009E6451">
        <w:rPr>
          <w:rFonts w:ascii="Calibri" w:hAnsi="Calibri" w:cs="Calibri"/>
          <w:sz w:val="14"/>
          <w:szCs w:val="14"/>
          <w:vertAlign w:val="superscript"/>
        </w:rPr>
        <w:t>(</w:t>
      </w:r>
      <w:r w:rsidRPr="009E6451">
        <w:rPr>
          <w:rStyle w:val="Caratterenotaapidipagina"/>
          <w:rFonts w:ascii="Calibri" w:hAnsi="Calibri" w:cs="Calibri"/>
          <w:sz w:val="14"/>
          <w:szCs w:val="14"/>
          <w:vertAlign w:val="superscript"/>
        </w:rPr>
        <w:footnoteRef/>
      </w:r>
      <w:r w:rsidRPr="009E6451">
        <w:rPr>
          <w:rFonts w:ascii="Calibri" w:hAnsi="Calibri" w:cs="Calibri"/>
          <w:sz w:val="14"/>
          <w:szCs w:val="14"/>
          <w:vertAlign w:val="superscript"/>
        </w:rPr>
        <w:t>)</w:t>
      </w:r>
      <w:r w:rsidRPr="009E6451">
        <w:rPr>
          <w:rFonts w:ascii="Calibri" w:hAnsi="Calibri" w:cs="Calibri"/>
          <w:sz w:val="14"/>
          <w:szCs w:val="14"/>
        </w:rPr>
        <w:t xml:space="preserve">  </w:t>
      </w:r>
      <w:r w:rsidRPr="009E6451">
        <w:rPr>
          <w:rFonts w:ascii="Calibri" w:hAnsi="Calibri" w:cs="Calibri"/>
          <w:sz w:val="14"/>
          <w:szCs w:val="14"/>
        </w:rPr>
        <w:tab/>
        <w:t>Cfr. il punto III.1.5 del bando di gara.</w:t>
      </w:r>
    </w:p>
  </w:footnote>
  <w:footnote w:id="5">
    <w:p w14:paraId="61971C39" w14:textId="77777777" w:rsidR="003B039B" w:rsidRPr="009E6451" w:rsidRDefault="003B039B" w:rsidP="009E6451">
      <w:pPr>
        <w:tabs>
          <w:tab w:val="left" w:pos="284"/>
        </w:tabs>
        <w:spacing w:before="0" w:after="0"/>
        <w:jc w:val="both"/>
        <w:rPr>
          <w:rFonts w:ascii="Calibri" w:hAnsi="Calibri" w:cs="Calibri"/>
          <w:sz w:val="14"/>
          <w:szCs w:val="14"/>
        </w:rPr>
      </w:pPr>
      <w:r w:rsidRPr="009E6451">
        <w:rPr>
          <w:rFonts w:ascii="Calibri" w:hAnsi="Calibri" w:cs="Calibri"/>
          <w:sz w:val="14"/>
          <w:szCs w:val="14"/>
          <w:vertAlign w:val="superscript"/>
        </w:rPr>
        <w:t>(</w:t>
      </w:r>
      <w:r w:rsidRPr="009E6451">
        <w:rPr>
          <w:rStyle w:val="Caratterenotaapidipagina"/>
          <w:rFonts w:ascii="Calibri" w:hAnsi="Calibri" w:cs="Calibri"/>
          <w:sz w:val="14"/>
          <w:szCs w:val="14"/>
          <w:vertAlign w:val="superscript"/>
        </w:rPr>
        <w:footnoteRef/>
      </w:r>
      <w:r w:rsidRPr="009E6451">
        <w:rPr>
          <w:rFonts w:ascii="Calibri" w:hAnsi="Calibri" w:cs="Calibri"/>
          <w:sz w:val="14"/>
          <w:szCs w:val="14"/>
          <w:vertAlign w:val="superscript"/>
        </w:rPr>
        <w:t>)</w:t>
      </w:r>
      <w:r w:rsidRPr="009E6451">
        <w:rPr>
          <w:rFonts w:ascii="Calibri" w:hAnsi="Calibri" w:cs="Calibri"/>
          <w:sz w:val="14"/>
          <w:szCs w:val="14"/>
        </w:rPr>
        <w:t xml:space="preserve"> </w:t>
      </w:r>
      <w:r w:rsidRPr="009E6451">
        <w:rPr>
          <w:rFonts w:ascii="Calibri" w:hAnsi="Calibri" w:cs="Calibri"/>
          <w:sz w:val="14"/>
          <w:szCs w:val="14"/>
        </w:rPr>
        <w:tab/>
        <w:t>Un' "impresa sociale" ha per scopo principale l'integrazione sociale e professionale delle persone disabili o svantaggiate.</w:t>
      </w:r>
    </w:p>
  </w:footnote>
  <w:footnote w:id="6">
    <w:p w14:paraId="7D22AEBD" w14:textId="77777777" w:rsidR="003B039B" w:rsidRPr="009E6451" w:rsidRDefault="003B039B" w:rsidP="009E6451">
      <w:pPr>
        <w:pStyle w:val="Testonotaapidipagina"/>
        <w:rPr>
          <w:rFonts w:ascii="Calibri" w:hAnsi="Calibri" w:cs="Calibri"/>
          <w:sz w:val="14"/>
          <w:szCs w:val="14"/>
        </w:rPr>
      </w:pPr>
      <w:r w:rsidRPr="009E6451">
        <w:rPr>
          <w:rFonts w:ascii="Calibri" w:hAnsi="Calibri" w:cs="Calibri"/>
          <w:b/>
          <w:bCs/>
          <w:sz w:val="14"/>
          <w:szCs w:val="14"/>
          <w:vertAlign w:val="superscript"/>
        </w:rPr>
        <w:t>(</w:t>
      </w:r>
      <w:r w:rsidRPr="009E6451">
        <w:rPr>
          <w:rStyle w:val="Rimandonotaapidipagina"/>
          <w:rFonts w:ascii="Calibri" w:hAnsi="Calibri" w:cs="Calibri"/>
          <w:b/>
          <w:bCs/>
          <w:sz w:val="14"/>
          <w:szCs w:val="14"/>
        </w:rPr>
        <w:footnoteRef/>
      </w:r>
      <w:r w:rsidRPr="009E6451">
        <w:rPr>
          <w:rFonts w:ascii="Calibri" w:hAnsi="Calibri" w:cs="Calibri"/>
          <w:b/>
          <w:bCs/>
          <w:sz w:val="14"/>
          <w:szCs w:val="14"/>
          <w:vertAlign w:val="superscript"/>
        </w:rPr>
        <w:t>)</w:t>
      </w:r>
      <w:r w:rsidRPr="009E6451">
        <w:rPr>
          <w:rFonts w:ascii="Calibri" w:hAnsi="Calibri" w:cs="Calibri"/>
          <w:b/>
          <w:bCs/>
          <w:sz w:val="14"/>
          <w:szCs w:val="14"/>
        </w:rPr>
        <w:t xml:space="preserve"> soggetti art. 94 c.3 D.Lgs. 36/2023:</w:t>
      </w:r>
      <w:r w:rsidRPr="009E6451">
        <w:rPr>
          <w:rFonts w:ascii="Calibri" w:hAnsi="Calibri" w:cs="Calibri"/>
          <w:sz w:val="14"/>
          <w:szCs w:val="14"/>
        </w:rPr>
        <w:br/>
        <w:t>- operatore economico ai sensi e nei termini di cui al decreto legislativo 8 giugno 2001, n. 231;</w:t>
      </w:r>
      <w:r w:rsidRPr="009E6451">
        <w:rPr>
          <w:rFonts w:ascii="Calibri" w:hAnsi="Calibri" w:cs="Calibri"/>
          <w:sz w:val="14"/>
          <w:szCs w:val="14"/>
        </w:rPr>
        <w:br/>
        <w:t>- del titolare o del direttore tecnico, se si tratta di impresa individuale;</w:t>
      </w:r>
      <w:r w:rsidRPr="009E6451">
        <w:rPr>
          <w:rFonts w:ascii="Calibri" w:hAnsi="Calibri" w:cs="Calibri"/>
          <w:sz w:val="14"/>
          <w:szCs w:val="14"/>
        </w:rPr>
        <w:br/>
        <w:t>- di un socio amministratore o del direttore tecnico, se si tratta di società in nome collettivo;</w:t>
      </w:r>
      <w:r w:rsidRPr="009E6451">
        <w:rPr>
          <w:rFonts w:ascii="Calibri" w:hAnsi="Calibri" w:cs="Calibri"/>
          <w:sz w:val="14"/>
          <w:szCs w:val="14"/>
        </w:rPr>
        <w:br/>
        <w:t>- dei soci accomandatari o del direttore tecnico, se si tratta di società in accomandita semplice;</w:t>
      </w:r>
      <w:r w:rsidRPr="009E6451">
        <w:rPr>
          <w:rFonts w:ascii="Calibri" w:hAnsi="Calibri" w:cs="Calibri"/>
          <w:sz w:val="14"/>
          <w:szCs w:val="14"/>
        </w:rPr>
        <w:br/>
        <w:t>- dei membri del consiglio di amministrazione cui sia stata conferita la legale rappresentanza, ivi compresi gli institori e i procuratori generali;</w:t>
      </w:r>
      <w:r w:rsidRPr="009E6451">
        <w:rPr>
          <w:rFonts w:ascii="Calibri" w:hAnsi="Calibri" w:cs="Calibri"/>
          <w:sz w:val="14"/>
          <w:szCs w:val="14"/>
        </w:rPr>
        <w:br/>
        <w:t>- dei componenti degli organi con poteri di direzione o di vigilanza o dei soggetti muniti di poteri di rappresentanza, di direzione o di controllo;</w:t>
      </w:r>
      <w:r w:rsidRPr="009E6451">
        <w:rPr>
          <w:rFonts w:ascii="Calibri" w:hAnsi="Calibri" w:cs="Calibri"/>
          <w:sz w:val="14"/>
          <w:szCs w:val="14"/>
        </w:rPr>
        <w:br/>
        <w:t>- del direttore tecnico o del socio unico;</w:t>
      </w:r>
      <w:r w:rsidRPr="009E6451">
        <w:rPr>
          <w:rFonts w:ascii="Calibri" w:hAnsi="Calibri" w:cs="Calibri"/>
          <w:sz w:val="14"/>
          <w:szCs w:val="14"/>
        </w:rPr>
        <w:br/>
        <w:t>- dell’amministratore di fatto nelle ipotesi di cui alle lettere precedenti.</w:t>
      </w:r>
    </w:p>
  </w:footnote>
  <w:footnote w:id="7">
    <w:p w14:paraId="3696886A" w14:textId="77777777" w:rsidR="003B039B" w:rsidRPr="009E6451" w:rsidRDefault="003B039B" w:rsidP="009E6451">
      <w:pPr>
        <w:spacing w:before="0" w:after="0"/>
        <w:ind w:left="284" w:right="-574" w:hanging="284"/>
        <w:jc w:val="both"/>
        <w:rPr>
          <w:rFonts w:ascii="Calibri" w:hAnsi="Calibri" w:cs="Calibri"/>
          <w:sz w:val="14"/>
          <w:szCs w:val="14"/>
        </w:rPr>
      </w:pPr>
      <w:r w:rsidRPr="009E6451">
        <w:rPr>
          <w:rFonts w:ascii="Calibri" w:hAnsi="Calibri" w:cs="Calibri"/>
          <w:sz w:val="14"/>
          <w:szCs w:val="14"/>
          <w:vertAlign w:val="superscript"/>
        </w:rPr>
        <w:t>(</w:t>
      </w:r>
      <w:r w:rsidRPr="009E6451">
        <w:rPr>
          <w:rStyle w:val="Caratterenotaapidipagina"/>
          <w:rFonts w:ascii="Calibri" w:hAnsi="Calibri" w:cs="Calibri"/>
          <w:sz w:val="14"/>
          <w:szCs w:val="14"/>
          <w:vertAlign w:val="superscript"/>
        </w:rPr>
        <w:footnoteRef/>
      </w:r>
      <w:r w:rsidRPr="009E6451">
        <w:rPr>
          <w:rFonts w:ascii="Calibri" w:hAnsi="Calibri" w:cs="Calibri"/>
          <w:sz w:val="14"/>
          <w:szCs w:val="14"/>
          <w:vertAlign w:val="superscript"/>
        </w:rPr>
        <w:t>)</w:t>
      </w:r>
      <w:r w:rsidRPr="009E6451">
        <w:rPr>
          <w:rFonts w:ascii="Calibri" w:hAnsi="Calibri" w:cs="Calibri"/>
          <w:sz w:val="14"/>
          <w:szCs w:val="14"/>
        </w:rPr>
        <w:t xml:space="preserve"> </w:t>
      </w:r>
      <w:r w:rsidRPr="009E6451">
        <w:rPr>
          <w:rFonts w:ascii="Calibri" w:hAnsi="Calibri" w:cs="Calibri"/>
          <w:sz w:val="14"/>
          <w:szCs w:val="14"/>
        </w:rPr>
        <w:tab/>
      </w:r>
      <w:r w:rsidRPr="009E6451">
        <w:rPr>
          <w:rFonts w:ascii="Calibri" w:hAnsi="Calibri" w:cs="Calibri"/>
          <w:color w:val="000000"/>
          <w:sz w:val="14"/>
          <w:szCs w:val="14"/>
        </w:rPr>
        <w:t>Quale definita all'articolo 2 della decisione quadro 2008/841/GAI del Consiglio, del 24 ottobre 2008, relativa alla lotta contro la criminalità organizzata (GU L 300 dell'11.11.2008, pag. 42).</w:t>
      </w:r>
    </w:p>
  </w:footnote>
  <w:footnote w:id="8">
    <w:p w14:paraId="47FC18CF" w14:textId="77777777" w:rsidR="003B039B" w:rsidRPr="009E6451" w:rsidRDefault="003B039B" w:rsidP="009E6451">
      <w:pPr>
        <w:spacing w:before="0" w:after="0"/>
        <w:ind w:left="284" w:right="-574" w:hanging="284"/>
        <w:jc w:val="both"/>
        <w:rPr>
          <w:rFonts w:ascii="Calibri" w:hAnsi="Calibri" w:cs="Calibri"/>
          <w:sz w:val="14"/>
          <w:szCs w:val="14"/>
        </w:rPr>
      </w:pPr>
      <w:r w:rsidRPr="009E6451">
        <w:rPr>
          <w:rFonts w:ascii="Calibri" w:hAnsi="Calibri" w:cs="Calibri"/>
          <w:sz w:val="14"/>
          <w:szCs w:val="14"/>
          <w:vertAlign w:val="superscript"/>
        </w:rPr>
        <w:t>(</w:t>
      </w:r>
      <w:r w:rsidRPr="009E6451">
        <w:rPr>
          <w:rStyle w:val="Caratterenotaapidipagina"/>
          <w:rFonts w:ascii="Calibri" w:hAnsi="Calibri" w:cs="Calibri"/>
          <w:sz w:val="14"/>
          <w:szCs w:val="14"/>
          <w:vertAlign w:val="superscript"/>
        </w:rPr>
        <w:footnoteRef/>
      </w:r>
      <w:r w:rsidRPr="009E6451">
        <w:rPr>
          <w:rFonts w:ascii="Calibri" w:hAnsi="Calibri" w:cs="Calibri"/>
          <w:sz w:val="14"/>
          <w:szCs w:val="14"/>
          <w:vertAlign w:val="superscript"/>
        </w:rPr>
        <w:t xml:space="preserve">)  </w:t>
      </w:r>
      <w:r w:rsidRPr="009E6451">
        <w:rPr>
          <w:rFonts w:ascii="Calibri" w:hAnsi="Calibri" w:cs="Calibri"/>
          <w:sz w:val="14"/>
          <w:szCs w:val="14"/>
        </w:rPr>
        <w:t xml:space="preserve"> </w:t>
      </w:r>
      <w:r w:rsidRPr="009E6451">
        <w:rPr>
          <w:rFonts w:ascii="Calibri" w:hAnsi="Calibri" w:cs="Calibri"/>
          <w:sz w:val="14"/>
          <w:szCs w:val="14"/>
        </w:rPr>
        <w:tab/>
      </w:r>
      <w:r w:rsidRPr="009E6451">
        <w:rPr>
          <w:rFonts w:ascii="Calibri" w:hAnsi="Calibri" w:cs="Calibri"/>
          <w:color w:val="000000"/>
          <w:sz w:val="14"/>
          <w:szCs w:val="14"/>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9">
    <w:p w14:paraId="2D508FEC" w14:textId="77777777" w:rsidR="003B039B" w:rsidRPr="009E6451" w:rsidRDefault="003B039B" w:rsidP="009E6451">
      <w:pPr>
        <w:spacing w:before="0" w:after="0"/>
        <w:ind w:left="284" w:right="-574" w:hanging="284"/>
        <w:jc w:val="both"/>
        <w:rPr>
          <w:rFonts w:ascii="Calibri" w:hAnsi="Calibri" w:cs="Calibri"/>
          <w:sz w:val="14"/>
          <w:szCs w:val="14"/>
        </w:rPr>
      </w:pPr>
      <w:r w:rsidRPr="009E6451">
        <w:rPr>
          <w:rFonts w:ascii="Calibri" w:hAnsi="Calibri" w:cs="Calibri"/>
          <w:sz w:val="14"/>
          <w:szCs w:val="14"/>
          <w:vertAlign w:val="superscript"/>
        </w:rPr>
        <w:t>(</w:t>
      </w:r>
      <w:r w:rsidRPr="009E6451">
        <w:rPr>
          <w:rStyle w:val="Caratterenotaapidipagina"/>
          <w:rFonts w:ascii="Calibri" w:hAnsi="Calibri" w:cs="Calibri"/>
          <w:sz w:val="14"/>
          <w:szCs w:val="14"/>
          <w:vertAlign w:val="superscript"/>
        </w:rPr>
        <w:footnoteRef/>
      </w:r>
      <w:r w:rsidRPr="009E6451">
        <w:rPr>
          <w:rFonts w:ascii="Calibri" w:hAnsi="Calibri" w:cs="Calibri"/>
          <w:sz w:val="14"/>
          <w:szCs w:val="14"/>
          <w:vertAlign w:val="superscript"/>
        </w:rPr>
        <w:t xml:space="preserve"> )</w:t>
      </w:r>
      <w:r w:rsidRPr="009E6451">
        <w:rPr>
          <w:rFonts w:ascii="Calibri" w:hAnsi="Calibri" w:cs="Calibri"/>
          <w:sz w:val="14"/>
          <w:szCs w:val="14"/>
        </w:rPr>
        <w:t xml:space="preserve">  </w:t>
      </w:r>
      <w:r w:rsidRPr="009E6451">
        <w:rPr>
          <w:rFonts w:ascii="Calibri" w:hAnsi="Calibri" w:cs="Calibri"/>
          <w:sz w:val="14"/>
          <w:szCs w:val="14"/>
        </w:rPr>
        <w:tab/>
      </w:r>
      <w:r w:rsidRPr="009E6451">
        <w:rPr>
          <w:rFonts w:ascii="Calibri" w:hAnsi="Calibri" w:cs="Calibri"/>
          <w:color w:val="000000"/>
          <w:sz w:val="14"/>
          <w:szCs w:val="14"/>
        </w:rPr>
        <w:t>Ai sensi dell'articolo 1 della convenzione relativa alla tutela degli interessi finanziari delle Comunità europee (GU C 316 del 27.11.1995, pag. 48).</w:t>
      </w:r>
    </w:p>
  </w:footnote>
  <w:footnote w:id="10">
    <w:p w14:paraId="06AE1898" w14:textId="77777777" w:rsidR="003B039B" w:rsidRPr="009E6451" w:rsidRDefault="003B039B" w:rsidP="009E6451">
      <w:pPr>
        <w:spacing w:before="0" w:after="0"/>
        <w:ind w:left="284" w:right="-574" w:hanging="284"/>
        <w:jc w:val="both"/>
        <w:rPr>
          <w:rFonts w:ascii="Calibri" w:hAnsi="Calibri" w:cs="Calibri"/>
          <w:sz w:val="14"/>
          <w:szCs w:val="14"/>
        </w:rPr>
      </w:pPr>
      <w:r w:rsidRPr="009E6451">
        <w:rPr>
          <w:rFonts w:ascii="Calibri" w:hAnsi="Calibri" w:cs="Calibri"/>
          <w:sz w:val="14"/>
          <w:szCs w:val="14"/>
          <w:vertAlign w:val="superscript"/>
        </w:rPr>
        <w:t>(</w:t>
      </w:r>
      <w:r w:rsidRPr="009E6451">
        <w:rPr>
          <w:rStyle w:val="Caratterenotaapidipagina"/>
          <w:rFonts w:ascii="Calibri" w:hAnsi="Calibri" w:cs="Calibri"/>
          <w:sz w:val="14"/>
          <w:szCs w:val="14"/>
          <w:vertAlign w:val="superscript"/>
        </w:rPr>
        <w:footnoteRef/>
      </w:r>
      <w:r w:rsidRPr="009E6451">
        <w:rPr>
          <w:rFonts w:ascii="Calibri" w:hAnsi="Calibri" w:cs="Calibri"/>
          <w:sz w:val="14"/>
          <w:szCs w:val="14"/>
          <w:vertAlign w:val="superscript"/>
        </w:rPr>
        <w:t>)</w:t>
      </w:r>
      <w:r w:rsidRPr="009E6451">
        <w:rPr>
          <w:rFonts w:ascii="Calibri" w:hAnsi="Calibri" w:cs="Calibri"/>
          <w:sz w:val="14"/>
          <w:szCs w:val="14"/>
        </w:rPr>
        <w:t xml:space="preserve"> </w:t>
      </w:r>
      <w:r w:rsidRPr="009E6451">
        <w:rPr>
          <w:rFonts w:ascii="Calibri" w:hAnsi="Calibri" w:cs="Calibri"/>
          <w:sz w:val="14"/>
          <w:szCs w:val="14"/>
        </w:rPr>
        <w:tab/>
      </w:r>
      <w:r w:rsidRPr="009E6451">
        <w:rPr>
          <w:rFonts w:ascii="Calibri" w:hAnsi="Calibri" w:cs="Calibri"/>
          <w:color w:val="000000"/>
          <w:sz w:val="14"/>
          <w:szCs w:val="14"/>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1">
    <w:p w14:paraId="5FF23A1C" w14:textId="77777777" w:rsidR="003B039B" w:rsidRPr="009E6451" w:rsidRDefault="003B039B" w:rsidP="009E6451">
      <w:pPr>
        <w:tabs>
          <w:tab w:val="left" w:pos="284"/>
        </w:tabs>
        <w:spacing w:before="0" w:after="0"/>
        <w:ind w:left="284" w:right="-574" w:hanging="284"/>
        <w:jc w:val="both"/>
        <w:rPr>
          <w:rFonts w:ascii="Calibri" w:hAnsi="Calibri" w:cs="Calibri"/>
          <w:sz w:val="14"/>
          <w:szCs w:val="14"/>
        </w:rPr>
      </w:pPr>
      <w:r w:rsidRPr="009E6451">
        <w:rPr>
          <w:rFonts w:ascii="Calibri" w:hAnsi="Calibri" w:cs="Calibri"/>
          <w:sz w:val="14"/>
          <w:szCs w:val="14"/>
          <w:vertAlign w:val="superscript"/>
        </w:rPr>
        <w:t>(</w:t>
      </w:r>
      <w:r w:rsidRPr="009E6451">
        <w:rPr>
          <w:rStyle w:val="Caratterenotaapidipagina"/>
          <w:rFonts w:ascii="Calibri" w:hAnsi="Calibri" w:cs="Calibri"/>
          <w:sz w:val="14"/>
          <w:szCs w:val="14"/>
          <w:vertAlign w:val="superscript"/>
        </w:rPr>
        <w:footnoteRef/>
      </w:r>
      <w:r w:rsidRPr="009E6451">
        <w:rPr>
          <w:rFonts w:ascii="Calibri" w:hAnsi="Calibri" w:cs="Calibri"/>
          <w:sz w:val="14"/>
          <w:szCs w:val="14"/>
          <w:vertAlign w:val="superscript"/>
        </w:rPr>
        <w:t>)</w:t>
      </w:r>
      <w:r w:rsidRPr="009E6451">
        <w:rPr>
          <w:rFonts w:ascii="Calibri" w:hAnsi="Calibri" w:cs="Calibri"/>
          <w:sz w:val="14"/>
          <w:szCs w:val="14"/>
        </w:rPr>
        <w:t xml:space="preserve"> </w:t>
      </w:r>
      <w:r w:rsidRPr="009E6451">
        <w:rPr>
          <w:rFonts w:ascii="Calibri" w:hAnsi="Calibri" w:cs="Calibri"/>
          <w:sz w:val="14"/>
          <w:szCs w:val="14"/>
        </w:rPr>
        <w:tab/>
      </w:r>
      <w:r w:rsidRPr="009E6451">
        <w:rPr>
          <w:rFonts w:ascii="Calibri" w:hAnsi="Calibri" w:cs="Calibri"/>
          <w:color w:val="000000"/>
          <w:sz w:val="14"/>
          <w:szCs w:val="14"/>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9E6451">
        <w:rPr>
          <w:rStyle w:val="DeltaViewInsertion"/>
          <w:rFonts w:ascii="Calibri" w:hAnsi="Calibri" w:cs="Calibri"/>
          <w:b w:val="0"/>
          <w:color w:val="000000"/>
          <w:sz w:val="14"/>
          <w:szCs w:val="14"/>
        </w:rPr>
        <w:t>(GU</w:t>
      </w:r>
      <w:r w:rsidRPr="009E6451">
        <w:rPr>
          <w:rStyle w:val="DeltaViewInsertion"/>
          <w:rFonts w:ascii="Calibri" w:hAnsi="Calibri" w:cs="Calibri"/>
          <w:b w:val="0"/>
          <w:bCs/>
          <w:iCs/>
          <w:color w:val="000000"/>
          <w:sz w:val="14"/>
          <w:szCs w:val="14"/>
        </w:rPr>
        <w:t xml:space="preserve"> L 309 del 25.11.2005, pag. 15).</w:t>
      </w:r>
    </w:p>
  </w:footnote>
  <w:footnote w:id="12">
    <w:p w14:paraId="6AAC3B88" w14:textId="77777777" w:rsidR="003B039B" w:rsidRPr="009E6451" w:rsidRDefault="003B039B" w:rsidP="009E6451">
      <w:pPr>
        <w:spacing w:before="0" w:after="0"/>
        <w:ind w:left="284" w:right="-574" w:hanging="284"/>
        <w:jc w:val="both"/>
        <w:rPr>
          <w:rFonts w:ascii="Calibri" w:hAnsi="Calibri" w:cs="Calibri"/>
          <w:i/>
          <w:sz w:val="14"/>
          <w:szCs w:val="14"/>
        </w:rPr>
      </w:pPr>
      <w:r w:rsidRPr="009E6451">
        <w:rPr>
          <w:rFonts w:ascii="Calibri" w:hAnsi="Calibri" w:cs="Calibri"/>
          <w:sz w:val="14"/>
          <w:szCs w:val="14"/>
          <w:vertAlign w:val="superscript"/>
        </w:rPr>
        <w:t>(</w:t>
      </w:r>
      <w:r w:rsidRPr="009E6451">
        <w:rPr>
          <w:rStyle w:val="Caratterenotaapidipagina"/>
          <w:rFonts w:ascii="Calibri" w:hAnsi="Calibri" w:cs="Calibri"/>
          <w:sz w:val="14"/>
          <w:szCs w:val="14"/>
          <w:vertAlign w:val="superscript"/>
        </w:rPr>
        <w:footnoteRef/>
      </w:r>
      <w:r w:rsidRPr="009E6451">
        <w:rPr>
          <w:rFonts w:ascii="Calibri" w:hAnsi="Calibri" w:cs="Calibri"/>
          <w:sz w:val="14"/>
          <w:szCs w:val="14"/>
          <w:vertAlign w:val="superscript"/>
        </w:rPr>
        <w:t>)</w:t>
      </w:r>
      <w:r w:rsidRPr="009E6451">
        <w:rPr>
          <w:rFonts w:ascii="Calibri" w:hAnsi="Calibri" w:cs="Calibri"/>
          <w:sz w:val="14"/>
          <w:szCs w:val="14"/>
        </w:rPr>
        <w:t xml:space="preserve">  </w:t>
      </w:r>
      <w:r w:rsidRPr="009E6451">
        <w:rPr>
          <w:rFonts w:ascii="Calibri" w:hAnsi="Calibri" w:cs="Calibri"/>
          <w:sz w:val="14"/>
          <w:szCs w:val="14"/>
        </w:rPr>
        <w:tab/>
      </w:r>
      <w:r w:rsidRPr="009E6451">
        <w:rPr>
          <w:rFonts w:ascii="Calibri" w:hAnsi="Calibri" w:cs="Calibri"/>
          <w:i/>
          <w:sz w:val="14"/>
          <w:szCs w:val="14"/>
        </w:rPr>
        <w:t>Q</w:t>
      </w:r>
      <w:r w:rsidRPr="009E6451">
        <w:rPr>
          <w:rStyle w:val="DeltaViewInsertion"/>
          <w:rFonts w:ascii="Calibri" w:hAnsi="Calibri" w:cs="Calibri"/>
          <w:b w:val="0"/>
          <w:i w:val="0"/>
          <w:color w:val="000000"/>
          <w:w w:val="0"/>
          <w:sz w:val="14"/>
          <w:szCs w:val="14"/>
        </w:rPr>
        <w:t>uali definiti all'articolo 2 della direttiva 2011/36/UE del Parlamento europeo e del Consiglio, del 5 aprile 2011, concernente la prevenzione e la repressione della tratta di esseri umani e la protezione delle vittime</w:t>
      </w:r>
      <w:r w:rsidRPr="009E6451">
        <w:rPr>
          <w:rStyle w:val="DeltaViewInsertion"/>
          <w:rFonts w:ascii="Calibri" w:hAnsi="Calibri" w:cs="Calibri"/>
          <w:b w:val="0"/>
          <w:i w:val="0"/>
          <w:color w:val="000000"/>
          <w:sz w:val="14"/>
          <w:szCs w:val="14"/>
        </w:rPr>
        <w:t>, e che sostituisce la decisione quadro del Consiglio 2002/629/GAI (GU L 101 del 15.4.2011, pag. 1).</w:t>
      </w:r>
    </w:p>
  </w:footnote>
  <w:footnote w:id="13">
    <w:p w14:paraId="6C74B7CE" w14:textId="77777777" w:rsidR="003B039B" w:rsidRPr="009E6451" w:rsidRDefault="003B039B" w:rsidP="009E6451">
      <w:pPr>
        <w:tabs>
          <w:tab w:val="left" w:pos="284"/>
        </w:tabs>
        <w:spacing w:before="0" w:after="0"/>
        <w:ind w:right="-574"/>
        <w:jc w:val="both"/>
        <w:rPr>
          <w:rFonts w:ascii="Calibri" w:hAnsi="Calibri" w:cs="Calibri"/>
          <w:sz w:val="14"/>
          <w:szCs w:val="14"/>
        </w:rPr>
      </w:pPr>
      <w:r w:rsidRPr="009E6451">
        <w:rPr>
          <w:rFonts w:ascii="Calibri" w:hAnsi="Calibri" w:cs="Calibri"/>
          <w:sz w:val="14"/>
          <w:szCs w:val="14"/>
          <w:vertAlign w:val="superscript"/>
        </w:rPr>
        <w:t>(</w:t>
      </w:r>
      <w:r w:rsidRPr="009E6451">
        <w:rPr>
          <w:rStyle w:val="Caratterenotaapidipagina"/>
          <w:rFonts w:ascii="Calibri" w:hAnsi="Calibri" w:cs="Calibri"/>
          <w:sz w:val="14"/>
          <w:szCs w:val="14"/>
          <w:vertAlign w:val="superscript"/>
        </w:rPr>
        <w:footnoteRef/>
      </w:r>
      <w:r w:rsidRPr="009E6451">
        <w:rPr>
          <w:rFonts w:ascii="Calibri" w:hAnsi="Calibri" w:cs="Calibri"/>
          <w:sz w:val="14"/>
          <w:szCs w:val="14"/>
          <w:vertAlign w:val="superscript"/>
        </w:rPr>
        <w:t>)</w:t>
      </w:r>
      <w:r w:rsidRPr="009E6451">
        <w:rPr>
          <w:rFonts w:ascii="Calibri" w:hAnsi="Calibri" w:cs="Calibri"/>
          <w:sz w:val="14"/>
          <w:szCs w:val="14"/>
        </w:rPr>
        <w:t xml:space="preserve"> </w:t>
      </w:r>
      <w:r w:rsidRPr="009E6451">
        <w:rPr>
          <w:rFonts w:ascii="Calibri" w:hAnsi="Calibri" w:cs="Calibri"/>
          <w:sz w:val="14"/>
          <w:szCs w:val="14"/>
        </w:rPr>
        <w:tab/>
        <w:t>Ripetere tante volte quanto necessario.</w:t>
      </w:r>
    </w:p>
  </w:footnote>
  <w:footnote w:id="14">
    <w:p w14:paraId="54BC4D26" w14:textId="77777777" w:rsidR="003B039B" w:rsidRPr="009E6451" w:rsidRDefault="003B039B" w:rsidP="009E6451">
      <w:pPr>
        <w:spacing w:before="0" w:after="0"/>
        <w:ind w:left="284" w:right="-574" w:hanging="284"/>
        <w:jc w:val="both"/>
        <w:rPr>
          <w:rFonts w:ascii="Calibri" w:hAnsi="Calibri" w:cs="Calibri"/>
          <w:sz w:val="14"/>
          <w:szCs w:val="14"/>
        </w:rPr>
      </w:pPr>
      <w:r w:rsidRPr="009E6451">
        <w:rPr>
          <w:rFonts w:ascii="Calibri" w:hAnsi="Calibri" w:cs="Calibri"/>
          <w:sz w:val="14"/>
          <w:szCs w:val="14"/>
          <w:vertAlign w:val="superscript"/>
        </w:rPr>
        <w:t>(</w:t>
      </w:r>
      <w:r w:rsidRPr="009E6451">
        <w:rPr>
          <w:rStyle w:val="Caratterenotaapidipagina"/>
          <w:rFonts w:ascii="Calibri" w:hAnsi="Calibri" w:cs="Calibri"/>
          <w:sz w:val="14"/>
          <w:szCs w:val="14"/>
          <w:vertAlign w:val="superscript"/>
        </w:rPr>
        <w:footnoteRef/>
      </w:r>
      <w:r w:rsidRPr="009E6451">
        <w:rPr>
          <w:rFonts w:ascii="Calibri" w:hAnsi="Calibri" w:cs="Calibri"/>
          <w:sz w:val="14"/>
          <w:szCs w:val="14"/>
          <w:vertAlign w:val="superscript"/>
        </w:rPr>
        <w:t>)</w:t>
      </w:r>
      <w:r w:rsidRPr="009E6451">
        <w:rPr>
          <w:rFonts w:ascii="Calibri" w:hAnsi="Calibri" w:cs="Calibri"/>
          <w:sz w:val="14"/>
          <w:szCs w:val="14"/>
          <w:vertAlign w:val="superscript"/>
        </w:rPr>
        <w:tab/>
      </w:r>
      <w:r w:rsidRPr="009E6451">
        <w:rPr>
          <w:rFonts w:ascii="Calibri" w:hAnsi="Calibri" w:cs="Calibri"/>
          <w:sz w:val="14"/>
          <w:szCs w:val="14"/>
        </w:rPr>
        <w:t>Ripetere tante volte quanto necessario.</w:t>
      </w:r>
    </w:p>
  </w:footnote>
  <w:footnote w:id="15">
    <w:p w14:paraId="56E8999F" w14:textId="77777777" w:rsidR="003B039B" w:rsidRPr="009E6451" w:rsidRDefault="003B039B" w:rsidP="009E6451">
      <w:pPr>
        <w:pStyle w:val="Corpotesto"/>
        <w:ind w:left="284" w:hanging="284"/>
        <w:rPr>
          <w:rFonts w:ascii="Calibri" w:hAnsi="Calibri" w:cs="Calibri"/>
          <w:color w:val="auto"/>
          <w:kern w:val="0"/>
          <w:sz w:val="14"/>
          <w:szCs w:val="14"/>
          <w:lang w:eastAsia="en-US" w:bidi="ar-SA"/>
        </w:rPr>
      </w:pPr>
      <w:r w:rsidRPr="009E6451">
        <w:rPr>
          <w:rFonts w:ascii="Calibri" w:hAnsi="Calibri" w:cs="Calibri"/>
          <w:sz w:val="14"/>
          <w:szCs w:val="14"/>
          <w:vertAlign w:val="superscript"/>
        </w:rPr>
        <w:t>(</w:t>
      </w:r>
      <w:r w:rsidRPr="009E6451">
        <w:rPr>
          <w:rStyle w:val="Rimandonotaapidipagina"/>
          <w:rFonts w:ascii="Calibri" w:hAnsi="Calibri" w:cs="Calibri"/>
          <w:sz w:val="14"/>
          <w:szCs w:val="14"/>
        </w:rPr>
        <w:footnoteRef/>
      </w:r>
      <w:r w:rsidRPr="009E6451">
        <w:rPr>
          <w:rFonts w:ascii="Calibri" w:hAnsi="Calibri" w:cs="Calibri"/>
          <w:sz w:val="14"/>
          <w:szCs w:val="14"/>
          <w:vertAlign w:val="superscript"/>
        </w:rPr>
        <w:t>)</w:t>
      </w:r>
      <w:r w:rsidRPr="009E6451">
        <w:rPr>
          <w:rFonts w:ascii="Calibri" w:hAnsi="Calibri" w:cs="Calibri"/>
          <w:sz w:val="14"/>
          <w:szCs w:val="14"/>
          <w:vertAlign w:val="superscript"/>
        </w:rPr>
        <w:tab/>
      </w:r>
      <w:r w:rsidRPr="009E6451">
        <w:rPr>
          <w:rFonts w:ascii="Calibri" w:hAnsi="Calibri" w:cs="Calibri"/>
          <w:sz w:val="14"/>
          <w:szCs w:val="14"/>
        </w:rPr>
        <w:t xml:space="preserve"> </w:t>
      </w:r>
      <w:r w:rsidRPr="009E6451">
        <w:rPr>
          <w:rFonts w:ascii="Calibri" w:hAnsi="Calibri" w:cs="Calibri"/>
          <w:color w:val="auto"/>
          <w:w w:val="105"/>
          <w:kern w:val="0"/>
          <w:sz w:val="14"/>
          <w:szCs w:val="14"/>
          <w:lang w:eastAsia="en-US" w:bidi="ar-SA"/>
        </w:rPr>
        <w:t>In</w:t>
      </w:r>
      <w:r w:rsidRPr="009E6451">
        <w:rPr>
          <w:rFonts w:ascii="Calibri" w:hAnsi="Calibri" w:cs="Calibri"/>
          <w:color w:val="auto"/>
          <w:spacing w:val="1"/>
          <w:w w:val="105"/>
          <w:kern w:val="0"/>
          <w:sz w:val="14"/>
          <w:szCs w:val="14"/>
          <w:lang w:eastAsia="en-US" w:bidi="ar-SA"/>
        </w:rPr>
        <w:t xml:space="preserve"> </w:t>
      </w:r>
      <w:r w:rsidRPr="009E6451">
        <w:rPr>
          <w:rFonts w:ascii="Calibri" w:hAnsi="Calibri" w:cs="Calibri"/>
          <w:color w:val="auto"/>
          <w:w w:val="105"/>
          <w:kern w:val="0"/>
          <w:sz w:val="14"/>
          <w:szCs w:val="14"/>
          <w:lang w:eastAsia="en-US" w:bidi="ar-SA"/>
        </w:rPr>
        <w:t>conformità</w:t>
      </w:r>
      <w:r w:rsidRPr="009E6451">
        <w:rPr>
          <w:rFonts w:ascii="Calibri" w:hAnsi="Calibri" w:cs="Calibri"/>
          <w:color w:val="auto"/>
          <w:spacing w:val="3"/>
          <w:w w:val="105"/>
          <w:kern w:val="0"/>
          <w:sz w:val="14"/>
          <w:szCs w:val="14"/>
          <w:lang w:eastAsia="en-US" w:bidi="ar-SA"/>
        </w:rPr>
        <w:t xml:space="preserve"> </w:t>
      </w:r>
      <w:r w:rsidRPr="009E6451">
        <w:rPr>
          <w:rFonts w:ascii="Calibri" w:hAnsi="Calibri" w:cs="Calibri"/>
          <w:color w:val="auto"/>
          <w:w w:val="105"/>
          <w:kern w:val="0"/>
          <w:sz w:val="14"/>
          <w:szCs w:val="14"/>
          <w:lang w:eastAsia="en-US" w:bidi="ar-SA"/>
        </w:rPr>
        <w:t>alle disposizioni</w:t>
      </w:r>
      <w:r w:rsidRPr="009E6451">
        <w:rPr>
          <w:rFonts w:ascii="Calibri" w:hAnsi="Calibri" w:cs="Calibri"/>
          <w:color w:val="auto"/>
          <w:spacing w:val="3"/>
          <w:w w:val="105"/>
          <w:kern w:val="0"/>
          <w:sz w:val="14"/>
          <w:szCs w:val="14"/>
          <w:lang w:eastAsia="en-US" w:bidi="ar-SA"/>
        </w:rPr>
        <w:t xml:space="preserve"> </w:t>
      </w:r>
      <w:r w:rsidRPr="009E6451">
        <w:rPr>
          <w:rFonts w:ascii="Calibri" w:hAnsi="Calibri" w:cs="Calibri"/>
          <w:color w:val="auto"/>
          <w:w w:val="105"/>
          <w:kern w:val="0"/>
          <w:sz w:val="14"/>
          <w:szCs w:val="14"/>
          <w:lang w:eastAsia="en-US" w:bidi="ar-SA"/>
        </w:rPr>
        <w:t>nazionali</w:t>
      </w:r>
      <w:r w:rsidRPr="009E6451">
        <w:rPr>
          <w:rFonts w:ascii="Calibri" w:hAnsi="Calibri" w:cs="Calibri"/>
          <w:color w:val="auto"/>
          <w:spacing w:val="1"/>
          <w:w w:val="105"/>
          <w:kern w:val="0"/>
          <w:sz w:val="14"/>
          <w:szCs w:val="14"/>
          <w:lang w:eastAsia="en-US" w:bidi="ar-SA"/>
        </w:rPr>
        <w:t xml:space="preserve"> </w:t>
      </w:r>
      <w:r w:rsidRPr="009E6451">
        <w:rPr>
          <w:rFonts w:ascii="Calibri" w:hAnsi="Calibri" w:cs="Calibri"/>
          <w:color w:val="auto"/>
          <w:w w:val="105"/>
          <w:kern w:val="0"/>
          <w:sz w:val="14"/>
          <w:szCs w:val="14"/>
          <w:lang w:eastAsia="en-US" w:bidi="ar-SA"/>
        </w:rPr>
        <w:t>di</w:t>
      </w:r>
      <w:r w:rsidRPr="009E6451">
        <w:rPr>
          <w:rFonts w:ascii="Calibri" w:hAnsi="Calibri" w:cs="Calibri"/>
          <w:color w:val="auto"/>
          <w:spacing w:val="1"/>
          <w:w w:val="105"/>
          <w:kern w:val="0"/>
          <w:sz w:val="14"/>
          <w:szCs w:val="14"/>
          <w:lang w:eastAsia="en-US" w:bidi="ar-SA"/>
        </w:rPr>
        <w:t xml:space="preserve"> </w:t>
      </w:r>
      <w:r w:rsidRPr="009E6451">
        <w:rPr>
          <w:rFonts w:ascii="Calibri" w:hAnsi="Calibri" w:cs="Calibri"/>
          <w:color w:val="auto"/>
          <w:w w:val="105"/>
          <w:kern w:val="0"/>
          <w:sz w:val="14"/>
          <w:szCs w:val="14"/>
          <w:lang w:eastAsia="en-US" w:bidi="ar-SA"/>
        </w:rPr>
        <w:t>attuazione</w:t>
      </w:r>
      <w:r w:rsidRPr="009E6451">
        <w:rPr>
          <w:rFonts w:ascii="Calibri" w:hAnsi="Calibri" w:cs="Calibri"/>
          <w:color w:val="auto"/>
          <w:spacing w:val="3"/>
          <w:w w:val="105"/>
          <w:kern w:val="0"/>
          <w:sz w:val="14"/>
          <w:szCs w:val="14"/>
          <w:lang w:eastAsia="en-US" w:bidi="ar-SA"/>
        </w:rPr>
        <w:t xml:space="preserve"> </w:t>
      </w:r>
      <w:r w:rsidRPr="009E6451">
        <w:rPr>
          <w:rFonts w:ascii="Calibri" w:hAnsi="Calibri" w:cs="Calibri"/>
          <w:color w:val="auto"/>
          <w:w w:val="105"/>
          <w:kern w:val="0"/>
          <w:sz w:val="14"/>
          <w:szCs w:val="14"/>
          <w:lang w:eastAsia="en-US" w:bidi="ar-SA"/>
        </w:rPr>
        <w:t>dell'articolo</w:t>
      </w:r>
      <w:r w:rsidRPr="009E6451">
        <w:rPr>
          <w:rFonts w:ascii="Calibri" w:hAnsi="Calibri" w:cs="Calibri"/>
          <w:color w:val="auto"/>
          <w:spacing w:val="2"/>
          <w:w w:val="105"/>
          <w:kern w:val="0"/>
          <w:sz w:val="14"/>
          <w:szCs w:val="14"/>
          <w:lang w:eastAsia="en-US" w:bidi="ar-SA"/>
        </w:rPr>
        <w:t xml:space="preserve"> </w:t>
      </w:r>
      <w:r w:rsidRPr="009E6451">
        <w:rPr>
          <w:rFonts w:ascii="Calibri" w:hAnsi="Calibri" w:cs="Calibri"/>
          <w:color w:val="auto"/>
          <w:w w:val="105"/>
          <w:kern w:val="0"/>
          <w:sz w:val="14"/>
          <w:szCs w:val="14"/>
          <w:lang w:eastAsia="en-US" w:bidi="ar-SA"/>
        </w:rPr>
        <w:t>57,</w:t>
      </w:r>
      <w:r w:rsidRPr="009E6451">
        <w:rPr>
          <w:rFonts w:ascii="Calibri" w:hAnsi="Calibri" w:cs="Calibri"/>
          <w:color w:val="auto"/>
          <w:spacing w:val="1"/>
          <w:w w:val="105"/>
          <w:kern w:val="0"/>
          <w:sz w:val="14"/>
          <w:szCs w:val="14"/>
          <w:lang w:eastAsia="en-US" w:bidi="ar-SA"/>
        </w:rPr>
        <w:t xml:space="preserve"> </w:t>
      </w:r>
      <w:r w:rsidRPr="009E6451">
        <w:rPr>
          <w:rFonts w:ascii="Calibri" w:hAnsi="Calibri" w:cs="Calibri"/>
          <w:color w:val="auto"/>
          <w:w w:val="105"/>
          <w:kern w:val="0"/>
          <w:sz w:val="14"/>
          <w:szCs w:val="14"/>
          <w:lang w:eastAsia="en-US" w:bidi="ar-SA"/>
        </w:rPr>
        <w:t>paragrafo</w:t>
      </w:r>
      <w:r w:rsidRPr="009E6451">
        <w:rPr>
          <w:rFonts w:ascii="Calibri" w:hAnsi="Calibri" w:cs="Calibri"/>
          <w:color w:val="auto"/>
          <w:spacing w:val="3"/>
          <w:w w:val="105"/>
          <w:kern w:val="0"/>
          <w:sz w:val="14"/>
          <w:szCs w:val="14"/>
          <w:lang w:eastAsia="en-US" w:bidi="ar-SA"/>
        </w:rPr>
        <w:t xml:space="preserve"> </w:t>
      </w:r>
      <w:r w:rsidRPr="009E6451">
        <w:rPr>
          <w:rFonts w:ascii="Calibri" w:hAnsi="Calibri" w:cs="Calibri"/>
          <w:color w:val="auto"/>
          <w:w w:val="105"/>
          <w:kern w:val="0"/>
          <w:sz w:val="14"/>
          <w:szCs w:val="14"/>
          <w:lang w:eastAsia="en-US" w:bidi="ar-SA"/>
        </w:rPr>
        <w:t>6,</w:t>
      </w:r>
      <w:r w:rsidRPr="009E6451">
        <w:rPr>
          <w:rFonts w:ascii="Calibri" w:hAnsi="Calibri" w:cs="Calibri"/>
          <w:color w:val="auto"/>
          <w:spacing w:val="2"/>
          <w:w w:val="105"/>
          <w:kern w:val="0"/>
          <w:sz w:val="14"/>
          <w:szCs w:val="14"/>
          <w:lang w:eastAsia="en-US" w:bidi="ar-SA"/>
        </w:rPr>
        <w:t xml:space="preserve"> </w:t>
      </w:r>
      <w:r w:rsidRPr="009E6451">
        <w:rPr>
          <w:rFonts w:ascii="Calibri" w:hAnsi="Calibri" w:cs="Calibri"/>
          <w:color w:val="auto"/>
          <w:w w:val="105"/>
          <w:kern w:val="0"/>
          <w:sz w:val="14"/>
          <w:szCs w:val="14"/>
          <w:lang w:eastAsia="en-US" w:bidi="ar-SA"/>
        </w:rPr>
        <w:t>della</w:t>
      </w:r>
      <w:r w:rsidRPr="009E6451">
        <w:rPr>
          <w:rFonts w:ascii="Calibri" w:hAnsi="Calibri" w:cs="Calibri"/>
          <w:color w:val="auto"/>
          <w:spacing w:val="2"/>
          <w:w w:val="105"/>
          <w:kern w:val="0"/>
          <w:sz w:val="14"/>
          <w:szCs w:val="14"/>
          <w:lang w:eastAsia="en-US" w:bidi="ar-SA"/>
        </w:rPr>
        <w:t xml:space="preserve"> </w:t>
      </w:r>
      <w:r w:rsidRPr="009E6451">
        <w:rPr>
          <w:rFonts w:ascii="Calibri" w:hAnsi="Calibri" w:cs="Calibri"/>
          <w:color w:val="auto"/>
          <w:w w:val="105"/>
          <w:kern w:val="0"/>
          <w:sz w:val="14"/>
          <w:szCs w:val="14"/>
          <w:lang w:eastAsia="en-US" w:bidi="ar-SA"/>
        </w:rPr>
        <w:t>direttiva</w:t>
      </w:r>
      <w:r w:rsidRPr="009E6451">
        <w:rPr>
          <w:rFonts w:ascii="Calibri" w:hAnsi="Calibri" w:cs="Calibri"/>
          <w:color w:val="auto"/>
          <w:spacing w:val="4"/>
          <w:w w:val="105"/>
          <w:kern w:val="0"/>
          <w:sz w:val="14"/>
          <w:szCs w:val="14"/>
          <w:lang w:eastAsia="en-US" w:bidi="ar-SA"/>
        </w:rPr>
        <w:t xml:space="preserve"> </w:t>
      </w:r>
      <w:r w:rsidRPr="009E6451">
        <w:rPr>
          <w:rFonts w:ascii="Calibri" w:hAnsi="Calibri" w:cs="Calibri"/>
          <w:color w:val="auto"/>
          <w:w w:val="105"/>
          <w:kern w:val="0"/>
          <w:sz w:val="14"/>
          <w:szCs w:val="14"/>
          <w:lang w:eastAsia="en-US" w:bidi="ar-SA"/>
        </w:rPr>
        <w:t>2014/24/UE.</w:t>
      </w:r>
    </w:p>
    <w:p w14:paraId="345A5B67" w14:textId="77777777" w:rsidR="003B039B" w:rsidRPr="009E6451" w:rsidRDefault="003B039B" w:rsidP="009E6451">
      <w:pPr>
        <w:pStyle w:val="Testonotaapidipagina"/>
        <w:rPr>
          <w:rFonts w:ascii="Calibri" w:hAnsi="Calibri" w:cs="Calibri"/>
          <w:sz w:val="14"/>
          <w:szCs w:val="14"/>
        </w:rPr>
      </w:pPr>
    </w:p>
  </w:footnote>
  <w:footnote w:id="16">
    <w:p w14:paraId="097154D0" w14:textId="77777777" w:rsidR="003B039B" w:rsidRPr="009E6451" w:rsidRDefault="003B039B" w:rsidP="009E6451">
      <w:pPr>
        <w:spacing w:before="0" w:after="0"/>
        <w:ind w:left="284" w:hanging="284"/>
        <w:rPr>
          <w:rFonts w:ascii="Calibri" w:hAnsi="Calibri" w:cs="Calibri"/>
          <w:sz w:val="14"/>
          <w:szCs w:val="14"/>
        </w:rPr>
      </w:pPr>
      <w:r w:rsidRPr="009E6451">
        <w:rPr>
          <w:rFonts w:ascii="Calibri" w:hAnsi="Calibri" w:cs="Calibri"/>
          <w:sz w:val="14"/>
          <w:szCs w:val="14"/>
          <w:vertAlign w:val="superscript"/>
        </w:rPr>
        <w:t>(</w:t>
      </w:r>
      <w:r w:rsidRPr="009E6451">
        <w:rPr>
          <w:rStyle w:val="Caratterenotaapidipagina"/>
          <w:rFonts w:ascii="Calibri" w:hAnsi="Calibri" w:cs="Calibri"/>
          <w:sz w:val="14"/>
          <w:szCs w:val="14"/>
          <w:vertAlign w:val="superscript"/>
        </w:rPr>
        <w:footnoteRef/>
      </w:r>
      <w:r w:rsidRPr="009E6451">
        <w:rPr>
          <w:rFonts w:ascii="Calibri" w:hAnsi="Calibri" w:cs="Calibri"/>
          <w:sz w:val="14"/>
          <w:szCs w:val="14"/>
          <w:vertAlign w:val="superscript"/>
        </w:rPr>
        <w:t>)</w:t>
      </w:r>
      <w:r w:rsidRPr="009E6451">
        <w:rPr>
          <w:rFonts w:ascii="Calibri" w:hAnsi="Calibri" w:cs="Calibri"/>
          <w:sz w:val="14"/>
          <w:szCs w:val="14"/>
        </w:rPr>
        <w:t xml:space="preserve">  </w:t>
      </w:r>
      <w:r w:rsidRPr="009E6451">
        <w:rPr>
          <w:rFonts w:ascii="Calibri" w:hAnsi="Calibri" w:cs="Calibri"/>
          <w:sz w:val="14"/>
          <w:szCs w:val="14"/>
        </w:rPr>
        <w:tab/>
        <w:t>Ripetere tante volte quanto necessario.</w:t>
      </w:r>
    </w:p>
  </w:footnote>
  <w:footnote w:id="17">
    <w:p w14:paraId="5BCF7399" w14:textId="77777777" w:rsidR="003B039B" w:rsidRPr="009E6451" w:rsidRDefault="003B039B" w:rsidP="009E6451">
      <w:pPr>
        <w:tabs>
          <w:tab w:val="left" w:pos="284"/>
        </w:tabs>
        <w:spacing w:before="0" w:after="0"/>
        <w:rPr>
          <w:rFonts w:ascii="Calibri" w:hAnsi="Calibri" w:cs="Calibri"/>
          <w:sz w:val="14"/>
          <w:szCs w:val="14"/>
        </w:rPr>
      </w:pPr>
      <w:r w:rsidRPr="009E6451">
        <w:rPr>
          <w:rFonts w:ascii="Calibri" w:hAnsi="Calibri" w:cs="Calibri"/>
          <w:sz w:val="14"/>
          <w:szCs w:val="14"/>
          <w:vertAlign w:val="superscript"/>
        </w:rPr>
        <w:t>(</w:t>
      </w:r>
      <w:r w:rsidRPr="009E6451">
        <w:rPr>
          <w:rStyle w:val="Caratterenotaapidipagina"/>
          <w:rFonts w:ascii="Calibri" w:hAnsi="Calibri" w:cs="Calibri"/>
          <w:sz w:val="14"/>
          <w:szCs w:val="14"/>
          <w:vertAlign w:val="superscript"/>
        </w:rPr>
        <w:footnoteRef/>
      </w:r>
      <w:r w:rsidRPr="009E6451">
        <w:rPr>
          <w:rFonts w:ascii="Calibri" w:hAnsi="Calibri" w:cs="Calibri"/>
          <w:sz w:val="14"/>
          <w:szCs w:val="14"/>
          <w:vertAlign w:val="superscript"/>
        </w:rPr>
        <w:t>)</w:t>
      </w:r>
      <w:r w:rsidRPr="009E6451">
        <w:rPr>
          <w:rFonts w:ascii="Calibri" w:hAnsi="Calibri" w:cs="Calibri"/>
          <w:sz w:val="14"/>
          <w:szCs w:val="14"/>
        </w:rPr>
        <w:tab/>
        <w:t>Cfr. articolo 57, paragrafo 4, della direttiva 2014/24/UE.</w:t>
      </w:r>
    </w:p>
  </w:footnote>
  <w:footnote w:id="18">
    <w:p w14:paraId="40928BB9" w14:textId="77777777" w:rsidR="003B039B" w:rsidRPr="009E6451" w:rsidRDefault="003B039B" w:rsidP="009E6451">
      <w:pPr>
        <w:tabs>
          <w:tab w:val="left" w:pos="284"/>
        </w:tabs>
        <w:spacing w:before="0" w:after="0"/>
        <w:ind w:left="284" w:hanging="284"/>
        <w:rPr>
          <w:rFonts w:ascii="Calibri" w:hAnsi="Calibri" w:cs="Calibri"/>
          <w:sz w:val="14"/>
          <w:szCs w:val="14"/>
        </w:rPr>
      </w:pPr>
      <w:r w:rsidRPr="009E6451">
        <w:rPr>
          <w:rFonts w:ascii="Calibri" w:hAnsi="Calibri" w:cs="Calibri"/>
          <w:sz w:val="14"/>
          <w:szCs w:val="14"/>
          <w:vertAlign w:val="superscript"/>
        </w:rPr>
        <w:t>(</w:t>
      </w:r>
      <w:r w:rsidRPr="009E6451">
        <w:rPr>
          <w:rStyle w:val="Caratterenotaapidipagina"/>
          <w:rFonts w:ascii="Calibri" w:hAnsi="Calibri" w:cs="Calibri"/>
          <w:sz w:val="14"/>
          <w:szCs w:val="14"/>
          <w:vertAlign w:val="superscript"/>
        </w:rPr>
        <w:footnoteRef/>
      </w:r>
      <w:r w:rsidRPr="009E6451">
        <w:rPr>
          <w:rFonts w:ascii="Calibri" w:hAnsi="Calibri" w:cs="Calibri"/>
          <w:sz w:val="14"/>
          <w:szCs w:val="14"/>
          <w:vertAlign w:val="superscript"/>
        </w:rPr>
        <w:t>)</w:t>
      </w:r>
      <w:r w:rsidRPr="009E6451">
        <w:rPr>
          <w:rFonts w:ascii="Calibri" w:hAnsi="Calibri" w:cs="Calibri"/>
          <w:sz w:val="14"/>
          <w:szCs w:val="14"/>
        </w:rPr>
        <w:tab/>
        <w:t>Così come stabiliti ai fini del presente appalto dalla normativa nazionale, dall'avviso o bando pertinente o dai documenti di gara ovvero dall'articolo 18, paragrafo 2, della direttiva 2014/24/UE.</w:t>
      </w:r>
    </w:p>
  </w:footnote>
  <w:footnote w:id="19">
    <w:p w14:paraId="51071B90" w14:textId="77777777" w:rsidR="003B039B" w:rsidRPr="009E6451" w:rsidRDefault="003B039B" w:rsidP="009E6451">
      <w:pPr>
        <w:spacing w:before="0" w:after="0"/>
        <w:ind w:left="284" w:hanging="284"/>
        <w:rPr>
          <w:rFonts w:ascii="Calibri" w:hAnsi="Calibri" w:cs="Calibri"/>
          <w:sz w:val="14"/>
          <w:szCs w:val="14"/>
        </w:rPr>
      </w:pPr>
      <w:r w:rsidRPr="009E6451">
        <w:rPr>
          <w:rFonts w:ascii="Calibri" w:hAnsi="Calibri" w:cs="Calibri"/>
          <w:sz w:val="14"/>
          <w:szCs w:val="14"/>
          <w:vertAlign w:val="superscript"/>
        </w:rPr>
        <w:t>(</w:t>
      </w:r>
      <w:r w:rsidRPr="009E6451">
        <w:rPr>
          <w:rStyle w:val="Caratterenotaapidipagina"/>
          <w:rFonts w:ascii="Calibri" w:hAnsi="Calibri" w:cs="Calibri"/>
          <w:sz w:val="14"/>
          <w:szCs w:val="14"/>
          <w:vertAlign w:val="superscript"/>
        </w:rPr>
        <w:footnoteRef/>
      </w:r>
      <w:r w:rsidRPr="009E6451">
        <w:rPr>
          <w:rFonts w:ascii="Calibri" w:hAnsi="Calibri" w:cs="Calibri"/>
          <w:sz w:val="14"/>
          <w:szCs w:val="14"/>
          <w:vertAlign w:val="superscript"/>
        </w:rPr>
        <w:t>)</w:t>
      </w:r>
      <w:r w:rsidRPr="009E6451">
        <w:rPr>
          <w:rFonts w:ascii="Calibri" w:hAnsi="Calibri" w:cs="Calibri"/>
          <w:sz w:val="14"/>
          <w:szCs w:val="14"/>
        </w:rPr>
        <w:t xml:space="preserve"> </w:t>
      </w:r>
      <w:r w:rsidRPr="009E6451">
        <w:rPr>
          <w:rFonts w:ascii="Calibri" w:hAnsi="Calibri" w:cs="Calibri"/>
          <w:sz w:val="14"/>
          <w:szCs w:val="14"/>
        </w:rPr>
        <w:tab/>
        <w:t>Cfr., ove applicabile, il diritto nazionale, l'avviso o bando pertinente o i documenti di gara.</w:t>
      </w:r>
    </w:p>
  </w:footnote>
  <w:footnote w:id="20">
    <w:p w14:paraId="18B9379C" w14:textId="77777777" w:rsidR="003B039B" w:rsidRPr="009E6451" w:rsidRDefault="003B039B" w:rsidP="009E6451">
      <w:pPr>
        <w:tabs>
          <w:tab w:val="left" w:pos="284"/>
        </w:tabs>
        <w:spacing w:before="0" w:after="0"/>
        <w:rPr>
          <w:rFonts w:ascii="Calibri" w:hAnsi="Calibri" w:cs="Calibri"/>
          <w:sz w:val="14"/>
          <w:szCs w:val="14"/>
        </w:rPr>
      </w:pPr>
      <w:r w:rsidRPr="009E6451">
        <w:rPr>
          <w:rFonts w:ascii="Calibri" w:hAnsi="Calibri" w:cs="Calibri"/>
          <w:sz w:val="14"/>
          <w:szCs w:val="14"/>
          <w:vertAlign w:val="superscript"/>
        </w:rPr>
        <w:t>(</w:t>
      </w:r>
      <w:r w:rsidRPr="009E6451">
        <w:rPr>
          <w:rStyle w:val="Caratterenotaapidipagina"/>
          <w:rFonts w:ascii="Calibri" w:hAnsi="Calibri" w:cs="Calibri"/>
          <w:sz w:val="14"/>
          <w:szCs w:val="14"/>
          <w:vertAlign w:val="superscript"/>
        </w:rPr>
        <w:footnoteRef/>
      </w:r>
      <w:r w:rsidRPr="009E6451">
        <w:rPr>
          <w:rFonts w:ascii="Calibri" w:hAnsi="Calibri" w:cs="Calibri"/>
          <w:sz w:val="14"/>
          <w:szCs w:val="14"/>
          <w:vertAlign w:val="superscript"/>
        </w:rPr>
        <w:t>)</w:t>
      </w:r>
      <w:r w:rsidRPr="009E6451">
        <w:rPr>
          <w:rFonts w:ascii="Calibri" w:hAnsi="Calibri" w:cs="Calibri"/>
          <w:sz w:val="14"/>
          <w:szCs w:val="14"/>
          <w:vertAlign w:val="superscript"/>
        </w:rPr>
        <w:tab/>
      </w:r>
      <w:r w:rsidRPr="009E6451">
        <w:rPr>
          <w:rFonts w:ascii="Calibri" w:hAnsi="Calibri" w:cs="Calibri"/>
          <w:b/>
          <w:sz w:val="14"/>
          <w:szCs w:val="14"/>
        </w:rPr>
        <w:t>Come indicato nel diritto nazionale, nell'avviso o bando pertinente o nei documenti di gara.</w:t>
      </w:r>
    </w:p>
  </w:footnote>
  <w:footnote w:id="21">
    <w:p w14:paraId="14971C6A" w14:textId="77777777" w:rsidR="003B039B" w:rsidRPr="009E6451" w:rsidRDefault="003B039B" w:rsidP="009E6451">
      <w:pPr>
        <w:ind w:left="284" w:hanging="284"/>
        <w:jc w:val="both"/>
        <w:rPr>
          <w:rFonts w:ascii="Calibri" w:hAnsi="Calibri" w:cs="Calibri"/>
          <w:sz w:val="14"/>
          <w:szCs w:val="14"/>
        </w:rPr>
      </w:pPr>
      <w:r w:rsidRPr="009E6451">
        <w:rPr>
          <w:rFonts w:ascii="Calibri" w:hAnsi="Calibri" w:cs="Calibri"/>
          <w:sz w:val="14"/>
          <w:szCs w:val="14"/>
          <w:vertAlign w:val="superscript"/>
        </w:rPr>
        <w:t>(</w:t>
      </w:r>
      <w:r w:rsidRPr="009E6451">
        <w:rPr>
          <w:rStyle w:val="Caratterenotaapidipagina"/>
          <w:rFonts w:ascii="Calibri" w:hAnsi="Calibri" w:cs="Calibri"/>
          <w:sz w:val="14"/>
          <w:szCs w:val="14"/>
          <w:vertAlign w:val="superscript"/>
        </w:rPr>
        <w:footnoteRef/>
      </w:r>
      <w:r w:rsidRPr="009E6451">
        <w:rPr>
          <w:rFonts w:ascii="Calibri" w:hAnsi="Calibri" w:cs="Calibri"/>
          <w:sz w:val="14"/>
          <w:szCs w:val="14"/>
          <w:vertAlign w:val="superscript"/>
        </w:rPr>
        <w:t xml:space="preserve">) </w:t>
      </w:r>
      <w:r w:rsidRPr="009E6451">
        <w:rPr>
          <w:rFonts w:ascii="Calibri" w:hAnsi="Calibri" w:cs="Calibri"/>
          <w:sz w:val="14"/>
          <w:szCs w:val="14"/>
        </w:rPr>
        <w:t xml:space="preserve">Conformemente all'elenco dell'allegato XI della direttiva 2014/24/UE; </w:t>
      </w:r>
      <w:r w:rsidRPr="009E6451">
        <w:rPr>
          <w:rFonts w:ascii="Calibri" w:hAnsi="Calibri" w:cs="Calibri"/>
          <w:b/>
          <w:sz w:val="14"/>
          <w:szCs w:val="14"/>
        </w:rPr>
        <w:t>gli operatori economici di taluni Stati membri potrebbero dover soddisfare altri requisiti previsti nello stesso allegato.</w:t>
      </w:r>
    </w:p>
  </w:footnote>
  <w:footnote w:id="22">
    <w:p w14:paraId="0429BF97" w14:textId="77777777" w:rsidR="003B039B" w:rsidRPr="009E6451" w:rsidRDefault="003B039B" w:rsidP="009E6451">
      <w:pPr>
        <w:pStyle w:val="Testonotaapidipagina"/>
        <w:rPr>
          <w:rFonts w:ascii="Calibri" w:hAnsi="Calibri" w:cs="Calibri"/>
          <w:sz w:val="14"/>
          <w:szCs w:val="14"/>
        </w:rPr>
      </w:pPr>
      <w:r w:rsidRPr="009E6451">
        <w:rPr>
          <w:rFonts w:ascii="Calibri" w:hAnsi="Calibri" w:cs="Calibri"/>
          <w:sz w:val="14"/>
          <w:szCs w:val="14"/>
          <w:vertAlign w:val="superscript"/>
        </w:rPr>
        <w:t>(</w:t>
      </w:r>
      <w:r w:rsidRPr="009E6451">
        <w:rPr>
          <w:rStyle w:val="Rimandonotaapidipagina"/>
          <w:rFonts w:ascii="Calibri" w:hAnsi="Calibri" w:cs="Calibri"/>
          <w:sz w:val="14"/>
          <w:szCs w:val="14"/>
        </w:rPr>
        <w:footnoteRef/>
      </w:r>
      <w:r w:rsidRPr="009E6451">
        <w:rPr>
          <w:rFonts w:ascii="Calibri" w:hAnsi="Calibri" w:cs="Calibri"/>
          <w:sz w:val="14"/>
          <w:szCs w:val="14"/>
          <w:vertAlign w:val="superscript"/>
        </w:rPr>
        <w:t>)</w:t>
      </w:r>
      <w:r w:rsidRPr="009E6451">
        <w:rPr>
          <w:rFonts w:ascii="Calibri" w:hAnsi="Calibri" w:cs="Calibri"/>
          <w:sz w:val="14"/>
          <w:szCs w:val="14"/>
        </w:rPr>
        <w:t xml:space="preserve"> Le amministrazioni aggiudicatrici possono richiedere fino a cinque anni e ammettere un'esperienza che risale a più di cinque anni prima.</w:t>
      </w:r>
    </w:p>
  </w:footnote>
  <w:footnote w:id="23">
    <w:p w14:paraId="50A7B65B" w14:textId="77777777" w:rsidR="003B039B" w:rsidRPr="009E6451" w:rsidRDefault="003B039B" w:rsidP="009E6451">
      <w:pPr>
        <w:pStyle w:val="Testonotaapidipagina"/>
        <w:rPr>
          <w:rFonts w:ascii="Calibri" w:hAnsi="Calibri" w:cs="Calibri"/>
          <w:sz w:val="14"/>
          <w:szCs w:val="14"/>
        </w:rPr>
      </w:pPr>
      <w:r w:rsidRPr="009E6451">
        <w:rPr>
          <w:rFonts w:ascii="Calibri" w:hAnsi="Calibri" w:cs="Calibri"/>
          <w:sz w:val="14"/>
          <w:szCs w:val="14"/>
          <w:vertAlign w:val="superscript"/>
        </w:rPr>
        <w:t>(</w:t>
      </w:r>
      <w:r w:rsidRPr="009E6451">
        <w:rPr>
          <w:rStyle w:val="Rimandonotaapidipagina"/>
          <w:rFonts w:ascii="Calibri" w:hAnsi="Calibri" w:cs="Calibri"/>
          <w:sz w:val="14"/>
          <w:szCs w:val="14"/>
        </w:rPr>
        <w:footnoteRef/>
      </w:r>
      <w:r w:rsidRPr="009E6451">
        <w:rPr>
          <w:rFonts w:ascii="Calibri" w:hAnsi="Calibri" w:cs="Calibri"/>
          <w:sz w:val="14"/>
          <w:szCs w:val="14"/>
          <w:vertAlign w:val="superscript"/>
        </w:rPr>
        <w:t xml:space="preserve">) </w:t>
      </w:r>
      <w:r w:rsidRPr="009E6451">
        <w:rPr>
          <w:rFonts w:ascii="Calibri" w:hAnsi="Calibri" w:cs="Calibri"/>
          <w:sz w:val="14"/>
          <w:szCs w:val="14"/>
        </w:rPr>
        <w:t>Art. 100, comma 11, del Codice</w:t>
      </w:r>
    </w:p>
  </w:footnote>
  <w:footnote w:id="24">
    <w:p w14:paraId="4D0BAB3B" w14:textId="77777777" w:rsidR="003B039B" w:rsidRPr="009E6451" w:rsidRDefault="003B039B" w:rsidP="009E6451">
      <w:pPr>
        <w:spacing w:before="0" w:after="0"/>
        <w:ind w:left="284" w:right="-574" w:hanging="284"/>
        <w:rPr>
          <w:rFonts w:ascii="Calibri" w:hAnsi="Calibri" w:cs="Calibri"/>
          <w:sz w:val="14"/>
          <w:szCs w:val="14"/>
        </w:rPr>
      </w:pPr>
      <w:r w:rsidRPr="009E6451">
        <w:rPr>
          <w:rFonts w:ascii="Calibri" w:hAnsi="Calibri" w:cs="Calibri"/>
          <w:sz w:val="14"/>
          <w:szCs w:val="14"/>
          <w:vertAlign w:val="superscript"/>
        </w:rPr>
        <w:t>(</w:t>
      </w:r>
      <w:r w:rsidRPr="009E6451">
        <w:rPr>
          <w:rStyle w:val="Caratterenotaapidipagina"/>
          <w:rFonts w:ascii="Calibri" w:hAnsi="Calibri" w:cs="Calibri"/>
          <w:sz w:val="14"/>
          <w:szCs w:val="14"/>
          <w:vertAlign w:val="superscript"/>
        </w:rPr>
        <w:footnoteRef/>
      </w:r>
      <w:r w:rsidRPr="009E6451">
        <w:rPr>
          <w:rFonts w:ascii="Calibri" w:hAnsi="Calibri" w:cs="Calibri"/>
          <w:sz w:val="14"/>
          <w:szCs w:val="14"/>
          <w:vertAlign w:val="superscript"/>
        </w:rPr>
        <w:t>)</w:t>
      </w:r>
      <w:r w:rsidRPr="009E6451">
        <w:rPr>
          <w:rFonts w:ascii="Calibri" w:hAnsi="Calibri" w:cs="Calibri"/>
          <w:sz w:val="14"/>
          <w:szCs w:val="14"/>
        </w:rPr>
        <w:t xml:space="preserve"> </w:t>
      </w:r>
      <w:r w:rsidRPr="009E6451">
        <w:rPr>
          <w:rFonts w:ascii="Calibri" w:hAnsi="Calibri" w:cs="Calibri"/>
          <w:sz w:val="14"/>
          <w:szCs w:val="14"/>
        </w:rPr>
        <w:tab/>
        <w:t>Ripetere tante volte quanto necessario.</w:t>
      </w:r>
    </w:p>
  </w:footnote>
  <w:footnote w:id="25">
    <w:p w14:paraId="53B4DF08" w14:textId="77777777" w:rsidR="003B039B" w:rsidRPr="009E6451" w:rsidRDefault="003B039B" w:rsidP="009E6451">
      <w:pPr>
        <w:pStyle w:val="Testonotaapidipagina"/>
        <w:rPr>
          <w:rFonts w:ascii="Calibri" w:hAnsi="Calibri" w:cs="Calibri"/>
          <w:sz w:val="14"/>
          <w:szCs w:val="14"/>
        </w:rPr>
      </w:pPr>
      <w:r w:rsidRPr="009E6451">
        <w:rPr>
          <w:rFonts w:ascii="Calibri" w:hAnsi="Calibri" w:cs="Calibri"/>
          <w:sz w:val="14"/>
          <w:szCs w:val="14"/>
          <w:vertAlign w:val="superscript"/>
        </w:rPr>
        <w:t>(</w:t>
      </w:r>
      <w:r w:rsidRPr="009E6451">
        <w:rPr>
          <w:rStyle w:val="Rimandonotaapidipagina"/>
          <w:rFonts w:ascii="Calibri" w:hAnsi="Calibri" w:cs="Calibri"/>
          <w:sz w:val="14"/>
          <w:szCs w:val="14"/>
        </w:rPr>
        <w:footnoteRef/>
      </w:r>
      <w:r w:rsidRPr="009E6451">
        <w:rPr>
          <w:rFonts w:ascii="Calibri" w:hAnsi="Calibri" w:cs="Calibri"/>
          <w:sz w:val="14"/>
          <w:szCs w:val="14"/>
          <w:vertAlign w:val="superscript"/>
        </w:rPr>
        <w:t>)</w:t>
      </w:r>
      <w:r w:rsidRPr="009E6451">
        <w:rPr>
          <w:rFonts w:ascii="Calibri" w:hAnsi="Calibri" w:cs="Calibri"/>
          <w:sz w:val="14"/>
          <w:szCs w:val="14"/>
        </w:rPr>
        <w:t xml:space="preserve"> A condizione che l'operatore economico abbia fornito le informazioni necessarie (indirizzo web, autorità o organismo di emanazione, riferimento preciso della documentazione) in modo da consentire all'amministrazione aggiudicatrice o all'ente aggiudicatore di acquisire la documentazione. Se necessario, accludere il pertinente assenso.</w:t>
      </w:r>
    </w:p>
  </w:footnote>
  <w:footnote w:id="26">
    <w:p w14:paraId="5CDD259F" w14:textId="77777777" w:rsidR="003B039B" w:rsidRPr="009E6451" w:rsidRDefault="003B039B" w:rsidP="009E6451">
      <w:pPr>
        <w:pStyle w:val="Testonotaapidipagina"/>
        <w:rPr>
          <w:rFonts w:ascii="Calibri" w:hAnsi="Calibri" w:cs="Calibri"/>
          <w:sz w:val="14"/>
          <w:szCs w:val="14"/>
        </w:rPr>
      </w:pPr>
      <w:r w:rsidRPr="009E6451">
        <w:rPr>
          <w:rFonts w:ascii="Calibri" w:hAnsi="Calibri" w:cs="Calibri"/>
          <w:sz w:val="14"/>
          <w:szCs w:val="14"/>
          <w:vertAlign w:val="superscript"/>
        </w:rPr>
        <w:t>(</w:t>
      </w:r>
      <w:r w:rsidRPr="009E6451">
        <w:rPr>
          <w:rStyle w:val="Rimandonotaapidipagina"/>
          <w:rFonts w:ascii="Calibri" w:hAnsi="Calibri" w:cs="Calibri"/>
          <w:sz w:val="14"/>
          <w:szCs w:val="14"/>
        </w:rPr>
        <w:footnoteRef/>
      </w:r>
      <w:r w:rsidRPr="009E6451">
        <w:rPr>
          <w:rFonts w:ascii="Calibri" w:hAnsi="Calibri" w:cs="Calibri"/>
          <w:sz w:val="14"/>
          <w:szCs w:val="14"/>
          <w:vertAlign w:val="superscript"/>
        </w:rPr>
        <w:t>)</w:t>
      </w:r>
      <w:r w:rsidRPr="009E6451">
        <w:rPr>
          <w:rFonts w:ascii="Calibri" w:hAnsi="Calibri" w:cs="Calibri"/>
          <w:sz w:val="14"/>
          <w:szCs w:val="14"/>
        </w:rPr>
        <w:t xml:space="preserve"> </w:t>
      </w:r>
      <w:r w:rsidRPr="009E6451">
        <w:rPr>
          <w:rFonts w:ascii="Calibri" w:hAnsi="Calibri" w:cs="Calibri"/>
          <w:w w:val="105"/>
          <w:sz w:val="14"/>
          <w:szCs w:val="14"/>
        </w:rPr>
        <w:t>In</w:t>
      </w:r>
      <w:r w:rsidRPr="009E6451">
        <w:rPr>
          <w:rFonts w:ascii="Calibri" w:hAnsi="Calibri" w:cs="Calibri"/>
          <w:spacing w:val="1"/>
          <w:w w:val="105"/>
          <w:sz w:val="14"/>
          <w:szCs w:val="14"/>
        </w:rPr>
        <w:t xml:space="preserve"> </w:t>
      </w:r>
      <w:r w:rsidRPr="009E6451">
        <w:rPr>
          <w:rFonts w:ascii="Calibri" w:hAnsi="Calibri" w:cs="Calibri"/>
          <w:w w:val="105"/>
          <w:sz w:val="14"/>
          <w:szCs w:val="14"/>
        </w:rPr>
        <w:t>funzione</w:t>
      </w:r>
      <w:r w:rsidRPr="009E6451">
        <w:rPr>
          <w:rFonts w:ascii="Calibri" w:hAnsi="Calibri" w:cs="Calibri"/>
          <w:spacing w:val="1"/>
          <w:w w:val="105"/>
          <w:sz w:val="14"/>
          <w:szCs w:val="14"/>
        </w:rPr>
        <w:t xml:space="preserve"> </w:t>
      </w:r>
      <w:r w:rsidRPr="009E6451">
        <w:rPr>
          <w:rFonts w:ascii="Calibri" w:hAnsi="Calibri" w:cs="Calibri"/>
          <w:w w:val="105"/>
          <w:sz w:val="14"/>
          <w:szCs w:val="14"/>
        </w:rPr>
        <w:t>dell'attuazione</w:t>
      </w:r>
      <w:r w:rsidRPr="009E6451">
        <w:rPr>
          <w:rFonts w:ascii="Calibri" w:hAnsi="Calibri" w:cs="Calibri"/>
          <w:spacing w:val="1"/>
          <w:w w:val="105"/>
          <w:sz w:val="14"/>
          <w:szCs w:val="14"/>
        </w:rPr>
        <w:t xml:space="preserve"> </w:t>
      </w:r>
      <w:r w:rsidRPr="009E6451">
        <w:rPr>
          <w:rFonts w:ascii="Calibri" w:hAnsi="Calibri" w:cs="Calibri"/>
          <w:w w:val="105"/>
          <w:sz w:val="14"/>
          <w:szCs w:val="14"/>
        </w:rPr>
        <w:t>nazionale</w:t>
      </w:r>
      <w:r w:rsidRPr="009E6451">
        <w:rPr>
          <w:rFonts w:ascii="Calibri" w:hAnsi="Calibri" w:cs="Calibri"/>
          <w:spacing w:val="1"/>
          <w:w w:val="105"/>
          <w:sz w:val="14"/>
          <w:szCs w:val="14"/>
        </w:rPr>
        <w:t xml:space="preserve"> </w:t>
      </w:r>
      <w:r w:rsidRPr="009E6451">
        <w:rPr>
          <w:rFonts w:ascii="Calibri" w:hAnsi="Calibri" w:cs="Calibri"/>
          <w:w w:val="105"/>
          <w:sz w:val="14"/>
          <w:szCs w:val="14"/>
        </w:rPr>
        <w:t>dell'articolo</w:t>
      </w:r>
      <w:r w:rsidRPr="009E6451">
        <w:rPr>
          <w:rFonts w:ascii="Calibri" w:hAnsi="Calibri" w:cs="Calibri"/>
          <w:spacing w:val="3"/>
          <w:w w:val="105"/>
          <w:sz w:val="14"/>
          <w:szCs w:val="14"/>
        </w:rPr>
        <w:t xml:space="preserve"> </w:t>
      </w:r>
      <w:r w:rsidRPr="009E6451">
        <w:rPr>
          <w:rFonts w:ascii="Calibri" w:hAnsi="Calibri" w:cs="Calibri"/>
          <w:w w:val="105"/>
          <w:sz w:val="14"/>
          <w:szCs w:val="14"/>
        </w:rPr>
        <w:t>59,</w:t>
      </w:r>
      <w:r w:rsidRPr="009E6451">
        <w:rPr>
          <w:rFonts w:ascii="Calibri" w:hAnsi="Calibri" w:cs="Calibri"/>
          <w:spacing w:val="2"/>
          <w:w w:val="105"/>
          <w:sz w:val="14"/>
          <w:szCs w:val="14"/>
        </w:rPr>
        <w:t xml:space="preserve"> </w:t>
      </w:r>
      <w:r w:rsidRPr="009E6451">
        <w:rPr>
          <w:rFonts w:ascii="Calibri" w:hAnsi="Calibri" w:cs="Calibri"/>
          <w:w w:val="105"/>
          <w:sz w:val="14"/>
          <w:szCs w:val="14"/>
        </w:rPr>
        <w:t>paragrafo</w:t>
      </w:r>
      <w:r w:rsidRPr="009E6451">
        <w:rPr>
          <w:rFonts w:ascii="Calibri" w:hAnsi="Calibri" w:cs="Calibri"/>
          <w:spacing w:val="4"/>
          <w:w w:val="105"/>
          <w:sz w:val="14"/>
          <w:szCs w:val="14"/>
        </w:rPr>
        <w:t xml:space="preserve"> </w:t>
      </w:r>
      <w:r w:rsidRPr="009E6451">
        <w:rPr>
          <w:rFonts w:ascii="Calibri" w:hAnsi="Calibri" w:cs="Calibri"/>
          <w:w w:val="105"/>
          <w:sz w:val="14"/>
          <w:szCs w:val="14"/>
        </w:rPr>
        <w:t>5,</w:t>
      </w:r>
      <w:r w:rsidRPr="009E6451">
        <w:rPr>
          <w:rFonts w:ascii="Calibri" w:hAnsi="Calibri" w:cs="Calibri"/>
          <w:spacing w:val="3"/>
          <w:w w:val="105"/>
          <w:sz w:val="14"/>
          <w:szCs w:val="14"/>
        </w:rPr>
        <w:t xml:space="preserve"> </w:t>
      </w:r>
      <w:r w:rsidRPr="009E6451">
        <w:rPr>
          <w:rFonts w:ascii="Calibri" w:hAnsi="Calibri" w:cs="Calibri"/>
          <w:w w:val="105"/>
          <w:sz w:val="14"/>
          <w:szCs w:val="14"/>
        </w:rPr>
        <w:t>secondo</w:t>
      </w:r>
      <w:r w:rsidRPr="009E6451">
        <w:rPr>
          <w:rFonts w:ascii="Calibri" w:hAnsi="Calibri" w:cs="Calibri"/>
          <w:spacing w:val="4"/>
          <w:w w:val="105"/>
          <w:sz w:val="14"/>
          <w:szCs w:val="14"/>
        </w:rPr>
        <w:t xml:space="preserve"> </w:t>
      </w:r>
      <w:r w:rsidRPr="009E6451">
        <w:rPr>
          <w:rFonts w:ascii="Calibri" w:hAnsi="Calibri" w:cs="Calibri"/>
          <w:w w:val="105"/>
          <w:sz w:val="14"/>
          <w:szCs w:val="14"/>
        </w:rPr>
        <w:t>comma,</w:t>
      </w:r>
      <w:r w:rsidRPr="009E6451">
        <w:rPr>
          <w:rFonts w:ascii="Calibri" w:hAnsi="Calibri" w:cs="Calibri"/>
          <w:spacing w:val="2"/>
          <w:w w:val="105"/>
          <w:sz w:val="14"/>
          <w:szCs w:val="14"/>
        </w:rPr>
        <w:t xml:space="preserve"> </w:t>
      </w:r>
      <w:r w:rsidRPr="009E6451">
        <w:rPr>
          <w:rFonts w:ascii="Calibri" w:hAnsi="Calibri" w:cs="Calibri"/>
          <w:w w:val="105"/>
          <w:sz w:val="14"/>
          <w:szCs w:val="14"/>
        </w:rPr>
        <w:t>della</w:t>
      </w:r>
      <w:r w:rsidRPr="009E6451">
        <w:rPr>
          <w:rFonts w:ascii="Calibri" w:hAnsi="Calibri" w:cs="Calibri"/>
          <w:spacing w:val="2"/>
          <w:w w:val="105"/>
          <w:sz w:val="14"/>
          <w:szCs w:val="14"/>
        </w:rPr>
        <w:t xml:space="preserve"> </w:t>
      </w:r>
      <w:r w:rsidRPr="009E6451">
        <w:rPr>
          <w:rFonts w:ascii="Calibri" w:hAnsi="Calibri" w:cs="Calibri"/>
          <w:w w:val="105"/>
          <w:sz w:val="14"/>
          <w:szCs w:val="14"/>
        </w:rPr>
        <w:t>direttiva</w:t>
      </w:r>
      <w:r w:rsidRPr="009E6451">
        <w:rPr>
          <w:rFonts w:ascii="Calibri" w:hAnsi="Calibri" w:cs="Calibri"/>
          <w:spacing w:val="3"/>
          <w:w w:val="105"/>
          <w:sz w:val="14"/>
          <w:szCs w:val="14"/>
        </w:rPr>
        <w:t xml:space="preserve"> </w:t>
      </w:r>
      <w:r w:rsidRPr="009E6451">
        <w:rPr>
          <w:rFonts w:ascii="Calibri" w:hAnsi="Calibri" w:cs="Calibri"/>
          <w:w w:val="105"/>
          <w:sz w:val="14"/>
          <w:szCs w:val="14"/>
        </w:rPr>
        <w:t>2014/24/UE.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1">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1">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1">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1">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1">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1">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1">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1">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1">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1">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1">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1">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1">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1">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15:restartNumberingAfterBreak="1">
    <w:nsid w:val="0BF32D7E"/>
    <w:multiLevelType w:val="hybridMultilevel"/>
    <w:tmpl w:val="97AAF37A"/>
    <w:lvl w:ilvl="0" w:tplc="33162018">
      <w:numFmt w:val="bullet"/>
      <w:lvlText w:val=""/>
      <w:lvlJc w:val="left"/>
      <w:pPr>
        <w:ind w:left="720" w:hanging="360"/>
      </w:pPr>
      <w:rPr>
        <w:rFonts w:ascii="Wingdings" w:eastAsia="Calibri" w:hAnsi="Wingdings" w:cs="Calibri" w:hint="default"/>
        <w:b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1">
    <w:nsid w:val="1C8D0612"/>
    <w:multiLevelType w:val="hybridMultilevel"/>
    <w:tmpl w:val="BF72F2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1">
    <w:nsid w:val="23301072"/>
    <w:multiLevelType w:val="hybridMultilevel"/>
    <w:tmpl w:val="4DA4E7DC"/>
    <w:lvl w:ilvl="0" w:tplc="EAF454F2">
      <w:start w:val="2"/>
      <w:numFmt w:val="bullet"/>
      <w:lvlText w:val="-"/>
      <w:lvlJc w:val="left"/>
      <w:pPr>
        <w:ind w:left="720" w:hanging="360"/>
      </w:pPr>
      <w:rPr>
        <w:rFonts w:ascii="Calibri" w:eastAsia="Calibri" w:hAnsi="Calibri" w:cs="Calibri" w:hint="default"/>
        <w:b w:val="0"/>
        <w:w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1">
    <w:nsid w:val="306C6A9D"/>
    <w:multiLevelType w:val="hybridMultilevel"/>
    <w:tmpl w:val="5E765632"/>
    <w:lvl w:ilvl="0" w:tplc="AD5C44BC">
      <w:numFmt w:val="bullet"/>
      <w:lvlText w:val="-"/>
      <w:lvlJc w:val="left"/>
      <w:pPr>
        <w:ind w:left="720" w:hanging="360"/>
      </w:pPr>
      <w:rPr>
        <w:rFonts w:ascii="Arial" w:eastAsia="Calibri" w:hAnsi="Arial" w:cs="Arial" w:hint="default"/>
        <w:b/>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1">
    <w:nsid w:val="30A57995"/>
    <w:multiLevelType w:val="hybridMultilevel"/>
    <w:tmpl w:val="8368C5C0"/>
    <w:lvl w:ilvl="0" w:tplc="BEAA2262">
      <w:start w:val="4"/>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1">
    <w:nsid w:val="3B560B54"/>
    <w:multiLevelType w:val="hybridMultilevel"/>
    <w:tmpl w:val="133A0E7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1">
    <w:nsid w:val="42E5034C"/>
    <w:multiLevelType w:val="hybridMultilevel"/>
    <w:tmpl w:val="77FC5B9C"/>
    <w:lvl w:ilvl="0" w:tplc="24BCCD2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15:restartNumberingAfterBreak="1">
    <w:nsid w:val="44B93170"/>
    <w:multiLevelType w:val="hybridMultilevel"/>
    <w:tmpl w:val="D7E29824"/>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1">
    <w:nsid w:val="4A65537C"/>
    <w:multiLevelType w:val="hybridMultilevel"/>
    <w:tmpl w:val="EDEAF2EE"/>
    <w:lvl w:ilvl="0" w:tplc="3320B920">
      <w:start w:val="4"/>
      <w:numFmt w:val="decimal"/>
      <w:lvlText w:val="%1."/>
      <w:lvlJc w:val="left"/>
      <w:pPr>
        <w:tabs>
          <w:tab w:val="num" w:pos="340"/>
        </w:tabs>
        <w:ind w:left="340" w:hanging="340"/>
      </w:pPr>
      <w:rPr>
        <w:rFonts w:hint="default"/>
        <w:b/>
        <w:i w:val="0"/>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1">
    <w:nsid w:val="4C2A36DC"/>
    <w:multiLevelType w:val="hybridMultilevel"/>
    <w:tmpl w:val="7C9A9050"/>
    <w:lvl w:ilvl="0" w:tplc="6422C2EC">
      <w:start w:val="4"/>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1">
    <w:nsid w:val="4F0F2F6A"/>
    <w:multiLevelType w:val="hybridMultilevel"/>
    <w:tmpl w:val="E1A8A2D0"/>
    <w:lvl w:ilvl="0" w:tplc="8806DE2A">
      <w:start w:val="1"/>
      <w:numFmt w:val="lowerLetter"/>
      <w:lvlText w:val="%1)"/>
      <w:lvlJc w:val="left"/>
      <w:pPr>
        <w:ind w:left="720" w:hanging="360"/>
      </w:pPr>
      <w:rPr>
        <w:rFonts w:hint="default"/>
        <w:sz w:val="18"/>
        <w:szCs w:val="1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1">
    <w:nsid w:val="6C5970E7"/>
    <w:multiLevelType w:val="hybridMultilevel"/>
    <w:tmpl w:val="2280DAB8"/>
    <w:lvl w:ilvl="0" w:tplc="80BC4EB0">
      <w:start w:val="4"/>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1">
    <w:nsid w:val="6CBC47B5"/>
    <w:multiLevelType w:val="hybridMultilevel"/>
    <w:tmpl w:val="88CA4F3C"/>
    <w:lvl w:ilvl="0" w:tplc="17BAC40E">
      <w:start w:val="1"/>
      <w:numFmt w:val="decimal"/>
      <w:lvlText w:val="%1."/>
      <w:lvlJc w:val="left"/>
      <w:pPr>
        <w:tabs>
          <w:tab w:val="num" w:pos="340"/>
        </w:tabs>
        <w:ind w:left="340" w:hanging="340"/>
      </w:pPr>
      <w:rPr>
        <w:rFonts w:hint="default"/>
        <w:b/>
        <w:i w:val="0"/>
        <w:color w:val="auto"/>
        <w:sz w:val="22"/>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8" w15:restartNumberingAfterBreak="1">
    <w:nsid w:val="6D2E5BD5"/>
    <w:multiLevelType w:val="hybridMultilevel"/>
    <w:tmpl w:val="129C2D04"/>
    <w:lvl w:ilvl="0" w:tplc="4F888BD0">
      <w:start w:val="1"/>
      <w:numFmt w:val="upperRoman"/>
      <w:lvlText w:val="%1."/>
      <w:lvlJc w:val="left"/>
      <w:pPr>
        <w:ind w:left="862" w:hanging="720"/>
      </w:pPr>
      <w:rPr>
        <w:rFonts w:hint="default"/>
        <w:b/>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num w:numId="1" w16cid:durableId="787626211">
    <w:abstractNumId w:val="0"/>
  </w:num>
  <w:num w:numId="2" w16cid:durableId="347952385">
    <w:abstractNumId w:val="1"/>
  </w:num>
  <w:num w:numId="3" w16cid:durableId="1126897981">
    <w:abstractNumId w:val="2"/>
  </w:num>
  <w:num w:numId="4" w16cid:durableId="1723021508">
    <w:abstractNumId w:val="3"/>
  </w:num>
  <w:num w:numId="5" w16cid:durableId="34741161">
    <w:abstractNumId w:val="4"/>
  </w:num>
  <w:num w:numId="6" w16cid:durableId="1707294415">
    <w:abstractNumId w:val="5"/>
  </w:num>
  <w:num w:numId="7" w16cid:durableId="1349133785">
    <w:abstractNumId w:val="6"/>
  </w:num>
  <w:num w:numId="8" w16cid:durableId="927807688">
    <w:abstractNumId w:val="7"/>
  </w:num>
  <w:num w:numId="9" w16cid:durableId="277371339">
    <w:abstractNumId w:val="8"/>
  </w:num>
  <w:num w:numId="10" w16cid:durableId="312805652">
    <w:abstractNumId w:val="9"/>
  </w:num>
  <w:num w:numId="11" w16cid:durableId="1691838957">
    <w:abstractNumId w:val="10"/>
  </w:num>
  <w:num w:numId="12" w16cid:durableId="1739478457">
    <w:abstractNumId w:val="11"/>
  </w:num>
  <w:num w:numId="13" w16cid:durableId="1449660919">
    <w:abstractNumId w:val="12"/>
  </w:num>
  <w:num w:numId="14" w16cid:durableId="1664508299">
    <w:abstractNumId w:val="13"/>
  </w:num>
  <w:num w:numId="15" w16cid:durableId="1843931553">
    <w:abstractNumId w:val="14"/>
  </w:num>
  <w:num w:numId="16" w16cid:durableId="1135562975">
    <w:abstractNumId w:val="25"/>
  </w:num>
  <w:num w:numId="17" w16cid:durableId="793064606">
    <w:abstractNumId w:val="21"/>
  </w:num>
  <w:num w:numId="18" w16cid:durableId="1310744072">
    <w:abstractNumId w:val="27"/>
  </w:num>
  <w:num w:numId="19" w16cid:durableId="638727882">
    <w:abstractNumId w:val="23"/>
  </w:num>
  <w:num w:numId="20" w16cid:durableId="839388538">
    <w:abstractNumId w:val="16"/>
  </w:num>
  <w:num w:numId="21" w16cid:durableId="780101906">
    <w:abstractNumId w:val="22"/>
  </w:num>
  <w:num w:numId="22" w16cid:durableId="759567858">
    <w:abstractNumId w:val="15"/>
  </w:num>
  <w:num w:numId="23" w16cid:durableId="221213033">
    <w:abstractNumId w:val="18"/>
  </w:num>
  <w:num w:numId="24" w16cid:durableId="673841982">
    <w:abstractNumId w:val="28"/>
  </w:num>
  <w:num w:numId="25" w16cid:durableId="491333884">
    <w:abstractNumId w:val="26"/>
  </w:num>
  <w:num w:numId="26" w16cid:durableId="110907028">
    <w:abstractNumId w:val="19"/>
  </w:num>
  <w:num w:numId="27" w16cid:durableId="1432775702">
    <w:abstractNumId w:val="17"/>
  </w:num>
  <w:num w:numId="28" w16cid:durableId="1409380032">
    <w:abstractNumId w:val="24"/>
  </w:num>
  <w:num w:numId="29" w16cid:durableId="35654031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B33"/>
    <w:rsid w:val="000014E6"/>
    <w:rsid w:val="00007A6F"/>
    <w:rsid w:val="000212FD"/>
    <w:rsid w:val="00023AC1"/>
    <w:rsid w:val="000273E5"/>
    <w:rsid w:val="0003151A"/>
    <w:rsid w:val="000464F7"/>
    <w:rsid w:val="00050F47"/>
    <w:rsid w:val="0005722A"/>
    <w:rsid w:val="000576F3"/>
    <w:rsid w:val="000656C5"/>
    <w:rsid w:val="00067F4F"/>
    <w:rsid w:val="000704FC"/>
    <w:rsid w:val="00071999"/>
    <w:rsid w:val="000723F8"/>
    <w:rsid w:val="00076DCA"/>
    <w:rsid w:val="0008555B"/>
    <w:rsid w:val="00085E6E"/>
    <w:rsid w:val="000953DC"/>
    <w:rsid w:val="00096893"/>
    <w:rsid w:val="000A1832"/>
    <w:rsid w:val="000A3EAA"/>
    <w:rsid w:val="000A3FA7"/>
    <w:rsid w:val="000A7B33"/>
    <w:rsid w:val="000B0E25"/>
    <w:rsid w:val="000B5314"/>
    <w:rsid w:val="000B60E2"/>
    <w:rsid w:val="000C260C"/>
    <w:rsid w:val="000E5FBC"/>
    <w:rsid w:val="00102CAA"/>
    <w:rsid w:val="001178EC"/>
    <w:rsid w:val="00121BF6"/>
    <w:rsid w:val="00134063"/>
    <w:rsid w:val="00141C14"/>
    <w:rsid w:val="00141EEB"/>
    <w:rsid w:val="001441BE"/>
    <w:rsid w:val="0014491B"/>
    <w:rsid w:val="00170313"/>
    <w:rsid w:val="001752F0"/>
    <w:rsid w:val="001769C5"/>
    <w:rsid w:val="00196897"/>
    <w:rsid w:val="001B087C"/>
    <w:rsid w:val="001B343E"/>
    <w:rsid w:val="001C0412"/>
    <w:rsid w:val="001C6EA9"/>
    <w:rsid w:val="001C6F61"/>
    <w:rsid w:val="001D2184"/>
    <w:rsid w:val="001D3A2B"/>
    <w:rsid w:val="001D56C2"/>
    <w:rsid w:val="001D63F6"/>
    <w:rsid w:val="001D7613"/>
    <w:rsid w:val="001F35A9"/>
    <w:rsid w:val="001F49E2"/>
    <w:rsid w:val="001F56E6"/>
    <w:rsid w:val="001F6F04"/>
    <w:rsid w:val="00201546"/>
    <w:rsid w:val="00202CFD"/>
    <w:rsid w:val="00210A6B"/>
    <w:rsid w:val="002201C8"/>
    <w:rsid w:val="002323E8"/>
    <w:rsid w:val="002521BB"/>
    <w:rsid w:val="002652B5"/>
    <w:rsid w:val="00270DA2"/>
    <w:rsid w:val="00271CCD"/>
    <w:rsid w:val="002870D2"/>
    <w:rsid w:val="002932A9"/>
    <w:rsid w:val="002A21BC"/>
    <w:rsid w:val="002B1A6A"/>
    <w:rsid w:val="002C169E"/>
    <w:rsid w:val="002C74A7"/>
    <w:rsid w:val="002D50E9"/>
    <w:rsid w:val="002D5EB9"/>
    <w:rsid w:val="002D62DE"/>
    <w:rsid w:val="002E43BE"/>
    <w:rsid w:val="002F4C40"/>
    <w:rsid w:val="002F5431"/>
    <w:rsid w:val="002F6BCF"/>
    <w:rsid w:val="003019AC"/>
    <w:rsid w:val="00305112"/>
    <w:rsid w:val="0031375D"/>
    <w:rsid w:val="00314667"/>
    <w:rsid w:val="00316FAD"/>
    <w:rsid w:val="003255FF"/>
    <w:rsid w:val="00337FD0"/>
    <w:rsid w:val="00341C3D"/>
    <w:rsid w:val="00346E9C"/>
    <w:rsid w:val="00350D7E"/>
    <w:rsid w:val="00351B43"/>
    <w:rsid w:val="003575A8"/>
    <w:rsid w:val="0036728A"/>
    <w:rsid w:val="00367C61"/>
    <w:rsid w:val="00381B60"/>
    <w:rsid w:val="00384132"/>
    <w:rsid w:val="003A443E"/>
    <w:rsid w:val="003B039B"/>
    <w:rsid w:val="003B12B1"/>
    <w:rsid w:val="003B3636"/>
    <w:rsid w:val="003D257C"/>
    <w:rsid w:val="003E07BE"/>
    <w:rsid w:val="003E0C67"/>
    <w:rsid w:val="003E60D1"/>
    <w:rsid w:val="003E7810"/>
    <w:rsid w:val="00407142"/>
    <w:rsid w:val="00420E27"/>
    <w:rsid w:val="00422359"/>
    <w:rsid w:val="004234D1"/>
    <w:rsid w:val="00425DA7"/>
    <w:rsid w:val="004300A7"/>
    <w:rsid w:val="00431E60"/>
    <w:rsid w:val="00432985"/>
    <w:rsid w:val="0044091C"/>
    <w:rsid w:val="00445B38"/>
    <w:rsid w:val="00456C45"/>
    <w:rsid w:val="004656B1"/>
    <w:rsid w:val="0048740B"/>
    <w:rsid w:val="00490926"/>
    <w:rsid w:val="004A5C98"/>
    <w:rsid w:val="004B1D02"/>
    <w:rsid w:val="004B5A83"/>
    <w:rsid w:val="004B6E69"/>
    <w:rsid w:val="004C003F"/>
    <w:rsid w:val="004D5A88"/>
    <w:rsid w:val="004E1F1A"/>
    <w:rsid w:val="004F0ADA"/>
    <w:rsid w:val="004F2915"/>
    <w:rsid w:val="00507A47"/>
    <w:rsid w:val="00516CEA"/>
    <w:rsid w:val="0052095F"/>
    <w:rsid w:val="005309A4"/>
    <w:rsid w:val="005418F4"/>
    <w:rsid w:val="00544A68"/>
    <w:rsid w:val="00554E8C"/>
    <w:rsid w:val="005634C1"/>
    <w:rsid w:val="00563A14"/>
    <w:rsid w:val="00566F07"/>
    <w:rsid w:val="00567E36"/>
    <w:rsid w:val="00580AC3"/>
    <w:rsid w:val="0058406C"/>
    <w:rsid w:val="0059016C"/>
    <w:rsid w:val="005918E0"/>
    <w:rsid w:val="005A2579"/>
    <w:rsid w:val="005B3B08"/>
    <w:rsid w:val="005C2C42"/>
    <w:rsid w:val="005C49E6"/>
    <w:rsid w:val="005C5701"/>
    <w:rsid w:val="005C7451"/>
    <w:rsid w:val="005E2955"/>
    <w:rsid w:val="005F3065"/>
    <w:rsid w:val="005F7F3B"/>
    <w:rsid w:val="0061557F"/>
    <w:rsid w:val="006203E4"/>
    <w:rsid w:val="00620ED2"/>
    <w:rsid w:val="00620FFC"/>
    <w:rsid w:val="00625142"/>
    <w:rsid w:val="006311CA"/>
    <w:rsid w:val="00635C8F"/>
    <w:rsid w:val="00635CB0"/>
    <w:rsid w:val="0064014A"/>
    <w:rsid w:val="00665D05"/>
    <w:rsid w:val="00673ECE"/>
    <w:rsid w:val="006879D2"/>
    <w:rsid w:val="006A0C8A"/>
    <w:rsid w:val="006A5E21"/>
    <w:rsid w:val="006B097C"/>
    <w:rsid w:val="006B430C"/>
    <w:rsid w:val="006B4D39"/>
    <w:rsid w:val="006B5090"/>
    <w:rsid w:val="006C0D25"/>
    <w:rsid w:val="006D0092"/>
    <w:rsid w:val="006E2485"/>
    <w:rsid w:val="006F030E"/>
    <w:rsid w:val="006F3D34"/>
    <w:rsid w:val="0070729A"/>
    <w:rsid w:val="007172F6"/>
    <w:rsid w:val="00730345"/>
    <w:rsid w:val="00752E15"/>
    <w:rsid w:val="007610E3"/>
    <w:rsid w:val="00765A24"/>
    <w:rsid w:val="00766402"/>
    <w:rsid w:val="00790DF0"/>
    <w:rsid w:val="007B50B2"/>
    <w:rsid w:val="007D1AAC"/>
    <w:rsid w:val="007D7781"/>
    <w:rsid w:val="007F03C0"/>
    <w:rsid w:val="007F1649"/>
    <w:rsid w:val="008023D5"/>
    <w:rsid w:val="00812F4D"/>
    <w:rsid w:val="008154AA"/>
    <w:rsid w:val="008163A0"/>
    <w:rsid w:val="0082120B"/>
    <w:rsid w:val="00821E11"/>
    <w:rsid w:val="00834FF3"/>
    <w:rsid w:val="008513F9"/>
    <w:rsid w:val="00852179"/>
    <w:rsid w:val="00852B20"/>
    <w:rsid w:val="008649B4"/>
    <w:rsid w:val="00892FA5"/>
    <w:rsid w:val="0089654F"/>
    <w:rsid w:val="008A6131"/>
    <w:rsid w:val="008B0321"/>
    <w:rsid w:val="008B38EE"/>
    <w:rsid w:val="008B7ED2"/>
    <w:rsid w:val="008C734C"/>
    <w:rsid w:val="008D1C49"/>
    <w:rsid w:val="008D2450"/>
    <w:rsid w:val="008E3A62"/>
    <w:rsid w:val="008F12E6"/>
    <w:rsid w:val="008F4F71"/>
    <w:rsid w:val="00900583"/>
    <w:rsid w:val="009114BB"/>
    <w:rsid w:val="00914920"/>
    <w:rsid w:val="00934318"/>
    <w:rsid w:val="00934658"/>
    <w:rsid w:val="00937085"/>
    <w:rsid w:val="00946747"/>
    <w:rsid w:val="00946C95"/>
    <w:rsid w:val="009644B4"/>
    <w:rsid w:val="00975F91"/>
    <w:rsid w:val="009849FC"/>
    <w:rsid w:val="00985057"/>
    <w:rsid w:val="009A2051"/>
    <w:rsid w:val="009C0EF5"/>
    <w:rsid w:val="009D0181"/>
    <w:rsid w:val="009D3E75"/>
    <w:rsid w:val="009E1F4B"/>
    <w:rsid w:val="009E204E"/>
    <w:rsid w:val="009E5512"/>
    <w:rsid w:val="009E6451"/>
    <w:rsid w:val="009E66F0"/>
    <w:rsid w:val="009F063D"/>
    <w:rsid w:val="009F0E55"/>
    <w:rsid w:val="00A0264E"/>
    <w:rsid w:val="00A0304B"/>
    <w:rsid w:val="00A12067"/>
    <w:rsid w:val="00A12BF8"/>
    <w:rsid w:val="00A170BB"/>
    <w:rsid w:val="00A23B3E"/>
    <w:rsid w:val="00A269A6"/>
    <w:rsid w:val="00A30CBB"/>
    <w:rsid w:val="00A46950"/>
    <w:rsid w:val="00A500DB"/>
    <w:rsid w:val="00A6534D"/>
    <w:rsid w:val="00A96218"/>
    <w:rsid w:val="00AA1B55"/>
    <w:rsid w:val="00AA2252"/>
    <w:rsid w:val="00AA5F93"/>
    <w:rsid w:val="00AB1EB4"/>
    <w:rsid w:val="00AD05E8"/>
    <w:rsid w:val="00AD0A37"/>
    <w:rsid w:val="00AD1014"/>
    <w:rsid w:val="00AD31F9"/>
    <w:rsid w:val="00AE5CFF"/>
    <w:rsid w:val="00B002AB"/>
    <w:rsid w:val="00B12827"/>
    <w:rsid w:val="00B27888"/>
    <w:rsid w:val="00B32C28"/>
    <w:rsid w:val="00B520A2"/>
    <w:rsid w:val="00B54008"/>
    <w:rsid w:val="00B5741F"/>
    <w:rsid w:val="00B64AE6"/>
    <w:rsid w:val="00B67C65"/>
    <w:rsid w:val="00B74787"/>
    <w:rsid w:val="00B74F46"/>
    <w:rsid w:val="00B80BA0"/>
    <w:rsid w:val="00B86624"/>
    <w:rsid w:val="00B91406"/>
    <w:rsid w:val="00BA1B15"/>
    <w:rsid w:val="00BA2541"/>
    <w:rsid w:val="00BA3AA3"/>
    <w:rsid w:val="00BA4F12"/>
    <w:rsid w:val="00BA593C"/>
    <w:rsid w:val="00BA6C38"/>
    <w:rsid w:val="00BB0C78"/>
    <w:rsid w:val="00BB116C"/>
    <w:rsid w:val="00BB639E"/>
    <w:rsid w:val="00BC09F5"/>
    <w:rsid w:val="00BC0DEA"/>
    <w:rsid w:val="00BC4196"/>
    <w:rsid w:val="00BC46C3"/>
    <w:rsid w:val="00BC7200"/>
    <w:rsid w:val="00BD0968"/>
    <w:rsid w:val="00BD1896"/>
    <w:rsid w:val="00BD49B7"/>
    <w:rsid w:val="00BD6914"/>
    <w:rsid w:val="00BD6B45"/>
    <w:rsid w:val="00BF74E1"/>
    <w:rsid w:val="00C03658"/>
    <w:rsid w:val="00C075E3"/>
    <w:rsid w:val="00C12638"/>
    <w:rsid w:val="00C26631"/>
    <w:rsid w:val="00C300FC"/>
    <w:rsid w:val="00C30FBB"/>
    <w:rsid w:val="00C419F5"/>
    <w:rsid w:val="00C427DB"/>
    <w:rsid w:val="00C47D53"/>
    <w:rsid w:val="00C577AD"/>
    <w:rsid w:val="00C60A33"/>
    <w:rsid w:val="00C63E7C"/>
    <w:rsid w:val="00C64D4B"/>
    <w:rsid w:val="00C76685"/>
    <w:rsid w:val="00C8266B"/>
    <w:rsid w:val="00C8408D"/>
    <w:rsid w:val="00C90367"/>
    <w:rsid w:val="00C92169"/>
    <w:rsid w:val="00C93286"/>
    <w:rsid w:val="00CA04F3"/>
    <w:rsid w:val="00CA3896"/>
    <w:rsid w:val="00CA5858"/>
    <w:rsid w:val="00CB2658"/>
    <w:rsid w:val="00CB5EC4"/>
    <w:rsid w:val="00CC764A"/>
    <w:rsid w:val="00CD2288"/>
    <w:rsid w:val="00CD3E4F"/>
    <w:rsid w:val="00CE28EB"/>
    <w:rsid w:val="00CF449A"/>
    <w:rsid w:val="00CF57A0"/>
    <w:rsid w:val="00D05E0D"/>
    <w:rsid w:val="00D06BD8"/>
    <w:rsid w:val="00D115EA"/>
    <w:rsid w:val="00D16538"/>
    <w:rsid w:val="00D24569"/>
    <w:rsid w:val="00D24766"/>
    <w:rsid w:val="00D27DB2"/>
    <w:rsid w:val="00D308DA"/>
    <w:rsid w:val="00D32A25"/>
    <w:rsid w:val="00D509A5"/>
    <w:rsid w:val="00D6442A"/>
    <w:rsid w:val="00D64744"/>
    <w:rsid w:val="00D82186"/>
    <w:rsid w:val="00D821F0"/>
    <w:rsid w:val="00D82A07"/>
    <w:rsid w:val="00D92A41"/>
    <w:rsid w:val="00D93877"/>
    <w:rsid w:val="00D9629B"/>
    <w:rsid w:val="00DA7329"/>
    <w:rsid w:val="00DB0695"/>
    <w:rsid w:val="00DB2B7C"/>
    <w:rsid w:val="00DB4D0D"/>
    <w:rsid w:val="00DE4996"/>
    <w:rsid w:val="00DF03ED"/>
    <w:rsid w:val="00DF28B9"/>
    <w:rsid w:val="00E0264E"/>
    <w:rsid w:val="00E040F5"/>
    <w:rsid w:val="00E32420"/>
    <w:rsid w:val="00E3315E"/>
    <w:rsid w:val="00E445FA"/>
    <w:rsid w:val="00E45B30"/>
    <w:rsid w:val="00E62E63"/>
    <w:rsid w:val="00E73DED"/>
    <w:rsid w:val="00E76DBE"/>
    <w:rsid w:val="00E864B8"/>
    <w:rsid w:val="00E96DB3"/>
    <w:rsid w:val="00EA703F"/>
    <w:rsid w:val="00EB09C0"/>
    <w:rsid w:val="00EB216B"/>
    <w:rsid w:val="00EB2422"/>
    <w:rsid w:val="00EB45DC"/>
    <w:rsid w:val="00EC0EB9"/>
    <w:rsid w:val="00EC601E"/>
    <w:rsid w:val="00ED02B4"/>
    <w:rsid w:val="00ED3A6F"/>
    <w:rsid w:val="00ED5755"/>
    <w:rsid w:val="00EE026C"/>
    <w:rsid w:val="00F04DD7"/>
    <w:rsid w:val="00F16EDE"/>
    <w:rsid w:val="00F26D1A"/>
    <w:rsid w:val="00F26DE7"/>
    <w:rsid w:val="00F351F0"/>
    <w:rsid w:val="00F413B5"/>
    <w:rsid w:val="00F42388"/>
    <w:rsid w:val="00F50A10"/>
    <w:rsid w:val="00F50F81"/>
    <w:rsid w:val="00F51F37"/>
    <w:rsid w:val="00F529BD"/>
    <w:rsid w:val="00F575CF"/>
    <w:rsid w:val="00F61E55"/>
    <w:rsid w:val="00F622B9"/>
    <w:rsid w:val="00F6259D"/>
    <w:rsid w:val="00F62D30"/>
    <w:rsid w:val="00F62F53"/>
    <w:rsid w:val="00F66C35"/>
    <w:rsid w:val="00F672A2"/>
    <w:rsid w:val="00F86A93"/>
    <w:rsid w:val="00F9449A"/>
    <w:rsid w:val="00F949CC"/>
    <w:rsid w:val="00F95202"/>
    <w:rsid w:val="00F96FC8"/>
    <w:rsid w:val="00FA5ECB"/>
    <w:rsid w:val="00FB3543"/>
    <w:rsid w:val="00FD32EC"/>
    <w:rsid w:val="00FE6F6C"/>
    <w:rsid w:val="00FF31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C443D8B"/>
  <w15:chartTrackingRefBased/>
  <w15:docId w15:val="{CBE961EC-2451-460D-90BA-F3A25C328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513F9"/>
    <w:pPr>
      <w:suppressAutoHyphens/>
      <w:spacing w:before="120" w:after="120"/>
    </w:pPr>
    <w:rPr>
      <w:rFonts w:eastAsia="Calibri"/>
      <w:color w:val="00000A"/>
      <w:kern w:val="1"/>
      <w:sz w:val="24"/>
      <w:szCs w:val="22"/>
      <w:lang w:bidi="it-IT"/>
    </w:rPr>
  </w:style>
  <w:style w:type="paragraph" w:styleId="Titolo1">
    <w:name w:val="heading 1"/>
    <w:basedOn w:val="Normale"/>
    <w:qFormat/>
    <w:pPr>
      <w:keepNext/>
      <w:spacing w:before="360"/>
      <w:outlineLvl w:val="0"/>
    </w:pPr>
    <w:rPr>
      <w:rFonts w:eastAsia="font1308"/>
      <w:b/>
      <w:bCs/>
      <w:smallCaps/>
      <w:szCs w:val="28"/>
    </w:rPr>
  </w:style>
  <w:style w:type="paragraph" w:styleId="Titolo2">
    <w:name w:val="heading 2"/>
    <w:basedOn w:val="Normale"/>
    <w:qFormat/>
    <w:pPr>
      <w:keepNext/>
      <w:outlineLvl w:val="1"/>
    </w:pPr>
    <w:rPr>
      <w:rFonts w:eastAsia="font1308"/>
      <w:b/>
      <w:bCs/>
      <w:szCs w:val="26"/>
    </w:rPr>
  </w:style>
  <w:style w:type="paragraph" w:styleId="Titolo3">
    <w:name w:val="heading 3"/>
    <w:basedOn w:val="Normale"/>
    <w:qFormat/>
    <w:pPr>
      <w:keepNext/>
      <w:outlineLvl w:val="2"/>
    </w:pPr>
    <w:rPr>
      <w:rFonts w:eastAsia="font1308"/>
      <w:bCs/>
      <w:i/>
    </w:rPr>
  </w:style>
  <w:style w:type="paragraph" w:styleId="Titolo4">
    <w:name w:val="heading 4"/>
    <w:basedOn w:val="Normale"/>
    <w:qFormat/>
    <w:pPr>
      <w:keepNext/>
      <w:outlineLvl w:val="3"/>
    </w:pPr>
    <w:rPr>
      <w:rFonts w:eastAsia="font1308"/>
      <w:bCs/>
      <w:iCs/>
    </w:rPr>
  </w:style>
  <w:style w:type="paragraph" w:styleId="Titolo5">
    <w:name w:val="heading 5"/>
    <w:basedOn w:val="Normale"/>
    <w:next w:val="Normale"/>
    <w:link w:val="Titolo5Carattere"/>
    <w:uiPriority w:val="9"/>
    <w:semiHidden/>
    <w:unhideWhenUsed/>
    <w:qFormat/>
    <w:rsid w:val="009E6451"/>
    <w:pPr>
      <w:keepNext/>
      <w:keepLines/>
      <w:spacing w:before="40" w:after="0"/>
      <w:outlineLvl w:val="4"/>
    </w:pPr>
    <w:rPr>
      <w:rFonts w:ascii="Calibri Light" w:eastAsia="Times New Roman" w:hAnsi="Calibri Light"/>
      <w:color w:val="2F5496"/>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customStyle="1" w:styleId="Titolo1Carattere">
    <w:name w:val="Titolo 1 Carattere"/>
    <w:rPr>
      <w:rFonts w:ascii="Times New Roman" w:eastAsia="font1308" w:hAnsi="Times New Roman" w:cs="Times New Roman"/>
      <w:b/>
      <w:bCs/>
      <w:smallCaps/>
      <w:sz w:val="24"/>
      <w:szCs w:val="28"/>
      <w:lang w:eastAsia="it-IT" w:bidi="it-IT"/>
    </w:rPr>
  </w:style>
  <w:style w:type="character" w:customStyle="1" w:styleId="Titolo2Carattere">
    <w:name w:val="Titolo 2 Carattere"/>
    <w:rPr>
      <w:rFonts w:ascii="Times New Roman" w:eastAsia="font1308" w:hAnsi="Times New Roman" w:cs="Times New Roman"/>
      <w:b/>
      <w:bCs/>
      <w:sz w:val="24"/>
      <w:szCs w:val="26"/>
      <w:lang w:eastAsia="it-IT" w:bidi="it-IT"/>
    </w:rPr>
  </w:style>
  <w:style w:type="character" w:customStyle="1" w:styleId="Titolo3Carattere">
    <w:name w:val="Titolo 3 Carattere"/>
    <w:rPr>
      <w:rFonts w:ascii="Times New Roman" w:eastAsia="font1308" w:hAnsi="Times New Roman" w:cs="Times New Roman"/>
      <w:bCs/>
      <w:i/>
      <w:sz w:val="24"/>
      <w:lang w:eastAsia="it-IT" w:bidi="it-IT"/>
    </w:rPr>
  </w:style>
  <w:style w:type="character" w:customStyle="1" w:styleId="Titolo4Carattere">
    <w:name w:val="Titolo 4 Carattere"/>
    <w:rPr>
      <w:rFonts w:ascii="Times New Roman" w:eastAsia="font1308" w:hAnsi="Times New Roman" w:cs="Times New Roman"/>
      <w:bCs/>
      <w:iCs/>
      <w:sz w:val="24"/>
      <w:lang w:eastAsia="it-IT" w:bidi="it-IT"/>
    </w:rPr>
  </w:style>
  <w:style w:type="character" w:customStyle="1" w:styleId="NormalBoldChar">
    <w:name w:val="NormalBold Char"/>
    <w:rPr>
      <w:rFonts w:ascii="Times New Roman" w:eastAsia="Times New Roman" w:hAnsi="Times New Roman" w:cs="Times New Roman"/>
      <w:b/>
      <w:sz w:val="24"/>
      <w:lang w:eastAsia="it-IT" w:bidi="it-IT"/>
    </w:rPr>
  </w:style>
  <w:style w:type="character" w:customStyle="1" w:styleId="DeltaViewInsertion">
    <w:name w:val="DeltaView Insertion"/>
    <w:rPr>
      <w:b/>
      <w:i/>
      <w:spacing w:val="0"/>
    </w:rPr>
  </w:style>
  <w:style w:type="character" w:customStyle="1" w:styleId="PidipaginaCarattere">
    <w:name w:val="Piè di pagina Carattere"/>
    <w:uiPriority w:val="99"/>
    <w:rPr>
      <w:rFonts w:ascii="Times New Roman" w:eastAsia="Calibri" w:hAnsi="Times New Roman" w:cs="Times New Roman"/>
      <w:sz w:val="24"/>
      <w:lang w:eastAsia="it-IT" w:bidi="it-IT"/>
    </w:rPr>
  </w:style>
  <w:style w:type="character" w:customStyle="1" w:styleId="TestonotaapidipaginaCarattere">
    <w:name w:val="Testo nota a piè di pagina Carattere"/>
    <w:rPr>
      <w:rFonts w:ascii="Times New Roman" w:eastAsia="Calibri" w:hAnsi="Times New Roman" w:cs="Times New Roman"/>
      <w:sz w:val="20"/>
      <w:szCs w:val="20"/>
      <w:lang w:eastAsia="it-IT" w:bidi="it-IT"/>
    </w:rPr>
  </w:style>
  <w:style w:type="character" w:customStyle="1" w:styleId="Rimandonotaapidipagina1">
    <w:name w:val="Rimando nota a piè di pagina1"/>
    <w:rPr>
      <w:shd w:val="clear" w:color="auto" w:fill="FFFFFF"/>
      <w:vertAlign w:val="superscript"/>
    </w:rPr>
  </w:style>
  <w:style w:type="character" w:customStyle="1" w:styleId="IntestazioneCarattere">
    <w:name w:val="Intestazione Carattere"/>
    <w:rPr>
      <w:rFonts w:ascii="Times New Roman" w:eastAsia="Calibri" w:hAnsi="Times New Roman" w:cs="Times New Roman"/>
      <w:sz w:val="24"/>
      <w:lang w:eastAsia="it-IT" w:bidi="it-IT"/>
    </w:rPr>
  </w:style>
  <w:style w:type="character" w:customStyle="1" w:styleId="TestofumettoCarattere">
    <w:name w:val="Testo fumetto Carattere"/>
    <w:rPr>
      <w:rFonts w:ascii="Tahoma" w:eastAsia="Calibri" w:hAnsi="Tahoma" w:cs="Tahoma"/>
      <w:sz w:val="16"/>
      <w:szCs w:val="16"/>
      <w:lang w:eastAsia="it-IT" w:bidi="it-IT"/>
    </w:rPr>
  </w:style>
  <w:style w:type="character" w:styleId="Collegamentoipertestuale">
    <w:name w:val="Hyper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b/>
      <w:i w:val="0"/>
      <w:sz w:val="15"/>
    </w:rPr>
  </w:style>
  <w:style w:type="character" w:customStyle="1" w:styleId="ListLabel4">
    <w:name w:val="ListLabel 4"/>
    <w:rPr>
      <w:i w:val="0"/>
    </w:rPr>
  </w:style>
  <w:style w:type="character" w:customStyle="1" w:styleId="ListLabel5">
    <w:name w:val="ListLabel 5"/>
    <w:rPr>
      <w:rFonts w:ascii="Arial" w:hAnsi="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customStyle="1" w:styleId="Caratterenotadichiusura">
    <w:name w:val="Carattere nota di chiusura"/>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b/>
      <w:i w:val="0"/>
      <w:sz w:val="15"/>
    </w:rPr>
  </w:style>
  <w:style w:type="character" w:customStyle="1" w:styleId="ListLabel25">
    <w:name w:val="ListLabel 25"/>
    <w:rPr>
      <w:rFonts w:ascii="Arial" w:hAnsi="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b/>
      <w:i w:val="0"/>
      <w:sz w:val="15"/>
    </w:rPr>
  </w:style>
  <w:style w:type="character" w:customStyle="1" w:styleId="ListLabel38">
    <w:name w:val="ListLabel 38"/>
    <w:rPr>
      <w:rFonts w:ascii="Arial" w:hAnsi="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b/>
      <w:i w:val="0"/>
      <w:sz w:val="15"/>
    </w:rPr>
  </w:style>
  <w:style w:type="character" w:customStyle="1" w:styleId="ListLabel51">
    <w:name w:val="ListLabel 51"/>
    <w:rPr>
      <w:rFonts w:ascii="Arial" w:hAnsi="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b/>
      <w:i w:val="0"/>
      <w:sz w:val="15"/>
    </w:rPr>
  </w:style>
  <w:style w:type="character" w:customStyle="1" w:styleId="ListLabel64">
    <w:name w:val="ListLabel 64"/>
    <w:rPr>
      <w:rFonts w:ascii="Arial" w:hAnsi="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paragraph" w:customStyle="1" w:styleId="Titolo10">
    <w:name w:val="Titolo1"/>
    <w:basedOn w:val="Normale"/>
    <w:next w:val="Corpotesto"/>
    <w:pPr>
      <w:keepNext/>
      <w:spacing w:before="240"/>
    </w:pPr>
    <w:rPr>
      <w:rFonts w:ascii="Liberation Sans" w:eastAsia="Arial Unicode MS" w:hAnsi="Liberation Sans" w:cs="Mangal"/>
      <w:sz w:val="28"/>
      <w:szCs w:val="28"/>
    </w:rPr>
  </w:style>
  <w:style w:type="paragraph" w:styleId="Corpotesto">
    <w:name w:val="Body Text"/>
    <w:basedOn w:val="Normale"/>
    <w:link w:val="CorpotestoCarattere"/>
    <w:pPr>
      <w:spacing w:before="0" w:after="140" w:line="288" w:lineRule="auto"/>
    </w:pPr>
  </w:style>
  <w:style w:type="paragraph" w:styleId="Elenco">
    <w:name w:val="List"/>
    <w:basedOn w:val="Corpotesto"/>
    <w:rPr>
      <w:rFonts w:cs="Mangal"/>
    </w:rPr>
  </w:style>
  <w:style w:type="paragraph" w:styleId="Didascalia">
    <w:name w:val="caption"/>
    <w:basedOn w:val="Normale"/>
    <w:qFormat/>
    <w:pPr>
      <w:suppressLineNumbers/>
    </w:pPr>
    <w:rPr>
      <w:rFonts w:cs="Mangal"/>
      <w:i/>
      <w:iCs/>
      <w:szCs w:val="24"/>
    </w:rPr>
  </w:style>
  <w:style w:type="paragraph" w:customStyle="1" w:styleId="Indice">
    <w:name w:val="Indice"/>
    <w:basedOn w:val="Normale"/>
    <w:pPr>
      <w:suppressLineNumbers/>
    </w:pPr>
    <w:rPr>
      <w:rFonts w:cs="Mangal"/>
    </w:rPr>
  </w:style>
  <w:style w:type="paragraph" w:customStyle="1" w:styleId="NormalBold">
    <w:name w:val="NormalBold"/>
    <w:basedOn w:val="Normale"/>
    <w:pPr>
      <w:widowControl w:val="0"/>
      <w:spacing w:before="0" w:after="0"/>
    </w:pPr>
    <w:rPr>
      <w:rFonts w:eastAsia="Times New Roman"/>
      <w:b/>
    </w:rPr>
  </w:style>
  <w:style w:type="paragraph" w:styleId="Pidipagina">
    <w:name w:val="footer"/>
    <w:basedOn w:val="Normale"/>
    <w:link w:val="PidipaginaCarattere1"/>
    <w:uiPriority w:val="99"/>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pPr>
      <w:spacing w:before="0" w:after="0"/>
      <w:ind w:left="720" w:hanging="720"/>
    </w:pPr>
    <w:rPr>
      <w:sz w:val="20"/>
      <w:szCs w:val="20"/>
    </w:rPr>
  </w:style>
  <w:style w:type="paragraph" w:customStyle="1" w:styleId="Text1">
    <w:name w:val="Text 1"/>
    <w:basedOn w:val="Normale"/>
    <w:pPr>
      <w:ind w:left="85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styleId="Intestazione">
    <w:name w:val="header"/>
    <w:basedOn w:val="Normale"/>
    <w:link w:val="IntestazioneCarattere1"/>
    <w:pPr>
      <w:tabs>
        <w:tab w:val="center" w:pos="4819"/>
        <w:tab w:val="right" w:pos="9638"/>
      </w:tabs>
      <w:spacing w:before="0" w:after="0"/>
    </w:pPr>
  </w:style>
  <w:style w:type="paragraph" w:customStyle="1" w:styleId="Paragrafoelenco1">
    <w:name w:val="Paragrafo elenco1"/>
    <w:basedOn w:val="Normale"/>
    <w:pPr>
      <w:ind w:left="720"/>
      <w:contextualSpacing/>
    </w:pPr>
  </w:style>
  <w:style w:type="paragraph" w:customStyle="1" w:styleId="Testofumetto1">
    <w:name w:val="Testo fumetto1"/>
    <w:basedOn w:val="Normale"/>
    <w:pPr>
      <w:spacing w:before="0" w:after="0"/>
    </w:pPr>
    <w:rPr>
      <w:rFonts w:ascii="Tahoma" w:hAnsi="Tahoma" w:cs="Tahoma"/>
      <w:sz w:val="16"/>
      <w:szCs w:val="16"/>
    </w:rPr>
  </w:style>
  <w:style w:type="paragraph" w:customStyle="1" w:styleId="NormaleWeb1">
    <w:name w:val="Normale (Web)1"/>
    <w:basedOn w:val="Normale"/>
    <w:pPr>
      <w:spacing w:before="280" w:after="280"/>
    </w:pPr>
    <w:rPr>
      <w:rFonts w:eastAsia="Times New Roman"/>
      <w:szCs w:val="24"/>
      <w:lang w:bidi="ar-SA"/>
    </w:rPr>
  </w:style>
  <w:style w:type="paragraph" w:styleId="Testonotaapidipagina">
    <w:name w:val="footnote text"/>
    <w:basedOn w:val="Normale"/>
    <w:link w:val="TestonotaapidipaginaCarattere1"/>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lang w:val="x-none" w:eastAsia="x-none"/>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 w:type="paragraph" w:styleId="Paragrafoelenco">
    <w:name w:val="List Paragraph"/>
    <w:basedOn w:val="Normale"/>
    <w:uiPriority w:val="34"/>
    <w:qFormat/>
    <w:rsid w:val="006C0D25"/>
    <w:pPr>
      <w:ind w:left="708"/>
    </w:pPr>
  </w:style>
  <w:style w:type="paragraph" w:customStyle="1" w:styleId="Default">
    <w:name w:val="Default"/>
    <w:rsid w:val="00A170BB"/>
    <w:pPr>
      <w:autoSpaceDE w:val="0"/>
      <w:autoSpaceDN w:val="0"/>
      <w:adjustRightInd w:val="0"/>
    </w:pPr>
    <w:rPr>
      <w:rFonts w:ascii="Arial" w:hAnsi="Arial" w:cs="Arial"/>
      <w:color w:val="000000"/>
      <w:sz w:val="24"/>
      <w:szCs w:val="24"/>
    </w:rPr>
  </w:style>
  <w:style w:type="character" w:customStyle="1" w:styleId="linkgazzetta">
    <w:name w:val="link_gazzetta"/>
    <w:rsid w:val="00975F91"/>
  </w:style>
  <w:style w:type="paragraph" w:styleId="Testonotadichiusura">
    <w:name w:val="endnote text"/>
    <w:basedOn w:val="Normale"/>
    <w:link w:val="TestonotadichiusuraCarattere"/>
    <w:uiPriority w:val="99"/>
    <w:semiHidden/>
    <w:unhideWhenUsed/>
    <w:rsid w:val="00F42388"/>
    <w:rPr>
      <w:sz w:val="20"/>
      <w:szCs w:val="20"/>
    </w:rPr>
  </w:style>
  <w:style w:type="character" w:customStyle="1" w:styleId="TestonotadichiusuraCarattere">
    <w:name w:val="Testo nota di chiusura Carattere"/>
    <w:link w:val="Testonotadichiusura"/>
    <w:uiPriority w:val="99"/>
    <w:semiHidden/>
    <w:rsid w:val="00F42388"/>
    <w:rPr>
      <w:rFonts w:eastAsia="Calibri"/>
      <w:color w:val="00000A"/>
      <w:kern w:val="1"/>
      <w:lang w:bidi="it-IT"/>
    </w:rPr>
  </w:style>
  <w:style w:type="character" w:customStyle="1" w:styleId="Titolo5Carattere">
    <w:name w:val="Titolo 5 Carattere"/>
    <w:link w:val="Titolo5"/>
    <w:uiPriority w:val="9"/>
    <w:semiHidden/>
    <w:rsid w:val="009E6451"/>
    <w:rPr>
      <w:rFonts w:ascii="Calibri Light" w:hAnsi="Calibri Light"/>
      <w:color w:val="2F5496"/>
      <w:kern w:val="1"/>
      <w:sz w:val="24"/>
      <w:szCs w:val="22"/>
      <w:lang w:bidi="it-IT"/>
    </w:rPr>
  </w:style>
  <w:style w:type="character" w:customStyle="1" w:styleId="Carpredefinitoparagrafo10">
    <w:name w:val="Car. predefinito paragrafo1"/>
    <w:rsid w:val="009E6451"/>
  </w:style>
  <w:style w:type="character" w:customStyle="1" w:styleId="Rimandonotaapidipagina10">
    <w:name w:val="Rimando nota a piè di pagina1"/>
    <w:rsid w:val="009E6451"/>
    <w:rPr>
      <w:shd w:val="clear" w:color="auto" w:fill="FFFFFF"/>
      <w:vertAlign w:val="superscript"/>
    </w:rPr>
  </w:style>
  <w:style w:type="character" w:customStyle="1" w:styleId="CorpotestoCarattere">
    <w:name w:val="Corpo testo Carattere"/>
    <w:link w:val="Corpotesto"/>
    <w:rsid w:val="009E6451"/>
    <w:rPr>
      <w:rFonts w:eastAsia="Calibri"/>
      <w:color w:val="00000A"/>
      <w:kern w:val="1"/>
      <w:sz w:val="24"/>
      <w:szCs w:val="22"/>
      <w:lang w:bidi="it-IT"/>
    </w:rPr>
  </w:style>
  <w:style w:type="character" w:customStyle="1" w:styleId="PidipaginaCarattere1">
    <w:name w:val="Piè di pagina Carattere1"/>
    <w:link w:val="Pidipagina"/>
    <w:uiPriority w:val="99"/>
    <w:rsid w:val="009E6451"/>
    <w:rPr>
      <w:rFonts w:eastAsia="Calibri"/>
      <w:color w:val="00000A"/>
      <w:kern w:val="1"/>
      <w:sz w:val="24"/>
      <w:szCs w:val="22"/>
      <w:lang w:bidi="it-IT"/>
    </w:rPr>
  </w:style>
  <w:style w:type="paragraph" w:customStyle="1" w:styleId="Testonotaapidipagina10">
    <w:name w:val="Testo nota a piè di pagina1"/>
    <w:basedOn w:val="Normale"/>
    <w:rsid w:val="009E6451"/>
    <w:pPr>
      <w:spacing w:before="0" w:after="0"/>
      <w:ind w:left="720" w:hanging="720"/>
    </w:pPr>
    <w:rPr>
      <w:sz w:val="20"/>
      <w:szCs w:val="20"/>
    </w:rPr>
  </w:style>
  <w:style w:type="character" w:customStyle="1" w:styleId="IntestazioneCarattere1">
    <w:name w:val="Intestazione Carattere1"/>
    <w:link w:val="Intestazione"/>
    <w:rsid w:val="009E6451"/>
    <w:rPr>
      <w:rFonts w:eastAsia="Calibri"/>
      <w:color w:val="00000A"/>
      <w:kern w:val="1"/>
      <w:sz w:val="24"/>
      <w:szCs w:val="22"/>
      <w:lang w:bidi="it-IT"/>
    </w:rPr>
  </w:style>
  <w:style w:type="paragraph" w:customStyle="1" w:styleId="Paragrafoelenco10">
    <w:name w:val="Paragrafo elenco1"/>
    <w:basedOn w:val="Normale"/>
    <w:rsid w:val="009E6451"/>
    <w:pPr>
      <w:ind w:left="720"/>
      <w:contextualSpacing/>
    </w:pPr>
  </w:style>
  <w:style w:type="paragraph" w:customStyle="1" w:styleId="Testofumetto10">
    <w:name w:val="Testo fumetto1"/>
    <w:basedOn w:val="Normale"/>
    <w:rsid w:val="009E6451"/>
    <w:pPr>
      <w:spacing w:before="0" w:after="0"/>
    </w:pPr>
    <w:rPr>
      <w:rFonts w:ascii="Tahoma" w:hAnsi="Tahoma" w:cs="Tahoma"/>
      <w:sz w:val="16"/>
      <w:szCs w:val="16"/>
    </w:rPr>
  </w:style>
  <w:style w:type="paragraph" w:customStyle="1" w:styleId="NormaleWeb10">
    <w:name w:val="Normale (Web)1"/>
    <w:basedOn w:val="Normale"/>
    <w:rsid w:val="009E6451"/>
    <w:pPr>
      <w:spacing w:before="280" w:after="280"/>
    </w:pPr>
    <w:rPr>
      <w:rFonts w:eastAsia="Times New Roman"/>
      <w:szCs w:val="24"/>
      <w:lang w:bidi="ar-SA"/>
    </w:rPr>
  </w:style>
  <w:style w:type="character" w:customStyle="1" w:styleId="TestonotaapidipaginaCarattere1">
    <w:name w:val="Testo nota a piè di pagina Carattere1"/>
    <w:link w:val="Testonotaapidipagina"/>
    <w:rsid w:val="009E6451"/>
    <w:rPr>
      <w:rFonts w:eastAsia="Calibri"/>
      <w:color w:val="00000A"/>
      <w:kern w:val="1"/>
      <w:sz w:val="24"/>
      <w:szCs w:val="22"/>
      <w:lang w:bidi="it-IT"/>
    </w:rPr>
  </w:style>
  <w:style w:type="character" w:styleId="Menzionenonrisolta">
    <w:name w:val="Unresolved Mention"/>
    <w:uiPriority w:val="99"/>
    <w:semiHidden/>
    <w:unhideWhenUsed/>
    <w:rsid w:val="009E6451"/>
    <w:rPr>
      <w:color w:val="605E5C"/>
      <w:shd w:val="clear" w:color="auto" w:fill="E1DFDD"/>
    </w:rPr>
  </w:style>
  <w:style w:type="table" w:styleId="Grigliatabella">
    <w:name w:val="Table Grid"/>
    <w:basedOn w:val="Tabellanormale"/>
    <w:uiPriority w:val="59"/>
    <w:rsid w:val="009E64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uiPriority w:val="99"/>
    <w:semiHidden/>
    <w:unhideWhenUsed/>
    <w:rsid w:val="009E6451"/>
    <w:rPr>
      <w:sz w:val="16"/>
      <w:szCs w:val="16"/>
    </w:rPr>
  </w:style>
  <w:style w:type="paragraph" w:styleId="Testocommento">
    <w:name w:val="annotation text"/>
    <w:basedOn w:val="Normale"/>
    <w:link w:val="TestocommentoCarattere"/>
    <w:uiPriority w:val="99"/>
    <w:semiHidden/>
    <w:unhideWhenUsed/>
    <w:rsid w:val="009E6451"/>
    <w:rPr>
      <w:sz w:val="20"/>
      <w:szCs w:val="20"/>
    </w:rPr>
  </w:style>
  <w:style w:type="character" w:customStyle="1" w:styleId="TestocommentoCarattere">
    <w:name w:val="Testo commento Carattere"/>
    <w:link w:val="Testocommento"/>
    <w:uiPriority w:val="99"/>
    <w:semiHidden/>
    <w:rsid w:val="009E6451"/>
    <w:rPr>
      <w:rFonts w:eastAsia="Calibri"/>
      <w:color w:val="00000A"/>
      <w:kern w:val="1"/>
      <w:lang w:bidi="it-IT"/>
    </w:rPr>
  </w:style>
  <w:style w:type="paragraph" w:styleId="Soggettocommento">
    <w:name w:val="annotation subject"/>
    <w:basedOn w:val="Testocommento"/>
    <w:next w:val="Testocommento"/>
    <w:link w:val="SoggettocommentoCarattere"/>
    <w:uiPriority w:val="99"/>
    <w:semiHidden/>
    <w:unhideWhenUsed/>
    <w:rsid w:val="009E6451"/>
    <w:rPr>
      <w:b/>
      <w:bCs/>
    </w:rPr>
  </w:style>
  <w:style w:type="character" w:customStyle="1" w:styleId="SoggettocommentoCarattere">
    <w:name w:val="Soggetto commento Carattere"/>
    <w:link w:val="Soggettocommento"/>
    <w:uiPriority w:val="99"/>
    <w:semiHidden/>
    <w:rsid w:val="009E6451"/>
    <w:rPr>
      <w:rFonts w:eastAsia="Calibri"/>
      <w:b/>
      <w:bCs/>
      <w:color w:val="00000A"/>
      <w:kern w:val="1"/>
      <w:lang w:bidi="it-IT"/>
    </w:rPr>
  </w:style>
  <w:style w:type="paragraph" w:customStyle="1" w:styleId="TableParagraph">
    <w:name w:val="Table Paragraph"/>
    <w:basedOn w:val="Normale"/>
    <w:uiPriority w:val="99"/>
    <w:rsid w:val="009E6451"/>
    <w:pPr>
      <w:widowControl w:val="0"/>
      <w:suppressAutoHyphens w:val="0"/>
      <w:autoSpaceDE w:val="0"/>
      <w:autoSpaceDN w:val="0"/>
      <w:spacing w:before="0" w:after="0"/>
      <w:ind w:left="88"/>
    </w:pPr>
    <w:rPr>
      <w:rFonts w:ascii="Microsoft Sans Serif" w:hAnsi="Microsoft Sans Serif" w:cs="Microsoft Sans Serif"/>
      <w:color w:val="auto"/>
      <w:kern w:val="0"/>
      <w:sz w:val="22"/>
      <w:lang w:eastAsia="en-US" w:bidi="ar-SA"/>
    </w:rPr>
  </w:style>
  <w:style w:type="character" w:styleId="Collegamentovisitato">
    <w:name w:val="FollowedHyperlink"/>
    <w:uiPriority w:val="99"/>
    <w:semiHidden/>
    <w:unhideWhenUsed/>
    <w:rsid w:val="009E6451"/>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833087">
      <w:bodyDiv w:val="1"/>
      <w:marLeft w:val="0"/>
      <w:marRight w:val="0"/>
      <w:marTop w:val="0"/>
      <w:marBottom w:val="0"/>
      <w:divBdr>
        <w:top w:val="none" w:sz="0" w:space="0" w:color="auto"/>
        <w:left w:val="none" w:sz="0" w:space="0" w:color="auto"/>
        <w:bottom w:val="none" w:sz="0" w:space="0" w:color="auto"/>
        <w:right w:val="none" w:sz="0" w:space="0" w:color="auto"/>
      </w:divBdr>
    </w:div>
    <w:div w:id="1184854646">
      <w:bodyDiv w:val="1"/>
      <w:marLeft w:val="0"/>
      <w:marRight w:val="0"/>
      <w:marTop w:val="0"/>
      <w:marBottom w:val="0"/>
      <w:divBdr>
        <w:top w:val="none" w:sz="0" w:space="0" w:color="auto"/>
        <w:left w:val="none" w:sz="0" w:space="0" w:color="auto"/>
        <w:bottom w:val="none" w:sz="0" w:space="0" w:color="auto"/>
        <w:right w:val="none" w:sz="0" w:space="0" w:color="auto"/>
      </w:divBdr>
    </w:div>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mune.bergamo.it" TargetMode="External"/><Relationship Id="rId13" Type="http://schemas.openxmlformats.org/officeDocument/2006/relationships/hyperlink" Target="http://www.bosettiegatti.eu/info/norme/statali/2001_0231.ht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settiegatti.eu/info/norme/statali/2011_0159.ht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bosettiegatti.eu/info/norme/statali/2011_0159.htm" TargetMode="Externa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2008_0081.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1C3208-BDC5-4F03-903E-350228446A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16</Pages>
  <Words>5373</Words>
  <Characters>30627</Characters>
  <Application>Microsoft Office Word</Application>
  <DocSecurity>0</DocSecurity>
  <Lines>255</Lines>
  <Paragraphs>71</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35929</CharactersWithSpaces>
  <SharedDoc>false</SharedDoc>
  <HLinks>
    <vt:vector size="42" baseType="variant">
      <vt:variant>
        <vt:i4>1900577</vt:i4>
      </vt:variant>
      <vt:variant>
        <vt:i4>33</vt:i4>
      </vt:variant>
      <vt:variant>
        <vt:i4>0</vt:i4>
      </vt:variant>
      <vt:variant>
        <vt:i4>5</vt:i4>
      </vt:variant>
      <vt:variant>
        <vt:lpwstr>http://www.bosettiegatti.eu/info/norme/statali/2008_0081.htm</vt:lpwstr>
      </vt:variant>
      <vt:variant>
        <vt:lpwstr>014</vt:lpwstr>
      </vt:variant>
      <vt:variant>
        <vt:i4>1507363</vt:i4>
      </vt:variant>
      <vt:variant>
        <vt:i4>30</vt:i4>
      </vt:variant>
      <vt:variant>
        <vt:i4>0</vt:i4>
      </vt:variant>
      <vt:variant>
        <vt:i4>5</vt:i4>
      </vt:variant>
      <vt:variant>
        <vt:lpwstr>http://www.bosettiegatti.eu/info/norme/statali/2001_0231.htm</vt:lpwstr>
      </vt:variant>
      <vt:variant>
        <vt:lpwstr>09</vt:lpwstr>
      </vt:variant>
      <vt:variant>
        <vt:i4>1900581</vt:i4>
      </vt:variant>
      <vt:variant>
        <vt:i4>27</vt:i4>
      </vt:variant>
      <vt:variant>
        <vt:i4>0</vt:i4>
      </vt:variant>
      <vt:variant>
        <vt:i4>5</vt:i4>
      </vt:variant>
      <vt:variant>
        <vt:lpwstr>http://www.bosettiegatti.eu/info/norme/statali/2011_0159.htm</vt:lpwstr>
      </vt:variant>
      <vt:variant>
        <vt:lpwstr>092</vt:lpwstr>
      </vt:variant>
      <vt:variant>
        <vt:i4>1835045</vt:i4>
      </vt:variant>
      <vt:variant>
        <vt:i4>24</vt:i4>
      </vt:variant>
      <vt:variant>
        <vt:i4>0</vt:i4>
      </vt:variant>
      <vt:variant>
        <vt:i4>5</vt:i4>
      </vt:variant>
      <vt:variant>
        <vt:lpwstr>http://www.bosettiegatti.eu/info/norme/statali/2011_0159.htm</vt:lpwstr>
      </vt:variant>
      <vt:variant>
        <vt:lpwstr>088</vt:lpwstr>
      </vt:variant>
      <vt:variant>
        <vt:i4>1835045</vt:i4>
      </vt:variant>
      <vt:variant>
        <vt:i4>21</vt:i4>
      </vt:variant>
      <vt:variant>
        <vt:i4>0</vt:i4>
      </vt:variant>
      <vt:variant>
        <vt:i4>5</vt:i4>
      </vt:variant>
      <vt:variant>
        <vt:lpwstr>http://www.bosettiegatti.eu/info/norme/statali/2011_0159.htm</vt:lpwstr>
      </vt:variant>
      <vt:variant>
        <vt:lpwstr>084</vt:lpwstr>
      </vt:variant>
      <vt:variant>
        <vt:i4>1179685</vt:i4>
      </vt:variant>
      <vt:variant>
        <vt:i4>18</vt:i4>
      </vt:variant>
      <vt:variant>
        <vt:i4>0</vt:i4>
      </vt:variant>
      <vt:variant>
        <vt:i4>5</vt:i4>
      </vt:variant>
      <vt:variant>
        <vt:lpwstr>http://www.bosettiegatti.eu/info/norme/statali/2011_0159.htm</vt:lpwstr>
      </vt:variant>
      <vt:variant>
        <vt:lpwstr>067</vt:lpwstr>
      </vt:variant>
      <vt:variant>
        <vt:i4>5242968</vt:i4>
      </vt:variant>
      <vt:variant>
        <vt:i4>0</vt:i4>
      </vt:variant>
      <vt:variant>
        <vt:i4>0</vt:i4>
      </vt:variant>
      <vt:variant>
        <vt:i4>5</vt:i4>
      </vt:variant>
      <vt:variant>
        <vt:lpwstr>http://www.comune.bergamo.it/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subject/>
  <dc:creator>Ciaravola Pietro</dc:creator>
  <cp:keywords/>
  <cp:lastModifiedBy>Russo Annamaria</cp:lastModifiedBy>
  <cp:revision>3</cp:revision>
  <cp:lastPrinted>2019-05-08T10:11:00Z</cp:lastPrinted>
  <dcterms:created xsi:type="dcterms:W3CDTF">2025-07-22T08:36:00Z</dcterms:created>
  <dcterms:modified xsi:type="dcterms:W3CDTF">2025-07-22T11:02:00Z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